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1B458" w14:textId="656DE2A8" w:rsidR="00F61C4B" w:rsidRPr="00EC421E" w:rsidRDefault="0058621D" w:rsidP="00F61C4B">
      <w:pPr>
        <w:pStyle w:val="Antet1"/>
        <w:spacing w:line="240" w:lineRule="auto"/>
        <w:jc w:val="center"/>
        <w:rPr>
          <w:b/>
          <w:sz w:val="4"/>
          <w:szCs w:val="4"/>
          <w:lang w:val="ro-RO"/>
        </w:rPr>
      </w:pPr>
      <w:r w:rsidRPr="00EC421E">
        <w:rPr>
          <w:b/>
          <w:sz w:val="4"/>
          <w:szCs w:val="4"/>
          <w:lang w:val="ro-RO"/>
        </w:rPr>
        <w:t>7</w:t>
      </w:r>
    </w:p>
    <w:p w14:paraId="57F07407" w14:textId="77777777" w:rsidR="00F61C4B" w:rsidRPr="00EC421E" w:rsidRDefault="00F61C4B" w:rsidP="00F61C4B">
      <w:pPr>
        <w:pStyle w:val="Antet"/>
        <w:pBdr>
          <w:top w:val="single" w:sz="4" w:space="1" w:color="auto"/>
          <w:left w:val="single" w:sz="4" w:space="4" w:color="auto"/>
          <w:bottom w:val="single" w:sz="4" w:space="1" w:color="auto"/>
          <w:right w:val="single" w:sz="4" w:space="0" w:color="auto"/>
        </w:pBdr>
        <w:jc w:val="center"/>
        <w:rPr>
          <w:rFonts w:ascii="Chronicle Text G2" w:hAnsi="Chronicle Text G2"/>
          <w:b/>
          <w:color w:val="0070C0"/>
          <w:lang w:val="ro-RO"/>
        </w:rPr>
      </w:pPr>
      <w:r w:rsidRPr="00EC421E">
        <w:rPr>
          <w:noProof/>
          <w:lang w:val="ro-RO"/>
        </w:rPr>
        <w:drawing>
          <wp:inline distT="0" distB="0" distL="0" distR="0" wp14:anchorId="69A24CFF" wp14:editId="5DEE2F37">
            <wp:extent cx="1058677" cy="1076203"/>
            <wp:effectExtent l="0" t="0" r="8255" b="0"/>
            <wp:docPr id="211857289" name="Picture 4" descr="O imagine care conține emblemă, text, simbol, sigl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57289" name="Picture 4" descr="O imagine care conține emblemă, text, simbol, siglă&#10;&#10;Conținutul generat de inteligența artificială poate fi inco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925" t="7201" r="7075" b="6345"/>
                    <a:stretch/>
                  </pic:blipFill>
                  <pic:spPr bwMode="auto">
                    <a:xfrm>
                      <a:off x="0" y="0"/>
                      <a:ext cx="1077039" cy="1094869"/>
                    </a:xfrm>
                    <a:prstGeom prst="rect">
                      <a:avLst/>
                    </a:prstGeom>
                    <a:noFill/>
                    <a:ln>
                      <a:noFill/>
                    </a:ln>
                    <a:extLst>
                      <a:ext uri="{53640926-AAD7-44D8-BBD7-CCE9431645EC}">
                        <a14:shadowObscured xmlns:a14="http://schemas.microsoft.com/office/drawing/2010/main"/>
                      </a:ext>
                    </a:extLst>
                  </pic:spPr>
                </pic:pic>
              </a:graphicData>
            </a:graphic>
          </wp:inline>
        </w:drawing>
      </w:r>
    </w:p>
    <w:p w14:paraId="3EA00523" w14:textId="77777777" w:rsidR="00F61C4B" w:rsidRPr="00EC421E" w:rsidRDefault="00F61C4B" w:rsidP="00F61C4B">
      <w:pPr>
        <w:pStyle w:val="Antet"/>
        <w:pBdr>
          <w:top w:val="single" w:sz="4" w:space="1" w:color="auto"/>
          <w:left w:val="single" w:sz="4" w:space="4" w:color="auto"/>
          <w:bottom w:val="single" w:sz="4" w:space="1" w:color="auto"/>
          <w:right w:val="single" w:sz="4" w:space="0" w:color="auto"/>
        </w:pBdr>
        <w:jc w:val="center"/>
        <w:rPr>
          <w:b/>
          <w:sz w:val="28"/>
          <w:szCs w:val="28"/>
          <w:lang w:val="ro-RO"/>
        </w:rPr>
      </w:pPr>
      <w:r w:rsidRPr="00EC421E">
        <w:rPr>
          <w:rFonts w:ascii="Chronicle Text G2" w:hAnsi="Chronicle Text G2"/>
          <w:b/>
          <w:color w:val="0070C0"/>
          <w:sz w:val="28"/>
          <w:szCs w:val="28"/>
          <w:lang w:val="ro-RO"/>
        </w:rPr>
        <w:t>UNIVERSITATEA DIN ORADEA</w:t>
      </w:r>
    </w:p>
    <w:p w14:paraId="1BF1EC54" w14:textId="77777777" w:rsidR="00F61C4B" w:rsidRPr="00EC421E" w:rsidRDefault="00F61C4B" w:rsidP="00F61C4B">
      <w:pPr>
        <w:pStyle w:val="Antet"/>
        <w:pBdr>
          <w:top w:val="single" w:sz="4" w:space="1" w:color="auto"/>
          <w:left w:val="single" w:sz="4" w:space="4" w:color="auto"/>
          <w:bottom w:val="single" w:sz="4" w:space="1" w:color="auto"/>
          <w:right w:val="single" w:sz="4" w:space="0" w:color="auto"/>
        </w:pBdr>
        <w:jc w:val="center"/>
        <w:rPr>
          <w:b/>
          <w:lang w:val="ro-RO"/>
        </w:rPr>
      </w:pPr>
    </w:p>
    <w:p w14:paraId="2B041979" w14:textId="77777777" w:rsidR="00F61C4B" w:rsidRPr="00EC421E" w:rsidRDefault="00F61C4B" w:rsidP="00F61C4B">
      <w:pPr>
        <w:pStyle w:val="Antet"/>
        <w:pBdr>
          <w:top w:val="single" w:sz="4" w:space="1" w:color="auto"/>
          <w:left w:val="single" w:sz="4" w:space="4" w:color="auto"/>
          <w:bottom w:val="single" w:sz="4" w:space="1" w:color="auto"/>
          <w:right w:val="single" w:sz="4" w:space="0" w:color="auto"/>
        </w:pBdr>
        <w:jc w:val="center"/>
        <w:rPr>
          <w:rFonts w:ascii="Chronicle Text G2" w:hAnsi="Chronicle Text G2"/>
          <w:b/>
          <w:color w:val="0070C0"/>
          <w:lang w:val="ro-RO"/>
        </w:rPr>
      </w:pPr>
      <w:r w:rsidRPr="00EC421E">
        <w:rPr>
          <w:rFonts w:ascii="Chronicle Text G2" w:hAnsi="Chronicle Text G2"/>
          <w:b/>
          <w:color w:val="0070C0"/>
          <w:lang w:val="ro-RO"/>
        </w:rPr>
        <w:t>DEPARTAMENTUL PENTRU ASIGURAREA CALITĂ</w:t>
      </w:r>
      <w:r w:rsidRPr="00EC421E">
        <w:rPr>
          <w:rFonts w:ascii="Calibri" w:hAnsi="Calibri" w:cs="Calibri"/>
          <w:b/>
          <w:color w:val="0070C0"/>
          <w:lang w:val="ro-RO"/>
        </w:rPr>
        <w:t>Ț</w:t>
      </w:r>
      <w:r w:rsidRPr="00EC421E">
        <w:rPr>
          <w:rFonts w:ascii="Chronicle Text G2" w:hAnsi="Chronicle Text G2"/>
          <w:b/>
          <w:color w:val="0070C0"/>
          <w:lang w:val="ro-RO"/>
        </w:rPr>
        <w:t>II</w:t>
      </w:r>
    </w:p>
    <w:p w14:paraId="57521152" w14:textId="64293B55" w:rsidR="00F61C4B" w:rsidRPr="00EC421E" w:rsidRDefault="00F61C4B" w:rsidP="00F61C4B">
      <w:pPr>
        <w:jc w:val="right"/>
        <w:rPr>
          <w:rFonts w:asciiTheme="majorBidi" w:hAnsiTheme="majorBidi" w:cstheme="majorBidi"/>
          <w:b/>
          <w:sz w:val="28"/>
          <w:szCs w:val="28"/>
          <w:lang w:val="ro-RO"/>
        </w:rPr>
      </w:pPr>
      <w:r w:rsidRPr="00EC421E">
        <w:rPr>
          <w:rFonts w:asciiTheme="majorBidi" w:hAnsiTheme="majorBidi" w:cstheme="majorBidi"/>
          <w:b/>
          <w:sz w:val="28"/>
          <w:szCs w:val="28"/>
          <w:lang w:val="ro-RO"/>
        </w:rPr>
        <w:t>SEAQ_PO_Pr.MA_0</w:t>
      </w:r>
      <w:r w:rsidR="00DD4149" w:rsidRPr="00EC421E">
        <w:rPr>
          <w:rFonts w:asciiTheme="majorBidi" w:hAnsiTheme="majorBidi" w:cstheme="majorBidi"/>
          <w:b/>
          <w:sz w:val="28"/>
          <w:szCs w:val="28"/>
          <w:lang w:val="ro-RO"/>
        </w:rPr>
        <w:t>1</w:t>
      </w:r>
      <w:r w:rsidRPr="00EC421E">
        <w:rPr>
          <w:rFonts w:asciiTheme="majorBidi" w:hAnsiTheme="majorBidi" w:cstheme="majorBidi"/>
          <w:b/>
          <w:sz w:val="28"/>
          <w:szCs w:val="28"/>
          <w:lang w:val="ro-RO"/>
        </w:rPr>
        <w:t>_F.01</w:t>
      </w:r>
    </w:p>
    <w:p w14:paraId="026F52E1" w14:textId="77777777" w:rsidR="00F61C4B" w:rsidRPr="00EC421E" w:rsidRDefault="00F61C4B" w:rsidP="00F61C4B">
      <w:pPr>
        <w:jc w:val="right"/>
        <w:rPr>
          <w:rFonts w:asciiTheme="majorBidi" w:hAnsiTheme="majorBidi" w:cstheme="majorBidi"/>
          <w:lang w:val="ro-RO"/>
        </w:rPr>
      </w:pPr>
    </w:p>
    <w:tbl>
      <w:tblPr>
        <w:tblW w:w="4697" w:type="dxa"/>
        <w:tblInd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tblGrid>
      <w:tr w:rsidR="00F61C4B" w:rsidRPr="00EC421E" w14:paraId="38B23878" w14:textId="77777777" w:rsidTr="00386D8C">
        <w:trPr>
          <w:trHeight w:val="2214"/>
        </w:trPr>
        <w:tc>
          <w:tcPr>
            <w:tcW w:w="4697" w:type="dxa"/>
            <w:tcMar>
              <w:left w:w="108" w:type="dxa"/>
            </w:tcMar>
          </w:tcPr>
          <w:p w14:paraId="27212102" w14:textId="77777777" w:rsidR="00F61C4B" w:rsidRPr="00EC421E" w:rsidRDefault="00F61C4B" w:rsidP="00386D8C">
            <w:pPr>
              <w:pStyle w:val="Antet1"/>
              <w:spacing w:before="40" w:after="40" w:line="240" w:lineRule="auto"/>
              <w:jc w:val="center"/>
              <w:rPr>
                <w:rFonts w:asciiTheme="majorBidi" w:hAnsiTheme="majorBidi" w:cstheme="majorBidi"/>
                <w:b/>
                <w:sz w:val="24"/>
                <w:szCs w:val="24"/>
                <w:lang w:val="ro-RO"/>
              </w:rPr>
            </w:pPr>
          </w:p>
          <w:p w14:paraId="3CFC13D2" w14:textId="77777777" w:rsidR="00F61C4B" w:rsidRPr="00EC421E" w:rsidRDefault="00F61C4B" w:rsidP="00386D8C">
            <w:pPr>
              <w:pStyle w:val="Antet1"/>
              <w:spacing w:before="40" w:after="40" w:line="240" w:lineRule="auto"/>
              <w:jc w:val="center"/>
              <w:rPr>
                <w:rFonts w:asciiTheme="majorBidi" w:hAnsiTheme="majorBidi" w:cstheme="majorBidi"/>
                <w:b/>
                <w:sz w:val="24"/>
                <w:szCs w:val="24"/>
                <w:lang w:val="ro-RO"/>
              </w:rPr>
            </w:pPr>
            <w:r w:rsidRPr="00EC421E">
              <w:rPr>
                <w:rFonts w:asciiTheme="majorBidi" w:hAnsiTheme="majorBidi" w:cstheme="majorBidi"/>
                <w:b/>
                <w:sz w:val="24"/>
                <w:szCs w:val="24"/>
                <w:lang w:val="ro-RO"/>
              </w:rPr>
              <w:t>RECTOR</w:t>
            </w:r>
          </w:p>
          <w:p w14:paraId="2D914288" w14:textId="77777777" w:rsidR="00F61C4B" w:rsidRPr="00EC421E" w:rsidRDefault="00F61C4B" w:rsidP="00386D8C">
            <w:pPr>
              <w:pStyle w:val="Antet1"/>
              <w:spacing w:before="40" w:after="40" w:line="240" w:lineRule="auto"/>
              <w:jc w:val="center"/>
              <w:rPr>
                <w:rFonts w:asciiTheme="majorBidi" w:hAnsiTheme="majorBidi" w:cstheme="majorBidi"/>
                <w:lang w:val="ro-RO"/>
              </w:rPr>
            </w:pPr>
            <w:r w:rsidRPr="00EC421E">
              <w:rPr>
                <w:rFonts w:asciiTheme="majorBidi" w:hAnsiTheme="majorBidi" w:cstheme="majorBidi"/>
                <w:b/>
                <w:sz w:val="24"/>
                <w:szCs w:val="24"/>
                <w:lang w:val="ro-RO"/>
              </w:rPr>
              <w:t xml:space="preserve">prof. univ. dr. </w:t>
            </w:r>
            <w:proofErr w:type="spellStart"/>
            <w:r w:rsidRPr="00EC421E">
              <w:rPr>
                <w:rFonts w:asciiTheme="majorBidi" w:hAnsiTheme="majorBidi" w:cstheme="majorBidi"/>
                <w:b/>
                <w:sz w:val="24"/>
                <w:szCs w:val="24"/>
                <w:lang w:val="ro-RO"/>
              </w:rPr>
              <w:t>habil</w:t>
            </w:r>
            <w:proofErr w:type="spellEnd"/>
            <w:r w:rsidRPr="00EC421E">
              <w:rPr>
                <w:rFonts w:asciiTheme="majorBidi" w:hAnsiTheme="majorBidi" w:cstheme="majorBidi"/>
                <w:b/>
                <w:sz w:val="24"/>
                <w:szCs w:val="24"/>
                <w:lang w:val="ro-RO"/>
              </w:rPr>
              <w:t>. Constantin BUNGĂU</w:t>
            </w:r>
          </w:p>
        </w:tc>
      </w:tr>
    </w:tbl>
    <w:p w14:paraId="282D1E00" w14:textId="77777777" w:rsidR="00F61C4B" w:rsidRPr="00EC421E" w:rsidRDefault="00F61C4B" w:rsidP="00F61C4B">
      <w:pPr>
        <w:rPr>
          <w:rFonts w:asciiTheme="majorBidi" w:hAnsiTheme="majorBidi" w:cstheme="majorBidi"/>
          <w:b/>
          <w:lang w:val="ro-RO"/>
        </w:rPr>
      </w:pPr>
    </w:p>
    <w:p w14:paraId="35C4AA6E" w14:textId="77777777" w:rsidR="00A862A8" w:rsidRPr="00EC421E" w:rsidRDefault="00A862A8">
      <w:pPr>
        <w:rPr>
          <w:rFonts w:ascii="Times New Roman" w:hAnsi="Times New Roman" w:cs="Times New Roman"/>
          <w:b/>
          <w:lang w:val="ro-RO"/>
        </w:rPr>
      </w:pPr>
    </w:p>
    <w:p w14:paraId="35C4AA6F" w14:textId="77777777" w:rsidR="00D31FBD" w:rsidRPr="00EC421E" w:rsidRDefault="00D31FBD">
      <w:pPr>
        <w:rPr>
          <w:rFonts w:ascii="Times New Roman" w:hAnsi="Times New Roman" w:cs="Times New Roman"/>
          <w:b/>
          <w:lang w:val="ro-RO"/>
        </w:rPr>
      </w:pPr>
    </w:p>
    <w:p w14:paraId="35C4AA70" w14:textId="77777777" w:rsidR="00D31FBD" w:rsidRPr="00EC421E" w:rsidRDefault="00D31FBD" w:rsidP="00652D5E">
      <w:pPr>
        <w:pStyle w:val="Antet"/>
        <w:spacing w:before="120"/>
        <w:jc w:val="center"/>
        <w:rPr>
          <w:rFonts w:ascii="Times New Roman" w:hAnsi="Times New Roman" w:cs="Times New Roman"/>
          <w:b/>
          <w:sz w:val="28"/>
          <w:szCs w:val="28"/>
          <w:lang w:val="ro-RO"/>
        </w:rPr>
      </w:pPr>
      <w:r w:rsidRPr="00EC421E">
        <w:rPr>
          <w:rFonts w:ascii="Times New Roman" w:hAnsi="Times New Roman" w:cs="Times New Roman"/>
          <w:b/>
          <w:sz w:val="28"/>
          <w:szCs w:val="28"/>
          <w:lang w:val="ro-RO"/>
        </w:rPr>
        <w:t>PROCEDURA OPERAȚIONALĂ</w:t>
      </w:r>
    </w:p>
    <w:p w14:paraId="35C4AA71" w14:textId="77777777" w:rsidR="009A17A7" w:rsidRPr="00EC421E" w:rsidRDefault="009A17A7" w:rsidP="00652D5E">
      <w:pPr>
        <w:pStyle w:val="Antet"/>
        <w:spacing w:before="120"/>
        <w:jc w:val="center"/>
        <w:rPr>
          <w:rFonts w:ascii="Times New Roman" w:hAnsi="Times New Roman" w:cs="Times New Roman"/>
          <w:b/>
          <w:bCs/>
          <w:sz w:val="28"/>
          <w:szCs w:val="28"/>
          <w:lang w:val="ro-RO"/>
        </w:rPr>
      </w:pPr>
      <w:r w:rsidRPr="00EC421E">
        <w:rPr>
          <w:rFonts w:ascii="Times New Roman" w:hAnsi="Times New Roman" w:cs="Times New Roman"/>
          <w:b/>
          <w:bCs/>
          <w:sz w:val="28"/>
          <w:szCs w:val="28"/>
          <w:lang w:val="ro-RO"/>
        </w:rPr>
        <w:t>PRIVIND</w:t>
      </w:r>
    </w:p>
    <w:p w14:paraId="35C4AA72" w14:textId="77777777" w:rsidR="00D31FBD" w:rsidRPr="00EC421E" w:rsidRDefault="00D9556D" w:rsidP="00652D5E">
      <w:pPr>
        <w:spacing w:before="120" w:after="0" w:line="240" w:lineRule="auto"/>
        <w:jc w:val="center"/>
        <w:rPr>
          <w:rFonts w:ascii="Times New Roman" w:hAnsi="Times New Roman" w:cs="Times New Roman"/>
          <w:b/>
          <w:sz w:val="28"/>
          <w:szCs w:val="28"/>
          <w:lang w:val="ro-RO"/>
        </w:rPr>
      </w:pPr>
      <w:r w:rsidRPr="00EC421E">
        <w:rPr>
          <w:rFonts w:ascii="Times New Roman" w:hAnsi="Times New Roman" w:cs="Times New Roman"/>
          <w:b/>
          <w:sz w:val="28"/>
          <w:szCs w:val="28"/>
          <w:lang w:val="ro-RO"/>
        </w:rPr>
        <w:t xml:space="preserve">ELABORAREA ȘI APROBAREA </w:t>
      </w:r>
      <w:r w:rsidR="004C200C" w:rsidRPr="00EC421E">
        <w:rPr>
          <w:rFonts w:ascii="Times New Roman" w:hAnsi="Times New Roman" w:cs="Times New Roman"/>
          <w:b/>
          <w:sz w:val="28"/>
          <w:szCs w:val="28"/>
          <w:lang w:val="ro-RO"/>
        </w:rPr>
        <w:t>PLA</w:t>
      </w:r>
      <w:r w:rsidRPr="00EC421E">
        <w:rPr>
          <w:rFonts w:ascii="Times New Roman" w:hAnsi="Times New Roman" w:cs="Times New Roman"/>
          <w:b/>
          <w:sz w:val="28"/>
          <w:szCs w:val="28"/>
          <w:lang w:val="ro-RO"/>
        </w:rPr>
        <w:t>NURILOR DE ÎNVĂȚĂMÂNT</w:t>
      </w:r>
    </w:p>
    <w:p w14:paraId="35C4AA73" w14:textId="401D081C" w:rsidR="001B1C6E" w:rsidRPr="00EC421E" w:rsidRDefault="00862156" w:rsidP="00652D5E">
      <w:pPr>
        <w:spacing w:before="120" w:after="0" w:line="240" w:lineRule="auto"/>
        <w:jc w:val="center"/>
        <w:rPr>
          <w:rFonts w:ascii="Times New Roman" w:hAnsi="Times New Roman" w:cs="Times New Roman"/>
          <w:b/>
          <w:sz w:val="36"/>
          <w:szCs w:val="36"/>
          <w:lang w:val="ro-RO"/>
        </w:rPr>
      </w:pPr>
      <w:r w:rsidRPr="00EC421E">
        <w:rPr>
          <w:rFonts w:ascii="Times New Roman" w:hAnsi="Times New Roman" w:cs="Times New Roman"/>
          <w:b/>
          <w:sz w:val="36"/>
          <w:szCs w:val="36"/>
          <w:lang w:val="ro-RO"/>
        </w:rPr>
        <w:t>Cod UO: SEAQ_PO</w:t>
      </w:r>
      <w:r w:rsidR="00D9556D" w:rsidRPr="00EC421E">
        <w:rPr>
          <w:rFonts w:ascii="Times New Roman" w:hAnsi="Times New Roman" w:cs="Times New Roman"/>
          <w:b/>
          <w:sz w:val="36"/>
          <w:szCs w:val="36"/>
          <w:lang w:val="ro-RO"/>
        </w:rPr>
        <w:t>_Pr</w:t>
      </w:r>
      <w:r w:rsidR="00B27255" w:rsidRPr="00EC421E">
        <w:rPr>
          <w:rFonts w:ascii="Times New Roman" w:hAnsi="Times New Roman" w:cs="Times New Roman"/>
          <w:b/>
          <w:sz w:val="36"/>
          <w:szCs w:val="36"/>
          <w:lang w:val="ro-RO"/>
        </w:rPr>
        <w:t>.</w:t>
      </w:r>
      <w:r w:rsidR="00D9556D" w:rsidRPr="00EC421E">
        <w:rPr>
          <w:rFonts w:ascii="Times New Roman" w:hAnsi="Times New Roman" w:cs="Times New Roman"/>
          <w:b/>
          <w:sz w:val="36"/>
          <w:szCs w:val="36"/>
          <w:lang w:val="ro-RO"/>
        </w:rPr>
        <w:t>MA</w:t>
      </w:r>
      <w:r w:rsidR="006D6B70" w:rsidRPr="00EC421E">
        <w:rPr>
          <w:rFonts w:ascii="Times New Roman" w:hAnsi="Times New Roman" w:cs="Times New Roman"/>
          <w:b/>
          <w:sz w:val="36"/>
          <w:szCs w:val="36"/>
          <w:lang w:val="ro-RO"/>
        </w:rPr>
        <w:t>_01</w:t>
      </w:r>
    </w:p>
    <w:p w14:paraId="35C4AA74" w14:textId="77777777" w:rsidR="007C3381" w:rsidRPr="00EC421E" w:rsidRDefault="007C3381" w:rsidP="007C3381">
      <w:pPr>
        <w:spacing w:after="0" w:line="240" w:lineRule="auto"/>
        <w:jc w:val="center"/>
        <w:rPr>
          <w:rFonts w:ascii="Times New Roman" w:hAnsi="Times New Roman" w:cs="Times New Roman"/>
          <w:b/>
          <w:sz w:val="36"/>
          <w:szCs w:val="36"/>
          <w:lang w:val="ro-RO"/>
        </w:rPr>
      </w:pPr>
    </w:p>
    <w:p w14:paraId="35C4AA75" w14:textId="77777777" w:rsidR="007C3381" w:rsidRPr="00EC421E" w:rsidRDefault="007C3381" w:rsidP="007135CE">
      <w:pPr>
        <w:spacing w:after="0" w:line="240" w:lineRule="auto"/>
        <w:jc w:val="both"/>
        <w:rPr>
          <w:rFonts w:ascii="Times New Roman" w:hAnsi="Times New Roman" w:cs="Times New Roman"/>
          <w:b/>
          <w:sz w:val="24"/>
          <w:szCs w:val="24"/>
          <w:lang w:val="ro-RO"/>
        </w:rPr>
      </w:pPr>
    </w:p>
    <w:p w14:paraId="35C4AA78" w14:textId="77777777" w:rsidR="00A862A8" w:rsidRPr="00EC421E" w:rsidRDefault="00A862A8" w:rsidP="007C3381">
      <w:pPr>
        <w:jc w:val="both"/>
        <w:rPr>
          <w:rFonts w:ascii="Times New Roman" w:hAnsi="Times New Roman" w:cs="Times New Roman"/>
          <w:b/>
          <w:sz w:val="24"/>
          <w:szCs w:val="24"/>
          <w:lang w:val="ro-RO"/>
        </w:rPr>
      </w:pPr>
    </w:p>
    <w:p w14:paraId="05F48669" w14:textId="77777777" w:rsidR="00FB04CF" w:rsidRPr="00EC421E" w:rsidRDefault="00FB04CF" w:rsidP="007C3381">
      <w:pPr>
        <w:jc w:val="both"/>
        <w:rPr>
          <w:rFonts w:ascii="Times New Roman" w:hAnsi="Times New Roman" w:cs="Times New Roman"/>
          <w:b/>
          <w:sz w:val="24"/>
          <w:szCs w:val="24"/>
          <w:lang w:val="ro-RO"/>
        </w:rPr>
      </w:pPr>
    </w:p>
    <w:p w14:paraId="35C4AA79" w14:textId="77777777" w:rsidR="007C3381" w:rsidRPr="00EC421E" w:rsidRDefault="007C3381" w:rsidP="007C3381">
      <w:pPr>
        <w:spacing w:after="0" w:line="240" w:lineRule="auto"/>
        <w:jc w:val="right"/>
        <w:rPr>
          <w:rFonts w:ascii="Times New Roman" w:hAnsi="Times New Roman" w:cs="Times New Roman"/>
          <w:b/>
          <w:sz w:val="24"/>
          <w:szCs w:val="24"/>
          <w:lang w:val="ro-RO"/>
        </w:rPr>
      </w:pPr>
    </w:p>
    <w:p w14:paraId="35C4AA7A" w14:textId="77777777" w:rsidR="007C3381" w:rsidRPr="00EC421E" w:rsidRDefault="007C3381" w:rsidP="007C3381">
      <w:pPr>
        <w:spacing w:after="0" w:line="240" w:lineRule="auto"/>
        <w:jc w:val="right"/>
        <w:rPr>
          <w:rFonts w:ascii="Times New Roman" w:hAnsi="Times New Roman" w:cs="Times New Roman"/>
          <w:b/>
          <w:sz w:val="24"/>
          <w:szCs w:val="24"/>
          <w:lang w:val="ro-RO"/>
        </w:rPr>
      </w:pPr>
    </w:p>
    <w:tbl>
      <w:tblPr>
        <w:tblStyle w:val="Tabelgril"/>
        <w:tblW w:w="0" w:type="auto"/>
        <w:tblInd w:w="3510" w:type="dxa"/>
        <w:tblLook w:val="04A0" w:firstRow="1" w:lastRow="0" w:firstColumn="1" w:lastColumn="0" w:noHBand="0" w:noVBand="1"/>
      </w:tblPr>
      <w:tblGrid>
        <w:gridCol w:w="3402"/>
      </w:tblGrid>
      <w:tr w:rsidR="00487FD8" w:rsidRPr="00487FD8" w14:paraId="35C4AA80" w14:textId="77777777" w:rsidTr="00D31FBD">
        <w:trPr>
          <w:trHeight w:val="2092"/>
        </w:trPr>
        <w:tc>
          <w:tcPr>
            <w:tcW w:w="3402" w:type="dxa"/>
          </w:tcPr>
          <w:p w14:paraId="5347837F" w14:textId="725E0439" w:rsidR="00FB04CF" w:rsidRPr="00487FD8" w:rsidRDefault="00FB04CF" w:rsidP="00FB04CF">
            <w:pPr>
              <w:spacing w:after="0"/>
              <w:jc w:val="center"/>
              <w:rPr>
                <w:rFonts w:asciiTheme="majorBidi" w:hAnsiTheme="majorBidi" w:cstheme="majorBidi"/>
                <w:sz w:val="24"/>
                <w:szCs w:val="24"/>
                <w:lang w:val="ro-RO"/>
              </w:rPr>
            </w:pPr>
            <w:r w:rsidRPr="00487FD8">
              <w:rPr>
                <w:rFonts w:asciiTheme="majorBidi" w:hAnsiTheme="majorBidi" w:cstheme="majorBidi"/>
                <w:b/>
                <w:sz w:val="24"/>
                <w:szCs w:val="24"/>
                <w:lang w:val="ro-RO"/>
              </w:rPr>
              <w:t>H.S. nr. 3</w:t>
            </w:r>
            <w:r w:rsidR="007323DC" w:rsidRPr="00487FD8">
              <w:rPr>
                <w:rFonts w:asciiTheme="majorBidi" w:hAnsiTheme="majorBidi" w:cstheme="majorBidi"/>
                <w:b/>
                <w:sz w:val="24"/>
                <w:szCs w:val="24"/>
                <w:lang w:val="ro-RO"/>
              </w:rPr>
              <w:t>3</w:t>
            </w:r>
            <w:r w:rsidRPr="00487FD8">
              <w:rPr>
                <w:rFonts w:asciiTheme="majorBidi" w:hAnsiTheme="majorBidi" w:cstheme="majorBidi"/>
                <w:b/>
                <w:sz w:val="24"/>
                <w:szCs w:val="24"/>
                <w:lang w:val="ro-RO"/>
              </w:rPr>
              <w:t xml:space="preserve"> din </w:t>
            </w:r>
            <w:r w:rsidR="007323DC" w:rsidRPr="00487FD8">
              <w:rPr>
                <w:rFonts w:asciiTheme="majorBidi" w:hAnsiTheme="majorBidi" w:cstheme="majorBidi"/>
                <w:b/>
                <w:sz w:val="24"/>
                <w:szCs w:val="24"/>
                <w:lang w:val="ro-RO"/>
              </w:rPr>
              <w:t>2</w:t>
            </w:r>
            <w:r w:rsidR="009B5386" w:rsidRPr="00487FD8">
              <w:rPr>
                <w:rFonts w:asciiTheme="majorBidi" w:hAnsiTheme="majorBidi" w:cstheme="majorBidi"/>
                <w:b/>
                <w:sz w:val="24"/>
                <w:szCs w:val="24"/>
                <w:lang w:val="ro-RO"/>
              </w:rPr>
              <w:t>6</w:t>
            </w:r>
            <w:r w:rsidRPr="00487FD8">
              <w:rPr>
                <w:rFonts w:asciiTheme="majorBidi" w:hAnsiTheme="majorBidi" w:cstheme="majorBidi"/>
                <w:b/>
                <w:sz w:val="24"/>
                <w:szCs w:val="24"/>
                <w:lang w:val="ro-RO"/>
              </w:rPr>
              <w:t>.</w:t>
            </w:r>
            <w:r w:rsidR="007323DC" w:rsidRPr="00487FD8">
              <w:rPr>
                <w:rFonts w:asciiTheme="majorBidi" w:hAnsiTheme="majorBidi" w:cstheme="majorBidi"/>
                <w:b/>
                <w:sz w:val="24"/>
                <w:szCs w:val="24"/>
                <w:lang w:val="ro-RO"/>
              </w:rPr>
              <w:t>0</w:t>
            </w:r>
            <w:r w:rsidR="00B27255" w:rsidRPr="00487FD8">
              <w:rPr>
                <w:rFonts w:asciiTheme="majorBidi" w:hAnsiTheme="majorBidi" w:cstheme="majorBidi"/>
                <w:b/>
                <w:sz w:val="24"/>
                <w:szCs w:val="24"/>
                <w:lang w:val="ro-RO"/>
              </w:rPr>
              <w:t>2</w:t>
            </w:r>
            <w:r w:rsidRPr="00487FD8">
              <w:rPr>
                <w:rFonts w:asciiTheme="majorBidi" w:hAnsiTheme="majorBidi" w:cstheme="majorBidi"/>
                <w:b/>
                <w:sz w:val="24"/>
                <w:szCs w:val="24"/>
                <w:lang w:val="ro-RO"/>
              </w:rPr>
              <w:t>.202</w:t>
            </w:r>
            <w:r w:rsidR="007323DC" w:rsidRPr="00487FD8">
              <w:rPr>
                <w:rFonts w:asciiTheme="majorBidi" w:hAnsiTheme="majorBidi" w:cstheme="majorBidi"/>
                <w:b/>
                <w:sz w:val="24"/>
                <w:szCs w:val="24"/>
                <w:lang w:val="ro-RO"/>
              </w:rPr>
              <w:t>6</w:t>
            </w:r>
          </w:p>
          <w:p w14:paraId="798C8FD3" w14:textId="77777777" w:rsidR="00FB04CF" w:rsidRPr="00487FD8" w:rsidRDefault="00FB04CF" w:rsidP="00FB04CF">
            <w:pPr>
              <w:spacing w:after="0"/>
              <w:jc w:val="center"/>
              <w:rPr>
                <w:rFonts w:asciiTheme="majorBidi" w:hAnsiTheme="majorBidi" w:cstheme="majorBidi"/>
                <w:b/>
                <w:sz w:val="24"/>
                <w:szCs w:val="24"/>
                <w:lang w:val="ro-RO"/>
              </w:rPr>
            </w:pPr>
          </w:p>
          <w:p w14:paraId="2076990D" w14:textId="77777777" w:rsidR="00FB04CF" w:rsidRPr="00487FD8" w:rsidRDefault="00FB04CF" w:rsidP="00FB04CF">
            <w:pPr>
              <w:spacing w:after="0"/>
              <w:jc w:val="center"/>
              <w:rPr>
                <w:rFonts w:asciiTheme="majorBidi" w:hAnsiTheme="majorBidi" w:cstheme="majorBidi"/>
                <w:b/>
                <w:sz w:val="24"/>
                <w:szCs w:val="24"/>
                <w:lang w:val="ro-RO"/>
              </w:rPr>
            </w:pPr>
          </w:p>
          <w:p w14:paraId="35C4AA7F" w14:textId="77777777" w:rsidR="00D31FBD" w:rsidRPr="00487FD8" w:rsidRDefault="00D31FBD" w:rsidP="00D31FBD">
            <w:pPr>
              <w:spacing w:after="0"/>
              <w:ind w:left="-250" w:right="-452"/>
              <w:jc w:val="center"/>
              <w:rPr>
                <w:rFonts w:ascii="Times New Roman" w:eastAsia="Times New Roman" w:hAnsi="Times New Roman" w:cs="Times New Roman"/>
                <w:b/>
                <w:sz w:val="24"/>
                <w:szCs w:val="24"/>
                <w:lang w:val="ro-RO"/>
              </w:rPr>
            </w:pPr>
          </w:p>
        </w:tc>
      </w:tr>
    </w:tbl>
    <w:p w14:paraId="35C4AA81" w14:textId="77777777" w:rsidR="001B1C6E" w:rsidRPr="00EC421E" w:rsidRDefault="001B1C6E">
      <w:pPr>
        <w:spacing w:after="0" w:line="240" w:lineRule="auto"/>
        <w:rPr>
          <w:rFonts w:ascii="Times New Roman" w:hAnsi="Times New Roman" w:cs="Times New Roman"/>
          <w:sz w:val="32"/>
          <w:szCs w:val="32"/>
          <w:lang w:val="ro-RO"/>
        </w:rPr>
      </w:pPr>
    </w:p>
    <w:p w14:paraId="35C4AA82" w14:textId="77777777" w:rsidR="001B1C6E" w:rsidRPr="00EC421E" w:rsidRDefault="00145908">
      <w:pPr>
        <w:spacing w:after="160" w:line="259" w:lineRule="auto"/>
        <w:rPr>
          <w:rFonts w:ascii="Times New Roman" w:hAnsi="Times New Roman" w:cs="Times New Roman"/>
          <w:sz w:val="32"/>
          <w:szCs w:val="32"/>
          <w:lang w:val="ro-RO"/>
        </w:rPr>
      </w:pPr>
      <w:r w:rsidRPr="00EC421E">
        <w:rPr>
          <w:lang w:val="ro-RO"/>
        </w:rPr>
        <w:br w:type="page"/>
      </w:r>
    </w:p>
    <w:p w14:paraId="35C4AA83" w14:textId="77777777" w:rsidR="001B1C6E" w:rsidRPr="00EC421E" w:rsidRDefault="001B1C6E">
      <w:pPr>
        <w:spacing w:after="0" w:line="240" w:lineRule="auto"/>
        <w:rPr>
          <w:rFonts w:ascii="Times New Roman" w:hAnsi="Times New Roman" w:cs="Times New Roman"/>
          <w:sz w:val="32"/>
          <w:szCs w:val="32"/>
          <w:lang w:val="ro-RO"/>
        </w:rPr>
      </w:pPr>
    </w:p>
    <w:p w14:paraId="35C4AA84" w14:textId="77777777" w:rsidR="001B1C6E" w:rsidRPr="00EC421E" w:rsidRDefault="001B1C6E">
      <w:pPr>
        <w:spacing w:after="0" w:line="240" w:lineRule="auto"/>
        <w:rPr>
          <w:rFonts w:ascii="Times New Roman" w:hAnsi="Times New Roman" w:cs="Times New Roman"/>
          <w:b/>
          <w:sz w:val="24"/>
          <w:szCs w:val="24"/>
          <w:lang w:val="ro-RO"/>
        </w:rPr>
      </w:pPr>
    </w:p>
    <w:p w14:paraId="35C4AA85" w14:textId="77777777" w:rsidR="001B1C6E" w:rsidRPr="00EC421E" w:rsidRDefault="001B1C6E">
      <w:pPr>
        <w:spacing w:after="0" w:line="240" w:lineRule="auto"/>
        <w:rPr>
          <w:rFonts w:ascii="Times New Roman" w:hAnsi="Times New Roman" w:cs="Times New Roman"/>
          <w:b/>
          <w:sz w:val="24"/>
          <w:szCs w:val="24"/>
          <w:lang w:val="ro-RO"/>
        </w:rPr>
      </w:pPr>
    </w:p>
    <w:p w14:paraId="35C4AA86" w14:textId="77777777" w:rsidR="001B1C6E" w:rsidRPr="00EC421E" w:rsidRDefault="001B1C6E">
      <w:pPr>
        <w:spacing w:after="0" w:line="240" w:lineRule="auto"/>
        <w:rPr>
          <w:rFonts w:ascii="Times New Roman" w:hAnsi="Times New Roman" w:cs="Times New Roman"/>
          <w:b/>
          <w:sz w:val="24"/>
          <w:szCs w:val="24"/>
          <w:lang w:val="ro-RO"/>
        </w:rPr>
      </w:pPr>
    </w:p>
    <w:p w14:paraId="35C4AA87" w14:textId="77777777" w:rsidR="001B1C6E" w:rsidRPr="00EC421E" w:rsidRDefault="001B1C6E">
      <w:pPr>
        <w:spacing w:after="0" w:line="240" w:lineRule="auto"/>
        <w:rPr>
          <w:rFonts w:ascii="Times New Roman" w:hAnsi="Times New Roman" w:cs="Times New Roman"/>
          <w:b/>
          <w:sz w:val="24"/>
          <w:szCs w:val="24"/>
          <w:lang w:val="ro-RO"/>
        </w:rPr>
      </w:pPr>
    </w:p>
    <w:p w14:paraId="35C4AA88" w14:textId="77777777" w:rsidR="001B1C6E" w:rsidRPr="00EC421E" w:rsidRDefault="001B1C6E">
      <w:pPr>
        <w:spacing w:after="0" w:line="240" w:lineRule="auto"/>
        <w:rPr>
          <w:rFonts w:ascii="Times New Roman" w:hAnsi="Times New Roman" w:cs="Times New Roman"/>
          <w:b/>
          <w:sz w:val="24"/>
          <w:szCs w:val="24"/>
          <w:lang w:val="ro-RO"/>
        </w:rPr>
      </w:pPr>
    </w:p>
    <w:p w14:paraId="35C4AA89" w14:textId="77777777" w:rsidR="001B1C6E" w:rsidRPr="00EC421E" w:rsidRDefault="001B1C6E">
      <w:pPr>
        <w:spacing w:after="0" w:line="240" w:lineRule="auto"/>
        <w:rPr>
          <w:rFonts w:ascii="Times New Roman" w:hAnsi="Times New Roman" w:cs="Times New Roman"/>
          <w:b/>
          <w:sz w:val="24"/>
          <w:szCs w:val="24"/>
          <w:lang w:val="ro-RO"/>
        </w:rPr>
      </w:pPr>
    </w:p>
    <w:p w14:paraId="35C4AA8A" w14:textId="77777777" w:rsidR="001B1C6E" w:rsidRPr="00EC421E" w:rsidRDefault="001B1C6E">
      <w:pPr>
        <w:spacing w:after="0" w:line="240" w:lineRule="auto"/>
        <w:rPr>
          <w:rFonts w:ascii="Times New Roman" w:hAnsi="Times New Roman" w:cs="Times New Roman"/>
          <w:b/>
          <w:sz w:val="24"/>
          <w:szCs w:val="24"/>
          <w:lang w:val="ro-RO"/>
        </w:rPr>
      </w:pPr>
    </w:p>
    <w:p w14:paraId="35C4AA8B" w14:textId="77777777" w:rsidR="001B1C6E" w:rsidRPr="00EC421E" w:rsidRDefault="001B1C6E">
      <w:pPr>
        <w:spacing w:after="0" w:line="240" w:lineRule="auto"/>
        <w:rPr>
          <w:rFonts w:ascii="Times New Roman" w:hAnsi="Times New Roman" w:cs="Times New Roman"/>
          <w:b/>
          <w:sz w:val="24"/>
          <w:szCs w:val="24"/>
          <w:lang w:val="ro-RO"/>
        </w:rPr>
      </w:pPr>
    </w:p>
    <w:p w14:paraId="35C4AA8C" w14:textId="77777777" w:rsidR="001B1C6E" w:rsidRPr="00EC421E" w:rsidRDefault="001B1C6E">
      <w:pPr>
        <w:spacing w:after="0" w:line="240" w:lineRule="auto"/>
        <w:rPr>
          <w:rFonts w:ascii="Times New Roman" w:hAnsi="Times New Roman" w:cs="Times New Roman"/>
          <w:b/>
          <w:sz w:val="24"/>
          <w:szCs w:val="24"/>
          <w:lang w:val="ro-RO"/>
        </w:rPr>
      </w:pPr>
    </w:p>
    <w:p w14:paraId="35C4AA8D" w14:textId="77777777" w:rsidR="001B1C6E" w:rsidRPr="00EC421E" w:rsidRDefault="00145908">
      <w:pPr>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t>1.Lista responsabililor cu elaborarea, verificarea și aprobarea ediției/reviziei</w:t>
      </w:r>
    </w:p>
    <w:tbl>
      <w:tblPr>
        <w:tblStyle w:val="Tabelgril"/>
        <w:tblW w:w="10490" w:type="dxa"/>
        <w:tblInd w:w="108" w:type="dxa"/>
        <w:tblLook w:val="04A0" w:firstRow="1" w:lastRow="0" w:firstColumn="1" w:lastColumn="0" w:noHBand="0" w:noVBand="1"/>
      </w:tblPr>
      <w:tblGrid>
        <w:gridCol w:w="708"/>
        <w:gridCol w:w="2735"/>
        <w:gridCol w:w="2358"/>
        <w:gridCol w:w="1834"/>
        <w:gridCol w:w="1296"/>
        <w:gridCol w:w="1559"/>
      </w:tblGrid>
      <w:tr w:rsidR="00012E23" w:rsidRPr="00EC421E" w14:paraId="35C4AA94" w14:textId="77777777" w:rsidTr="00D9556D">
        <w:tc>
          <w:tcPr>
            <w:tcW w:w="708" w:type="dxa"/>
            <w:tcMar>
              <w:left w:w="108" w:type="dxa"/>
            </w:tcMar>
            <w:vAlign w:val="center"/>
          </w:tcPr>
          <w:p w14:paraId="35C4AA8E" w14:textId="77777777" w:rsidR="001B1C6E" w:rsidRPr="00EC421E" w:rsidRDefault="00145908" w:rsidP="00D9556D">
            <w:pPr>
              <w:spacing w:after="0" w:line="240" w:lineRule="auto"/>
              <w:jc w:val="center"/>
              <w:rPr>
                <w:rFonts w:ascii="Times New Roman" w:hAnsi="Times New Roman"/>
                <w:sz w:val="24"/>
                <w:szCs w:val="24"/>
                <w:lang w:val="ro-RO"/>
              </w:rPr>
            </w:pPr>
            <w:r w:rsidRPr="00EC421E">
              <w:rPr>
                <w:rFonts w:ascii="Times New Roman" w:eastAsia="Times New Roman" w:hAnsi="Times New Roman" w:cs="Times New Roman"/>
                <w:sz w:val="24"/>
                <w:szCs w:val="24"/>
                <w:lang w:val="ro-RO"/>
              </w:rPr>
              <w:t>Nr. crt.</w:t>
            </w:r>
          </w:p>
        </w:tc>
        <w:tc>
          <w:tcPr>
            <w:tcW w:w="2735" w:type="dxa"/>
            <w:tcMar>
              <w:left w:w="108" w:type="dxa"/>
            </w:tcMar>
            <w:vAlign w:val="center"/>
          </w:tcPr>
          <w:p w14:paraId="35C4AA8F" w14:textId="77777777" w:rsidR="001B1C6E" w:rsidRPr="00EC421E" w:rsidRDefault="003D2094" w:rsidP="00D9556D">
            <w:pPr>
              <w:spacing w:after="0" w:line="240" w:lineRule="auto"/>
              <w:jc w:val="center"/>
              <w:rPr>
                <w:rFonts w:ascii="Times New Roman" w:hAnsi="Times New Roman"/>
                <w:sz w:val="24"/>
                <w:szCs w:val="24"/>
                <w:lang w:val="ro-RO"/>
              </w:rPr>
            </w:pPr>
            <w:r w:rsidRPr="00EC421E">
              <w:rPr>
                <w:rFonts w:ascii="Times New Roman" w:eastAsia="Times New Roman" w:hAnsi="Times New Roman" w:cs="Times New Roman"/>
                <w:sz w:val="24"/>
                <w:szCs w:val="24"/>
                <w:lang w:val="ro-RO"/>
              </w:rPr>
              <w:t>Elemente privind respon</w:t>
            </w:r>
            <w:r w:rsidR="00145908" w:rsidRPr="00EC421E">
              <w:rPr>
                <w:rFonts w:ascii="Times New Roman" w:eastAsia="Times New Roman" w:hAnsi="Times New Roman" w:cs="Times New Roman"/>
                <w:sz w:val="24"/>
                <w:szCs w:val="24"/>
                <w:lang w:val="ro-RO"/>
              </w:rPr>
              <w:t>sabilii/operațiunea</w:t>
            </w:r>
          </w:p>
        </w:tc>
        <w:tc>
          <w:tcPr>
            <w:tcW w:w="2358" w:type="dxa"/>
            <w:tcMar>
              <w:left w:w="108" w:type="dxa"/>
            </w:tcMar>
            <w:vAlign w:val="center"/>
          </w:tcPr>
          <w:p w14:paraId="35C4AA90" w14:textId="77777777" w:rsidR="001B1C6E" w:rsidRPr="00EC421E" w:rsidRDefault="00145908" w:rsidP="00D9556D">
            <w:pPr>
              <w:spacing w:after="0" w:line="240" w:lineRule="auto"/>
              <w:jc w:val="center"/>
              <w:rPr>
                <w:rFonts w:ascii="Times New Roman" w:hAnsi="Times New Roman"/>
                <w:sz w:val="24"/>
                <w:szCs w:val="24"/>
                <w:lang w:val="ro-RO"/>
              </w:rPr>
            </w:pPr>
            <w:r w:rsidRPr="00EC421E">
              <w:rPr>
                <w:rFonts w:ascii="Times New Roman" w:eastAsia="Times New Roman" w:hAnsi="Times New Roman" w:cs="Times New Roman"/>
                <w:sz w:val="24"/>
                <w:szCs w:val="24"/>
                <w:lang w:val="ro-RO"/>
              </w:rPr>
              <w:t>Numele și prenumele</w:t>
            </w:r>
          </w:p>
        </w:tc>
        <w:tc>
          <w:tcPr>
            <w:tcW w:w="1834" w:type="dxa"/>
            <w:tcMar>
              <w:left w:w="108" w:type="dxa"/>
            </w:tcMar>
            <w:vAlign w:val="center"/>
          </w:tcPr>
          <w:p w14:paraId="35C4AA91" w14:textId="77777777" w:rsidR="001B1C6E" w:rsidRPr="00EC421E" w:rsidRDefault="00145908" w:rsidP="00D9556D">
            <w:pPr>
              <w:spacing w:after="0" w:line="240" w:lineRule="auto"/>
              <w:jc w:val="center"/>
              <w:rPr>
                <w:rFonts w:ascii="Times New Roman" w:hAnsi="Times New Roman"/>
                <w:sz w:val="24"/>
                <w:szCs w:val="24"/>
                <w:lang w:val="ro-RO"/>
              </w:rPr>
            </w:pPr>
            <w:r w:rsidRPr="00EC421E">
              <w:rPr>
                <w:rFonts w:ascii="Times New Roman" w:eastAsia="Times New Roman" w:hAnsi="Times New Roman" w:cs="Times New Roman"/>
                <w:sz w:val="24"/>
                <w:szCs w:val="24"/>
                <w:lang w:val="ro-RO"/>
              </w:rPr>
              <w:t>Funcția</w:t>
            </w:r>
          </w:p>
        </w:tc>
        <w:tc>
          <w:tcPr>
            <w:tcW w:w="1296" w:type="dxa"/>
            <w:tcMar>
              <w:left w:w="108" w:type="dxa"/>
            </w:tcMar>
            <w:vAlign w:val="center"/>
          </w:tcPr>
          <w:p w14:paraId="35C4AA92" w14:textId="77777777" w:rsidR="001B1C6E" w:rsidRPr="00487FD8" w:rsidRDefault="00145908" w:rsidP="00D9556D">
            <w:pPr>
              <w:spacing w:after="0" w:line="240" w:lineRule="auto"/>
              <w:jc w:val="center"/>
              <w:rPr>
                <w:rFonts w:ascii="Times New Roman" w:hAnsi="Times New Roman"/>
                <w:sz w:val="24"/>
                <w:szCs w:val="24"/>
                <w:lang w:val="ro-RO"/>
              </w:rPr>
            </w:pPr>
            <w:r w:rsidRPr="00487FD8">
              <w:rPr>
                <w:rFonts w:ascii="Times New Roman" w:eastAsia="Times New Roman" w:hAnsi="Times New Roman" w:cs="Times New Roman"/>
                <w:sz w:val="24"/>
                <w:szCs w:val="24"/>
                <w:lang w:val="ro-RO"/>
              </w:rPr>
              <w:t>Data</w:t>
            </w:r>
          </w:p>
        </w:tc>
        <w:tc>
          <w:tcPr>
            <w:tcW w:w="1559" w:type="dxa"/>
            <w:tcMar>
              <w:left w:w="108" w:type="dxa"/>
            </w:tcMar>
            <w:vAlign w:val="center"/>
          </w:tcPr>
          <w:p w14:paraId="35C4AA93" w14:textId="77777777" w:rsidR="001B1C6E" w:rsidRPr="00EC421E" w:rsidRDefault="00145908" w:rsidP="00D9556D">
            <w:pPr>
              <w:spacing w:after="0" w:line="240" w:lineRule="auto"/>
              <w:jc w:val="center"/>
              <w:rPr>
                <w:rFonts w:ascii="Times New Roman" w:hAnsi="Times New Roman"/>
                <w:sz w:val="24"/>
                <w:szCs w:val="24"/>
                <w:lang w:val="ro-RO"/>
              </w:rPr>
            </w:pPr>
            <w:r w:rsidRPr="00EC421E">
              <w:rPr>
                <w:rFonts w:ascii="Times New Roman" w:eastAsia="Times New Roman" w:hAnsi="Times New Roman" w:cs="Times New Roman"/>
                <w:sz w:val="24"/>
                <w:szCs w:val="24"/>
                <w:lang w:val="ro-RO"/>
              </w:rPr>
              <w:t>Semnătura</w:t>
            </w:r>
          </w:p>
        </w:tc>
      </w:tr>
      <w:tr w:rsidR="00012E23" w:rsidRPr="00EC421E" w14:paraId="35C4AAA3" w14:textId="77777777" w:rsidTr="003D0EE0">
        <w:tc>
          <w:tcPr>
            <w:tcW w:w="708" w:type="dxa"/>
            <w:tcMar>
              <w:left w:w="108" w:type="dxa"/>
            </w:tcMar>
            <w:vAlign w:val="center"/>
          </w:tcPr>
          <w:p w14:paraId="35C4AA9C" w14:textId="77777777" w:rsidR="00EA47E6" w:rsidRPr="00EC421E" w:rsidRDefault="00EA47E6" w:rsidP="00EA47E6">
            <w:pPr>
              <w:spacing w:after="0" w:line="240" w:lineRule="auto"/>
              <w:jc w:val="center"/>
              <w:rPr>
                <w:rFonts w:ascii="Times New Roman" w:hAnsi="Times New Roman"/>
                <w:sz w:val="24"/>
                <w:szCs w:val="24"/>
                <w:lang w:val="ro-RO"/>
              </w:rPr>
            </w:pPr>
            <w:r w:rsidRPr="00EC421E">
              <w:rPr>
                <w:rFonts w:ascii="Times New Roman" w:eastAsia="Times New Roman" w:hAnsi="Times New Roman" w:cs="Times New Roman"/>
                <w:sz w:val="24"/>
                <w:szCs w:val="24"/>
                <w:lang w:val="ro-RO"/>
              </w:rPr>
              <w:t>1.</w:t>
            </w:r>
          </w:p>
        </w:tc>
        <w:tc>
          <w:tcPr>
            <w:tcW w:w="2735" w:type="dxa"/>
            <w:tcMar>
              <w:left w:w="108" w:type="dxa"/>
            </w:tcMar>
            <w:vAlign w:val="center"/>
          </w:tcPr>
          <w:p w14:paraId="35C4AA9D" w14:textId="77777777" w:rsidR="00EA47E6" w:rsidRPr="00EC421E" w:rsidRDefault="00EA47E6" w:rsidP="00EA47E6">
            <w:pPr>
              <w:spacing w:after="0" w:line="240" w:lineRule="auto"/>
              <w:jc w:val="center"/>
              <w:rPr>
                <w:rFonts w:ascii="Times New Roman" w:hAnsi="Times New Roman"/>
                <w:sz w:val="24"/>
                <w:szCs w:val="24"/>
                <w:lang w:val="ro-RO"/>
              </w:rPr>
            </w:pPr>
            <w:r w:rsidRPr="00EC421E">
              <w:rPr>
                <w:rFonts w:ascii="Times New Roman" w:eastAsia="Times New Roman" w:hAnsi="Times New Roman" w:cs="Times New Roman"/>
                <w:sz w:val="24"/>
                <w:szCs w:val="24"/>
                <w:lang w:val="ro-RO"/>
              </w:rPr>
              <w:t>Elaborat</w:t>
            </w:r>
          </w:p>
        </w:tc>
        <w:tc>
          <w:tcPr>
            <w:tcW w:w="2358" w:type="dxa"/>
            <w:tcMar>
              <w:left w:w="108" w:type="dxa"/>
            </w:tcMar>
            <w:vAlign w:val="center"/>
          </w:tcPr>
          <w:p w14:paraId="35C4AA9E" w14:textId="357A4017" w:rsidR="00EA47E6" w:rsidRPr="00EC421E" w:rsidRDefault="00EA47E6" w:rsidP="00EA47E6">
            <w:pPr>
              <w:spacing w:after="0" w:line="240" w:lineRule="auto"/>
              <w:rPr>
                <w:rFonts w:asciiTheme="majorBidi" w:eastAsia="Times New Roman" w:hAnsiTheme="majorBidi" w:cstheme="majorBidi"/>
                <w:sz w:val="24"/>
                <w:szCs w:val="24"/>
                <w:lang w:val="ro-RO"/>
              </w:rPr>
            </w:pPr>
            <w:r w:rsidRPr="00EC421E">
              <w:rPr>
                <w:rFonts w:asciiTheme="majorBidi" w:hAnsiTheme="majorBidi" w:cstheme="majorBidi"/>
                <w:sz w:val="24"/>
                <w:szCs w:val="24"/>
                <w:lang w:val="ro-RO"/>
              </w:rPr>
              <w:t>Bendea Gabriel</w:t>
            </w:r>
          </w:p>
        </w:tc>
        <w:tc>
          <w:tcPr>
            <w:tcW w:w="1834" w:type="dxa"/>
            <w:tcMar>
              <w:left w:w="108" w:type="dxa"/>
            </w:tcMar>
            <w:vAlign w:val="center"/>
          </w:tcPr>
          <w:p w14:paraId="35C4AA9F" w14:textId="59E8C74F" w:rsidR="00EA47E6" w:rsidRPr="00EC421E" w:rsidRDefault="00EA47E6" w:rsidP="00EA47E6">
            <w:pPr>
              <w:spacing w:after="0" w:line="240" w:lineRule="auto"/>
              <w:rPr>
                <w:rFonts w:asciiTheme="majorBidi" w:eastAsia="Times New Roman" w:hAnsiTheme="majorBidi" w:cstheme="majorBidi"/>
                <w:sz w:val="24"/>
                <w:szCs w:val="24"/>
                <w:lang w:val="ro-RO"/>
              </w:rPr>
            </w:pPr>
            <w:r w:rsidRPr="00EC421E">
              <w:rPr>
                <w:rFonts w:asciiTheme="majorBidi" w:hAnsiTheme="majorBidi" w:cstheme="majorBidi"/>
                <w:sz w:val="24"/>
                <w:szCs w:val="24"/>
                <w:lang w:val="ro-RO"/>
              </w:rPr>
              <w:t>Prorector MA</w:t>
            </w:r>
          </w:p>
        </w:tc>
        <w:tc>
          <w:tcPr>
            <w:tcW w:w="1296" w:type="dxa"/>
            <w:tcMar>
              <w:left w:w="108" w:type="dxa"/>
            </w:tcMar>
            <w:vAlign w:val="center"/>
          </w:tcPr>
          <w:p w14:paraId="35C4AAA0" w14:textId="25496D70" w:rsidR="00EA47E6" w:rsidRPr="00487FD8" w:rsidRDefault="002275F9" w:rsidP="00EA47E6">
            <w:pPr>
              <w:spacing w:after="0" w:line="240" w:lineRule="auto"/>
              <w:rPr>
                <w:rFonts w:asciiTheme="majorBidi" w:eastAsia="Times New Roman" w:hAnsiTheme="majorBidi" w:cstheme="majorBidi"/>
                <w:sz w:val="24"/>
                <w:szCs w:val="24"/>
                <w:lang w:val="ro-RO"/>
              </w:rPr>
            </w:pPr>
            <w:r w:rsidRPr="00487FD8">
              <w:rPr>
                <w:rFonts w:asciiTheme="majorBidi" w:hAnsiTheme="majorBidi" w:cstheme="majorBidi"/>
                <w:sz w:val="24"/>
                <w:szCs w:val="24"/>
                <w:lang w:val="ro-RO"/>
              </w:rPr>
              <w:t>3</w:t>
            </w:r>
            <w:r w:rsidR="00012E23" w:rsidRPr="00487FD8">
              <w:rPr>
                <w:rFonts w:asciiTheme="majorBidi" w:hAnsiTheme="majorBidi" w:cstheme="majorBidi"/>
                <w:sz w:val="24"/>
                <w:szCs w:val="24"/>
                <w:lang w:val="ro-RO"/>
              </w:rPr>
              <w:t>0</w:t>
            </w:r>
            <w:r w:rsidR="00EA47E6" w:rsidRPr="00487FD8">
              <w:rPr>
                <w:rFonts w:asciiTheme="majorBidi" w:hAnsiTheme="majorBidi" w:cstheme="majorBidi"/>
                <w:sz w:val="24"/>
                <w:szCs w:val="24"/>
                <w:lang w:val="ro-RO"/>
              </w:rPr>
              <w:t>.</w:t>
            </w:r>
            <w:r w:rsidR="00651AD4" w:rsidRPr="00487FD8">
              <w:rPr>
                <w:rFonts w:asciiTheme="majorBidi" w:hAnsiTheme="majorBidi" w:cstheme="majorBidi"/>
                <w:sz w:val="24"/>
                <w:szCs w:val="24"/>
                <w:lang w:val="ro-RO"/>
              </w:rPr>
              <w:t>0</w:t>
            </w:r>
            <w:r w:rsidRPr="00487FD8">
              <w:rPr>
                <w:rFonts w:asciiTheme="majorBidi" w:hAnsiTheme="majorBidi" w:cstheme="majorBidi"/>
                <w:sz w:val="24"/>
                <w:szCs w:val="24"/>
                <w:lang w:val="ro-RO"/>
              </w:rPr>
              <w:t>1</w:t>
            </w:r>
            <w:r w:rsidR="00EA47E6" w:rsidRPr="00487FD8">
              <w:rPr>
                <w:rFonts w:asciiTheme="majorBidi" w:hAnsiTheme="majorBidi" w:cstheme="majorBidi"/>
                <w:sz w:val="24"/>
                <w:szCs w:val="24"/>
                <w:lang w:val="ro-RO"/>
              </w:rPr>
              <w:t>.202</w:t>
            </w:r>
            <w:r w:rsidR="00651AD4" w:rsidRPr="00487FD8">
              <w:rPr>
                <w:rFonts w:asciiTheme="majorBidi" w:hAnsiTheme="majorBidi" w:cstheme="majorBidi"/>
                <w:sz w:val="24"/>
                <w:szCs w:val="24"/>
                <w:lang w:val="ro-RO"/>
              </w:rPr>
              <w:t>6</w:t>
            </w:r>
          </w:p>
        </w:tc>
        <w:tc>
          <w:tcPr>
            <w:tcW w:w="1559" w:type="dxa"/>
            <w:tcMar>
              <w:left w:w="108" w:type="dxa"/>
            </w:tcMar>
            <w:vAlign w:val="center"/>
          </w:tcPr>
          <w:p w14:paraId="35C4AAA1" w14:textId="77777777" w:rsidR="00EA47E6" w:rsidRPr="00EC421E" w:rsidRDefault="00EA47E6" w:rsidP="00EA47E6">
            <w:pPr>
              <w:spacing w:after="0" w:line="240" w:lineRule="auto"/>
              <w:jc w:val="center"/>
              <w:rPr>
                <w:rFonts w:ascii="Times New Roman" w:eastAsia="Times New Roman" w:hAnsi="Times New Roman" w:cs="Times New Roman"/>
                <w:sz w:val="24"/>
                <w:szCs w:val="24"/>
                <w:lang w:val="ro-RO"/>
              </w:rPr>
            </w:pPr>
          </w:p>
          <w:p w14:paraId="35C4AAA2" w14:textId="77777777" w:rsidR="00EA47E6" w:rsidRPr="00EC421E" w:rsidRDefault="00EA47E6" w:rsidP="00EA47E6">
            <w:pPr>
              <w:spacing w:after="0" w:line="240" w:lineRule="auto"/>
              <w:jc w:val="center"/>
              <w:rPr>
                <w:rFonts w:ascii="Times New Roman" w:eastAsia="Times New Roman" w:hAnsi="Times New Roman" w:cs="Times New Roman"/>
                <w:sz w:val="24"/>
                <w:szCs w:val="24"/>
                <w:lang w:val="ro-RO"/>
              </w:rPr>
            </w:pPr>
          </w:p>
        </w:tc>
      </w:tr>
      <w:tr w:rsidR="00012E23" w:rsidRPr="00EC421E" w14:paraId="35C4AAAD" w14:textId="77777777" w:rsidTr="003D0EE0">
        <w:tc>
          <w:tcPr>
            <w:tcW w:w="708" w:type="dxa"/>
            <w:tcMar>
              <w:left w:w="108" w:type="dxa"/>
            </w:tcMar>
            <w:vAlign w:val="center"/>
          </w:tcPr>
          <w:p w14:paraId="35C4AAA4" w14:textId="77777777" w:rsidR="00EA47E6" w:rsidRPr="00EC421E" w:rsidRDefault="00EA47E6" w:rsidP="00EA47E6">
            <w:pPr>
              <w:spacing w:after="0" w:line="240" w:lineRule="auto"/>
              <w:jc w:val="center"/>
              <w:rPr>
                <w:rFonts w:ascii="Times New Roman" w:hAnsi="Times New Roman"/>
                <w:sz w:val="24"/>
                <w:szCs w:val="24"/>
                <w:lang w:val="ro-RO"/>
              </w:rPr>
            </w:pPr>
            <w:r w:rsidRPr="00EC421E">
              <w:rPr>
                <w:rFonts w:ascii="Times New Roman" w:eastAsia="Times New Roman" w:hAnsi="Times New Roman" w:cs="Times New Roman"/>
                <w:sz w:val="24"/>
                <w:szCs w:val="24"/>
                <w:lang w:val="ro-RO"/>
              </w:rPr>
              <w:t>2.</w:t>
            </w:r>
          </w:p>
        </w:tc>
        <w:tc>
          <w:tcPr>
            <w:tcW w:w="2735" w:type="dxa"/>
            <w:tcMar>
              <w:left w:w="108" w:type="dxa"/>
            </w:tcMar>
            <w:vAlign w:val="center"/>
          </w:tcPr>
          <w:p w14:paraId="35C4AAA5" w14:textId="77777777" w:rsidR="00EA47E6" w:rsidRPr="00EC421E" w:rsidRDefault="00EA47E6" w:rsidP="00EA47E6">
            <w:pPr>
              <w:spacing w:after="0" w:line="240" w:lineRule="auto"/>
              <w:jc w:val="center"/>
              <w:rPr>
                <w:rFonts w:ascii="Times New Roman" w:hAnsi="Times New Roman"/>
                <w:sz w:val="24"/>
                <w:szCs w:val="24"/>
                <w:lang w:val="ro-RO"/>
              </w:rPr>
            </w:pPr>
            <w:r w:rsidRPr="00EC421E">
              <w:rPr>
                <w:rFonts w:ascii="Times New Roman" w:eastAsia="Times New Roman" w:hAnsi="Times New Roman" w:cs="Times New Roman"/>
                <w:sz w:val="24"/>
                <w:szCs w:val="24"/>
                <w:lang w:val="ro-RO"/>
              </w:rPr>
              <w:t>Verificat</w:t>
            </w:r>
          </w:p>
        </w:tc>
        <w:tc>
          <w:tcPr>
            <w:tcW w:w="2358" w:type="dxa"/>
            <w:tcMar>
              <w:left w:w="108" w:type="dxa"/>
            </w:tcMar>
            <w:vAlign w:val="center"/>
          </w:tcPr>
          <w:p w14:paraId="35C4AAA8" w14:textId="47B5536F" w:rsidR="00EA47E6" w:rsidRPr="00EC421E" w:rsidRDefault="00EA47E6" w:rsidP="00EA47E6">
            <w:pPr>
              <w:spacing w:after="0" w:line="240" w:lineRule="auto"/>
              <w:rPr>
                <w:rFonts w:asciiTheme="majorBidi" w:eastAsia="Times New Roman" w:hAnsiTheme="majorBidi" w:cstheme="majorBidi"/>
                <w:sz w:val="24"/>
                <w:szCs w:val="24"/>
                <w:lang w:val="ro-RO"/>
              </w:rPr>
            </w:pPr>
            <w:r w:rsidRPr="00EC421E">
              <w:rPr>
                <w:rFonts w:asciiTheme="majorBidi" w:hAnsiTheme="majorBidi" w:cstheme="majorBidi"/>
                <w:sz w:val="24"/>
                <w:szCs w:val="24"/>
                <w:lang w:val="ro-RO"/>
              </w:rPr>
              <w:t>Matei Mirabela</w:t>
            </w:r>
          </w:p>
        </w:tc>
        <w:tc>
          <w:tcPr>
            <w:tcW w:w="1834" w:type="dxa"/>
            <w:tcMar>
              <w:left w:w="108" w:type="dxa"/>
            </w:tcMar>
            <w:vAlign w:val="center"/>
          </w:tcPr>
          <w:p w14:paraId="35C4AAAA" w14:textId="6CEA9E88" w:rsidR="00EA47E6" w:rsidRPr="00EC421E" w:rsidRDefault="00EA47E6" w:rsidP="00EA47E6">
            <w:pPr>
              <w:spacing w:after="0" w:line="240" w:lineRule="auto"/>
              <w:rPr>
                <w:rFonts w:asciiTheme="majorBidi" w:eastAsia="Times New Roman" w:hAnsiTheme="majorBidi" w:cstheme="majorBidi"/>
                <w:sz w:val="24"/>
                <w:szCs w:val="24"/>
                <w:lang w:val="ro-RO"/>
              </w:rPr>
            </w:pPr>
            <w:r w:rsidRPr="00EC421E">
              <w:rPr>
                <w:rFonts w:asciiTheme="majorBidi" w:hAnsiTheme="majorBidi" w:cstheme="majorBidi"/>
                <w:sz w:val="24"/>
                <w:szCs w:val="24"/>
                <w:lang w:val="ro-RO"/>
              </w:rPr>
              <w:t>Director DAC</w:t>
            </w:r>
          </w:p>
        </w:tc>
        <w:tc>
          <w:tcPr>
            <w:tcW w:w="1296" w:type="dxa"/>
            <w:tcMar>
              <w:left w:w="108" w:type="dxa"/>
            </w:tcMar>
            <w:vAlign w:val="center"/>
          </w:tcPr>
          <w:p w14:paraId="35C4AAAB" w14:textId="28877D34" w:rsidR="00EA47E6" w:rsidRPr="00487FD8" w:rsidRDefault="00012E23" w:rsidP="00EA47E6">
            <w:pPr>
              <w:spacing w:after="0" w:line="240" w:lineRule="auto"/>
              <w:rPr>
                <w:rFonts w:asciiTheme="majorBidi" w:eastAsia="Times New Roman" w:hAnsiTheme="majorBidi" w:cstheme="majorBidi"/>
                <w:sz w:val="24"/>
                <w:szCs w:val="24"/>
                <w:lang w:val="ro-RO"/>
              </w:rPr>
            </w:pPr>
            <w:r w:rsidRPr="00487FD8">
              <w:rPr>
                <w:rFonts w:asciiTheme="majorBidi" w:hAnsiTheme="majorBidi" w:cstheme="majorBidi"/>
                <w:sz w:val="24"/>
                <w:szCs w:val="24"/>
                <w:lang w:val="ro-RO"/>
              </w:rPr>
              <w:t>0</w:t>
            </w:r>
            <w:r w:rsidR="00651AD4" w:rsidRPr="00487FD8">
              <w:rPr>
                <w:rFonts w:asciiTheme="majorBidi" w:hAnsiTheme="majorBidi" w:cstheme="majorBidi"/>
                <w:sz w:val="24"/>
                <w:szCs w:val="24"/>
                <w:lang w:val="ro-RO"/>
              </w:rPr>
              <w:t>3</w:t>
            </w:r>
            <w:r w:rsidR="00EA47E6" w:rsidRPr="00487FD8">
              <w:rPr>
                <w:rFonts w:asciiTheme="majorBidi" w:hAnsiTheme="majorBidi" w:cstheme="majorBidi"/>
                <w:sz w:val="24"/>
                <w:szCs w:val="24"/>
                <w:lang w:val="ro-RO"/>
              </w:rPr>
              <w:t>.</w:t>
            </w:r>
            <w:r w:rsidR="00651AD4" w:rsidRPr="00487FD8">
              <w:rPr>
                <w:rFonts w:asciiTheme="majorBidi" w:hAnsiTheme="majorBidi" w:cstheme="majorBidi"/>
                <w:sz w:val="24"/>
                <w:szCs w:val="24"/>
                <w:lang w:val="ro-RO"/>
              </w:rPr>
              <w:t>0</w:t>
            </w:r>
            <w:r w:rsidRPr="00487FD8">
              <w:rPr>
                <w:rFonts w:asciiTheme="majorBidi" w:hAnsiTheme="majorBidi" w:cstheme="majorBidi"/>
                <w:sz w:val="24"/>
                <w:szCs w:val="24"/>
                <w:lang w:val="ro-RO"/>
              </w:rPr>
              <w:t>2</w:t>
            </w:r>
            <w:r w:rsidR="00EA47E6" w:rsidRPr="00487FD8">
              <w:rPr>
                <w:rFonts w:asciiTheme="majorBidi" w:hAnsiTheme="majorBidi" w:cstheme="majorBidi"/>
                <w:sz w:val="24"/>
                <w:szCs w:val="24"/>
                <w:lang w:val="ro-RO"/>
              </w:rPr>
              <w:t>.202</w:t>
            </w:r>
            <w:r w:rsidR="00651AD4" w:rsidRPr="00487FD8">
              <w:rPr>
                <w:rFonts w:asciiTheme="majorBidi" w:hAnsiTheme="majorBidi" w:cstheme="majorBidi"/>
                <w:sz w:val="24"/>
                <w:szCs w:val="24"/>
                <w:lang w:val="ro-RO"/>
              </w:rPr>
              <w:t>6</w:t>
            </w:r>
          </w:p>
        </w:tc>
        <w:tc>
          <w:tcPr>
            <w:tcW w:w="1559" w:type="dxa"/>
            <w:tcMar>
              <w:left w:w="108" w:type="dxa"/>
            </w:tcMar>
            <w:vAlign w:val="center"/>
          </w:tcPr>
          <w:p w14:paraId="11063991" w14:textId="77777777" w:rsidR="00EA47E6" w:rsidRPr="00EC421E" w:rsidRDefault="00EA47E6" w:rsidP="00EA47E6">
            <w:pPr>
              <w:spacing w:after="0" w:line="240" w:lineRule="auto"/>
              <w:jc w:val="center"/>
              <w:rPr>
                <w:rFonts w:ascii="Times New Roman" w:eastAsia="Times New Roman" w:hAnsi="Times New Roman" w:cs="Times New Roman"/>
                <w:sz w:val="24"/>
                <w:szCs w:val="24"/>
                <w:lang w:val="ro-RO"/>
              </w:rPr>
            </w:pPr>
          </w:p>
          <w:p w14:paraId="35C4AAAC" w14:textId="77777777" w:rsidR="00EA47E6" w:rsidRPr="00EC421E" w:rsidRDefault="00EA47E6" w:rsidP="00EA47E6">
            <w:pPr>
              <w:spacing w:after="0" w:line="240" w:lineRule="auto"/>
              <w:jc w:val="center"/>
              <w:rPr>
                <w:rFonts w:ascii="Times New Roman" w:eastAsia="Times New Roman" w:hAnsi="Times New Roman" w:cs="Times New Roman"/>
                <w:sz w:val="24"/>
                <w:szCs w:val="24"/>
                <w:lang w:val="ro-RO"/>
              </w:rPr>
            </w:pPr>
          </w:p>
        </w:tc>
      </w:tr>
      <w:tr w:rsidR="00012E23" w:rsidRPr="00EC421E" w14:paraId="35C4AAB6" w14:textId="77777777" w:rsidTr="003D0EE0">
        <w:tc>
          <w:tcPr>
            <w:tcW w:w="708" w:type="dxa"/>
            <w:tcMar>
              <w:left w:w="108" w:type="dxa"/>
            </w:tcMar>
            <w:vAlign w:val="center"/>
          </w:tcPr>
          <w:p w14:paraId="35C4AAAE" w14:textId="77777777" w:rsidR="00EA47E6" w:rsidRPr="00EC421E" w:rsidRDefault="00EA47E6" w:rsidP="00EA47E6">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3.</w:t>
            </w:r>
          </w:p>
        </w:tc>
        <w:tc>
          <w:tcPr>
            <w:tcW w:w="2735" w:type="dxa"/>
            <w:tcMar>
              <w:left w:w="108" w:type="dxa"/>
            </w:tcMar>
            <w:vAlign w:val="center"/>
          </w:tcPr>
          <w:p w14:paraId="35C4AAAF" w14:textId="77777777" w:rsidR="00EA47E6" w:rsidRPr="00EC421E" w:rsidRDefault="00EA47E6" w:rsidP="00EA47E6">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Avizat</w:t>
            </w:r>
          </w:p>
        </w:tc>
        <w:tc>
          <w:tcPr>
            <w:tcW w:w="2358" w:type="dxa"/>
            <w:tcMar>
              <w:left w:w="108" w:type="dxa"/>
            </w:tcMar>
            <w:vAlign w:val="center"/>
          </w:tcPr>
          <w:p w14:paraId="35C4AAB0" w14:textId="5E0FB652" w:rsidR="00EA47E6" w:rsidRPr="00EC421E" w:rsidRDefault="00EA47E6" w:rsidP="00EA47E6">
            <w:pPr>
              <w:spacing w:after="0" w:line="240" w:lineRule="auto"/>
              <w:rPr>
                <w:rFonts w:asciiTheme="majorBidi" w:eastAsia="Times New Roman" w:hAnsiTheme="majorBidi" w:cstheme="majorBidi"/>
                <w:sz w:val="24"/>
                <w:szCs w:val="24"/>
                <w:lang w:val="ro-RO"/>
              </w:rPr>
            </w:pPr>
            <w:proofErr w:type="spellStart"/>
            <w:r w:rsidRPr="00EC421E">
              <w:rPr>
                <w:rFonts w:asciiTheme="majorBidi" w:hAnsiTheme="majorBidi" w:cstheme="majorBidi"/>
                <w:sz w:val="24"/>
                <w:szCs w:val="24"/>
                <w:lang w:val="ro-RO"/>
              </w:rPr>
              <w:t>Bungău</w:t>
            </w:r>
            <w:proofErr w:type="spellEnd"/>
            <w:r w:rsidRPr="00EC421E">
              <w:rPr>
                <w:rFonts w:asciiTheme="majorBidi" w:hAnsiTheme="majorBidi" w:cstheme="majorBidi"/>
                <w:sz w:val="24"/>
                <w:szCs w:val="24"/>
                <w:lang w:val="ro-RO"/>
              </w:rPr>
              <w:t xml:space="preserve"> Constantin</w:t>
            </w:r>
          </w:p>
        </w:tc>
        <w:tc>
          <w:tcPr>
            <w:tcW w:w="1834" w:type="dxa"/>
            <w:tcMar>
              <w:left w:w="108" w:type="dxa"/>
            </w:tcMar>
            <w:vAlign w:val="center"/>
          </w:tcPr>
          <w:p w14:paraId="35C4AAB1" w14:textId="6CA55531" w:rsidR="00EA47E6" w:rsidRPr="00EC421E" w:rsidRDefault="00EA47E6" w:rsidP="00EA47E6">
            <w:pPr>
              <w:spacing w:after="0" w:line="240" w:lineRule="auto"/>
              <w:rPr>
                <w:rFonts w:asciiTheme="majorBidi" w:eastAsia="Times New Roman" w:hAnsiTheme="majorBidi" w:cstheme="majorBidi"/>
                <w:sz w:val="24"/>
                <w:szCs w:val="24"/>
                <w:lang w:val="ro-RO"/>
              </w:rPr>
            </w:pPr>
            <w:proofErr w:type="spellStart"/>
            <w:r w:rsidRPr="00EC421E">
              <w:rPr>
                <w:rFonts w:asciiTheme="majorBidi" w:hAnsiTheme="majorBidi" w:cstheme="majorBidi"/>
                <w:sz w:val="24"/>
                <w:szCs w:val="24"/>
                <w:lang w:val="ro-RO"/>
              </w:rPr>
              <w:t>Preşedinte</w:t>
            </w:r>
            <w:proofErr w:type="spellEnd"/>
            <w:r w:rsidRPr="00EC421E">
              <w:rPr>
                <w:rFonts w:asciiTheme="majorBidi" w:hAnsiTheme="majorBidi" w:cstheme="majorBidi"/>
                <w:sz w:val="24"/>
                <w:szCs w:val="24"/>
                <w:lang w:val="ro-RO"/>
              </w:rPr>
              <w:t xml:space="preserve"> CA</w:t>
            </w:r>
          </w:p>
        </w:tc>
        <w:tc>
          <w:tcPr>
            <w:tcW w:w="1296" w:type="dxa"/>
            <w:tcMar>
              <w:left w:w="108" w:type="dxa"/>
            </w:tcMar>
            <w:vAlign w:val="center"/>
          </w:tcPr>
          <w:p w14:paraId="35C4AAB2" w14:textId="0C5F836D" w:rsidR="00EA47E6" w:rsidRPr="00487FD8" w:rsidRDefault="009B5386" w:rsidP="00EA47E6">
            <w:pPr>
              <w:spacing w:after="0" w:line="240" w:lineRule="auto"/>
              <w:rPr>
                <w:rFonts w:asciiTheme="majorBidi" w:eastAsia="Times New Roman" w:hAnsiTheme="majorBidi" w:cstheme="majorBidi"/>
                <w:sz w:val="24"/>
                <w:szCs w:val="24"/>
                <w:lang w:val="ro-RO"/>
              </w:rPr>
            </w:pPr>
            <w:r w:rsidRPr="00487FD8">
              <w:rPr>
                <w:rFonts w:asciiTheme="majorBidi" w:hAnsiTheme="majorBidi" w:cstheme="majorBidi"/>
                <w:sz w:val="24"/>
                <w:szCs w:val="24"/>
                <w:lang w:val="ro-RO"/>
              </w:rPr>
              <w:t>05</w:t>
            </w:r>
            <w:r w:rsidR="00EA47E6" w:rsidRPr="00487FD8">
              <w:rPr>
                <w:rFonts w:asciiTheme="majorBidi" w:hAnsiTheme="majorBidi" w:cstheme="majorBidi"/>
                <w:sz w:val="24"/>
                <w:szCs w:val="24"/>
                <w:lang w:val="ro-RO"/>
              </w:rPr>
              <w:t>.</w:t>
            </w:r>
            <w:r w:rsidRPr="00487FD8">
              <w:rPr>
                <w:rFonts w:asciiTheme="majorBidi" w:hAnsiTheme="majorBidi" w:cstheme="majorBidi"/>
                <w:sz w:val="24"/>
                <w:szCs w:val="24"/>
                <w:lang w:val="ro-RO"/>
              </w:rPr>
              <w:t>0</w:t>
            </w:r>
            <w:r w:rsidR="00012E23" w:rsidRPr="00487FD8">
              <w:rPr>
                <w:rFonts w:asciiTheme="majorBidi" w:hAnsiTheme="majorBidi" w:cstheme="majorBidi"/>
                <w:sz w:val="24"/>
                <w:szCs w:val="24"/>
                <w:lang w:val="ro-RO"/>
              </w:rPr>
              <w:t>2</w:t>
            </w:r>
            <w:r w:rsidR="00EA47E6" w:rsidRPr="00487FD8">
              <w:rPr>
                <w:rFonts w:asciiTheme="majorBidi" w:hAnsiTheme="majorBidi" w:cstheme="majorBidi"/>
                <w:sz w:val="24"/>
                <w:szCs w:val="24"/>
                <w:lang w:val="ro-RO"/>
              </w:rPr>
              <w:t>.202</w:t>
            </w:r>
            <w:r w:rsidRPr="00487FD8">
              <w:rPr>
                <w:rFonts w:asciiTheme="majorBidi" w:hAnsiTheme="majorBidi" w:cstheme="majorBidi"/>
                <w:sz w:val="24"/>
                <w:szCs w:val="24"/>
                <w:lang w:val="ro-RO"/>
              </w:rPr>
              <w:t>6</w:t>
            </w:r>
          </w:p>
        </w:tc>
        <w:tc>
          <w:tcPr>
            <w:tcW w:w="1559" w:type="dxa"/>
            <w:tcMar>
              <w:left w:w="108" w:type="dxa"/>
            </w:tcMar>
            <w:vAlign w:val="center"/>
          </w:tcPr>
          <w:p w14:paraId="35C4AAB3" w14:textId="77777777" w:rsidR="00EA47E6" w:rsidRPr="00EC421E" w:rsidRDefault="00EA47E6" w:rsidP="00EA47E6">
            <w:pPr>
              <w:spacing w:after="0" w:line="240" w:lineRule="auto"/>
              <w:jc w:val="center"/>
              <w:rPr>
                <w:rFonts w:ascii="Times New Roman" w:eastAsia="Times New Roman" w:hAnsi="Times New Roman" w:cs="Times New Roman"/>
                <w:sz w:val="24"/>
                <w:szCs w:val="24"/>
                <w:lang w:val="ro-RO"/>
              </w:rPr>
            </w:pPr>
          </w:p>
          <w:p w14:paraId="35C4AAB5" w14:textId="77777777" w:rsidR="00EA47E6" w:rsidRPr="00EC421E" w:rsidRDefault="00EA47E6" w:rsidP="00EA47E6">
            <w:pPr>
              <w:spacing w:after="0" w:line="240" w:lineRule="auto"/>
              <w:jc w:val="center"/>
              <w:rPr>
                <w:rFonts w:ascii="Times New Roman" w:eastAsia="Times New Roman" w:hAnsi="Times New Roman" w:cs="Times New Roman"/>
                <w:sz w:val="24"/>
                <w:szCs w:val="24"/>
                <w:lang w:val="ro-RO"/>
              </w:rPr>
            </w:pPr>
          </w:p>
        </w:tc>
      </w:tr>
      <w:tr w:rsidR="00012E23" w:rsidRPr="00EC421E" w14:paraId="35C4AABF" w14:textId="77777777" w:rsidTr="003D0EE0">
        <w:tc>
          <w:tcPr>
            <w:tcW w:w="708" w:type="dxa"/>
            <w:tcMar>
              <w:left w:w="108" w:type="dxa"/>
            </w:tcMar>
            <w:vAlign w:val="center"/>
          </w:tcPr>
          <w:p w14:paraId="35C4AAB7" w14:textId="77777777" w:rsidR="00EA47E6" w:rsidRPr="00EC421E" w:rsidRDefault="00EA47E6" w:rsidP="00EA47E6">
            <w:pPr>
              <w:spacing w:after="0" w:line="240" w:lineRule="auto"/>
              <w:jc w:val="center"/>
              <w:rPr>
                <w:rFonts w:eastAsia="Times New Roman" w:cs="Times New Roman"/>
                <w:lang w:val="ro-RO"/>
              </w:rPr>
            </w:pPr>
            <w:r w:rsidRPr="00EC421E">
              <w:rPr>
                <w:rFonts w:ascii="Times New Roman" w:eastAsia="Times New Roman" w:hAnsi="Times New Roman" w:cs="Times New Roman"/>
                <w:sz w:val="24"/>
                <w:szCs w:val="24"/>
                <w:lang w:val="ro-RO"/>
              </w:rPr>
              <w:t>4.</w:t>
            </w:r>
          </w:p>
        </w:tc>
        <w:tc>
          <w:tcPr>
            <w:tcW w:w="2735" w:type="dxa"/>
            <w:tcMar>
              <w:left w:w="108" w:type="dxa"/>
            </w:tcMar>
            <w:vAlign w:val="center"/>
          </w:tcPr>
          <w:p w14:paraId="35C4AAB8" w14:textId="77777777" w:rsidR="00EA47E6" w:rsidRPr="00EC421E" w:rsidRDefault="00EA47E6" w:rsidP="00EA47E6">
            <w:pPr>
              <w:spacing w:after="0" w:line="240" w:lineRule="auto"/>
              <w:jc w:val="center"/>
              <w:rPr>
                <w:rFonts w:ascii="Times New Roman" w:hAnsi="Times New Roman"/>
                <w:sz w:val="24"/>
                <w:szCs w:val="24"/>
                <w:lang w:val="ro-RO"/>
              </w:rPr>
            </w:pPr>
            <w:r w:rsidRPr="00EC421E">
              <w:rPr>
                <w:rFonts w:ascii="Times New Roman" w:eastAsia="Times New Roman" w:hAnsi="Times New Roman" w:cs="Times New Roman"/>
                <w:sz w:val="24"/>
                <w:szCs w:val="24"/>
                <w:lang w:val="ro-RO"/>
              </w:rPr>
              <w:t>Aprobat</w:t>
            </w:r>
          </w:p>
        </w:tc>
        <w:tc>
          <w:tcPr>
            <w:tcW w:w="2358" w:type="dxa"/>
            <w:tcMar>
              <w:left w:w="108" w:type="dxa"/>
            </w:tcMar>
            <w:vAlign w:val="center"/>
          </w:tcPr>
          <w:p w14:paraId="35C4AAB9" w14:textId="5A8AA495" w:rsidR="00EA47E6" w:rsidRPr="00EC421E" w:rsidRDefault="00EA47E6" w:rsidP="00EA47E6">
            <w:pPr>
              <w:spacing w:after="0" w:line="240" w:lineRule="auto"/>
              <w:rPr>
                <w:rFonts w:asciiTheme="majorBidi" w:eastAsia="Times New Roman" w:hAnsiTheme="majorBidi" w:cstheme="majorBidi"/>
                <w:sz w:val="24"/>
                <w:szCs w:val="24"/>
                <w:lang w:val="ro-RO"/>
              </w:rPr>
            </w:pPr>
            <w:r w:rsidRPr="00EC421E">
              <w:rPr>
                <w:rFonts w:asciiTheme="majorBidi" w:hAnsiTheme="majorBidi" w:cstheme="majorBidi"/>
                <w:sz w:val="24"/>
                <w:szCs w:val="24"/>
                <w:lang w:val="ro-RO"/>
              </w:rPr>
              <w:t>Căuș Vasile-Aurel</w:t>
            </w:r>
          </w:p>
        </w:tc>
        <w:tc>
          <w:tcPr>
            <w:tcW w:w="1834" w:type="dxa"/>
            <w:tcMar>
              <w:left w:w="108" w:type="dxa"/>
            </w:tcMar>
            <w:vAlign w:val="center"/>
          </w:tcPr>
          <w:p w14:paraId="35C4AABA" w14:textId="7DE97503" w:rsidR="00EA47E6" w:rsidRPr="00EC421E" w:rsidRDefault="00EA47E6" w:rsidP="00EA47E6">
            <w:pPr>
              <w:spacing w:after="0" w:line="240" w:lineRule="auto"/>
              <w:rPr>
                <w:rFonts w:asciiTheme="majorBidi" w:eastAsia="Times New Roman" w:hAnsiTheme="majorBidi" w:cstheme="majorBidi"/>
                <w:sz w:val="24"/>
                <w:szCs w:val="24"/>
                <w:lang w:val="ro-RO"/>
              </w:rPr>
            </w:pPr>
            <w:proofErr w:type="spellStart"/>
            <w:r w:rsidRPr="00EC421E">
              <w:rPr>
                <w:rFonts w:asciiTheme="majorBidi" w:hAnsiTheme="majorBidi" w:cstheme="majorBidi"/>
                <w:sz w:val="24"/>
                <w:szCs w:val="24"/>
                <w:lang w:val="ro-RO"/>
              </w:rPr>
              <w:t>Preşedinte</w:t>
            </w:r>
            <w:proofErr w:type="spellEnd"/>
            <w:r w:rsidRPr="00EC421E">
              <w:rPr>
                <w:rFonts w:asciiTheme="majorBidi" w:hAnsiTheme="majorBidi" w:cstheme="majorBidi"/>
                <w:sz w:val="24"/>
                <w:szCs w:val="24"/>
                <w:lang w:val="ro-RO"/>
              </w:rPr>
              <w:t xml:space="preserve"> SUO</w:t>
            </w:r>
          </w:p>
        </w:tc>
        <w:tc>
          <w:tcPr>
            <w:tcW w:w="1296" w:type="dxa"/>
            <w:tcMar>
              <w:left w:w="108" w:type="dxa"/>
            </w:tcMar>
            <w:vAlign w:val="center"/>
          </w:tcPr>
          <w:p w14:paraId="35C4AABB" w14:textId="2ED68138" w:rsidR="00EA47E6" w:rsidRPr="00487FD8" w:rsidRDefault="009B5386" w:rsidP="00EA47E6">
            <w:pPr>
              <w:spacing w:after="0" w:line="240" w:lineRule="auto"/>
              <w:rPr>
                <w:rFonts w:asciiTheme="majorBidi" w:eastAsia="Times New Roman" w:hAnsiTheme="majorBidi" w:cstheme="majorBidi"/>
                <w:sz w:val="24"/>
                <w:szCs w:val="24"/>
                <w:lang w:val="ro-RO"/>
              </w:rPr>
            </w:pPr>
            <w:r w:rsidRPr="00487FD8">
              <w:rPr>
                <w:rFonts w:asciiTheme="majorBidi" w:hAnsiTheme="majorBidi" w:cstheme="majorBidi"/>
                <w:sz w:val="24"/>
                <w:szCs w:val="24"/>
                <w:lang w:val="ro-RO"/>
              </w:rPr>
              <w:t>26</w:t>
            </w:r>
            <w:r w:rsidR="00EA47E6" w:rsidRPr="00487FD8">
              <w:rPr>
                <w:rFonts w:asciiTheme="majorBidi" w:hAnsiTheme="majorBidi" w:cstheme="majorBidi"/>
                <w:sz w:val="24"/>
                <w:szCs w:val="24"/>
                <w:lang w:val="ro-RO"/>
              </w:rPr>
              <w:t>.</w:t>
            </w:r>
            <w:r w:rsidRPr="00487FD8">
              <w:rPr>
                <w:rFonts w:asciiTheme="majorBidi" w:hAnsiTheme="majorBidi" w:cstheme="majorBidi"/>
                <w:sz w:val="24"/>
                <w:szCs w:val="24"/>
                <w:lang w:val="ro-RO"/>
              </w:rPr>
              <w:t>0</w:t>
            </w:r>
            <w:r w:rsidR="00012E23" w:rsidRPr="00487FD8">
              <w:rPr>
                <w:rFonts w:asciiTheme="majorBidi" w:hAnsiTheme="majorBidi" w:cstheme="majorBidi"/>
                <w:sz w:val="24"/>
                <w:szCs w:val="24"/>
                <w:lang w:val="ro-RO"/>
              </w:rPr>
              <w:t>2</w:t>
            </w:r>
            <w:r w:rsidR="00EA47E6" w:rsidRPr="00487FD8">
              <w:rPr>
                <w:rFonts w:asciiTheme="majorBidi" w:hAnsiTheme="majorBidi" w:cstheme="majorBidi"/>
                <w:sz w:val="24"/>
                <w:szCs w:val="24"/>
                <w:lang w:val="ro-RO"/>
              </w:rPr>
              <w:t>.202</w:t>
            </w:r>
            <w:r w:rsidRPr="00487FD8">
              <w:rPr>
                <w:rFonts w:asciiTheme="majorBidi" w:hAnsiTheme="majorBidi" w:cstheme="majorBidi"/>
                <w:sz w:val="24"/>
                <w:szCs w:val="24"/>
                <w:lang w:val="ro-RO"/>
              </w:rPr>
              <w:t>6</w:t>
            </w:r>
          </w:p>
        </w:tc>
        <w:tc>
          <w:tcPr>
            <w:tcW w:w="1559" w:type="dxa"/>
            <w:tcMar>
              <w:left w:w="108" w:type="dxa"/>
            </w:tcMar>
            <w:vAlign w:val="center"/>
          </w:tcPr>
          <w:p w14:paraId="35C4AABD" w14:textId="77777777" w:rsidR="00EA47E6" w:rsidRPr="00EC421E" w:rsidRDefault="00EA47E6" w:rsidP="00EA47E6">
            <w:pPr>
              <w:spacing w:after="0" w:line="240" w:lineRule="auto"/>
              <w:jc w:val="center"/>
              <w:rPr>
                <w:rFonts w:ascii="Times New Roman" w:eastAsia="Times New Roman" w:hAnsi="Times New Roman" w:cs="Times New Roman"/>
                <w:sz w:val="24"/>
                <w:szCs w:val="24"/>
                <w:lang w:val="ro-RO"/>
              </w:rPr>
            </w:pPr>
          </w:p>
          <w:p w14:paraId="35C4AABE" w14:textId="77777777" w:rsidR="00EA47E6" w:rsidRPr="00EC421E" w:rsidRDefault="00EA47E6" w:rsidP="00EA47E6">
            <w:pPr>
              <w:spacing w:after="0" w:line="240" w:lineRule="auto"/>
              <w:jc w:val="center"/>
              <w:rPr>
                <w:rFonts w:ascii="Times New Roman" w:eastAsia="Times New Roman" w:hAnsi="Times New Roman" w:cs="Times New Roman"/>
                <w:sz w:val="24"/>
                <w:szCs w:val="24"/>
                <w:lang w:val="ro-RO"/>
              </w:rPr>
            </w:pPr>
          </w:p>
        </w:tc>
      </w:tr>
    </w:tbl>
    <w:p w14:paraId="35C4AAC0" w14:textId="77777777" w:rsidR="001B1C6E" w:rsidRPr="00EC421E" w:rsidRDefault="001B1C6E">
      <w:pPr>
        <w:spacing w:after="0" w:line="240" w:lineRule="auto"/>
        <w:rPr>
          <w:rFonts w:ascii="Times New Roman" w:hAnsi="Times New Roman" w:cs="Times New Roman"/>
          <w:sz w:val="24"/>
          <w:szCs w:val="24"/>
          <w:lang w:val="ro-RO"/>
        </w:rPr>
      </w:pPr>
    </w:p>
    <w:p w14:paraId="35C4AACF" w14:textId="77777777" w:rsidR="001B1C6E" w:rsidRPr="00EC421E" w:rsidRDefault="00145908">
      <w:pPr>
        <w:spacing w:after="160" w:line="259" w:lineRule="auto"/>
        <w:rPr>
          <w:rFonts w:ascii="Times New Roman" w:hAnsi="Times New Roman" w:cs="Times New Roman"/>
          <w:sz w:val="24"/>
          <w:szCs w:val="24"/>
          <w:lang w:val="ro-RO"/>
        </w:rPr>
      </w:pPr>
      <w:r w:rsidRPr="00EC421E">
        <w:rPr>
          <w:lang w:val="ro-RO"/>
        </w:rPr>
        <w:br w:type="page"/>
      </w:r>
    </w:p>
    <w:p w14:paraId="35C4AAD0" w14:textId="77777777" w:rsidR="001B1C6E" w:rsidRPr="00EC421E" w:rsidRDefault="001B1C6E">
      <w:pPr>
        <w:spacing w:after="0" w:line="240" w:lineRule="auto"/>
        <w:rPr>
          <w:rFonts w:ascii="Times New Roman" w:hAnsi="Times New Roman" w:cs="Times New Roman"/>
          <w:sz w:val="24"/>
          <w:szCs w:val="24"/>
          <w:lang w:val="ro-RO"/>
        </w:rPr>
      </w:pPr>
    </w:p>
    <w:p w14:paraId="35C4AAD1" w14:textId="77777777" w:rsidR="00D57F8E" w:rsidRPr="00EC421E" w:rsidRDefault="00D57F8E">
      <w:pPr>
        <w:spacing w:after="0" w:line="240" w:lineRule="auto"/>
        <w:rPr>
          <w:rFonts w:ascii="Times New Roman" w:hAnsi="Times New Roman" w:cs="Times New Roman"/>
          <w:sz w:val="24"/>
          <w:szCs w:val="24"/>
          <w:lang w:val="ro-RO"/>
        </w:rPr>
      </w:pPr>
    </w:p>
    <w:p w14:paraId="35C4AAD2" w14:textId="77777777" w:rsidR="00664698" w:rsidRPr="00EC421E" w:rsidRDefault="00664698">
      <w:pPr>
        <w:spacing w:after="0" w:line="240" w:lineRule="auto"/>
        <w:rPr>
          <w:rFonts w:ascii="Times New Roman" w:hAnsi="Times New Roman" w:cs="Times New Roman"/>
          <w:sz w:val="24"/>
          <w:szCs w:val="24"/>
          <w:lang w:val="ro-RO"/>
        </w:rPr>
      </w:pPr>
    </w:p>
    <w:p w14:paraId="35C4AAD3" w14:textId="77777777" w:rsidR="00664698" w:rsidRPr="00EC421E" w:rsidRDefault="00664698">
      <w:pPr>
        <w:spacing w:after="0" w:line="240" w:lineRule="auto"/>
        <w:rPr>
          <w:rFonts w:ascii="Times New Roman" w:hAnsi="Times New Roman" w:cs="Times New Roman"/>
          <w:sz w:val="24"/>
          <w:szCs w:val="24"/>
          <w:lang w:val="ro-RO"/>
        </w:rPr>
      </w:pPr>
    </w:p>
    <w:p w14:paraId="35C4AAD4" w14:textId="77777777" w:rsidR="00664698" w:rsidRPr="00EC421E" w:rsidRDefault="00664698">
      <w:pPr>
        <w:spacing w:after="0" w:line="240" w:lineRule="auto"/>
        <w:rPr>
          <w:rFonts w:ascii="Times New Roman" w:hAnsi="Times New Roman" w:cs="Times New Roman"/>
          <w:sz w:val="24"/>
          <w:szCs w:val="24"/>
          <w:lang w:val="ro-RO"/>
        </w:rPr>
      </w:pPr>
    </w:p>
    <w:p w14:paraId="35C4AAD8" w14:textId="77777777" w:rsidR="00664698" w:rsidRPr="00EC421E" w:rsidRDefault="00664698">
      <w:pPr>
        <w:spacing w:after="0" w:line="240" w:lineRule="auto"/>
        <w:rPr>
          <w:rFonts w:ascii="Times New Roman" w:hAnsi="Times New Roman" w:cs="Times New Roman"/>
          <w:sz w:val="24"/>
          <w:szCs w:val="24"/>
          <w:lang w:val="ro-RO"/>
        </w:rPr>
      </w:pPr>
    </w:p>
    <w:p w14:paraId="35C4AAD9" w14:textId="77777777" w:rsidR="00664698" w:rsidRPr="00EC421E" w:rsidRDefault="00664698">
      <w:pPr>
        <w:spacing w:after="0" w:line="240" w:lineRule="auto"/>
        <w:rPr>
          <w:rFonts w:ascii="Times New Roman" w:hAnsi="Times New Roman" w:cs="Times New Roman"/>
          <w:sz w:val="24"/>
          <w:szCs w:val="24"/>
          <w:lang w:val="ro-RO"/>
        </w:rPr>
      </w:pPr>
    </w:p>
    <w:p w14:paraId="35C4AADA" w14:textId="77777777" w:rsidR="00664698" w:rsidRPr="00EC421E" w:rsidRDefault="00664698">
      <w:pPr>
        <w:spacing w:after="0" w:line="240" w:lineRule="auto"/>
        <w:rPr>
          <w:rFonts w:ascii="Times New Roman" w:hAnsi="Times New Roman" w:cs="Times New Roman"/>
          <w:sz w:val="24"/>
          <w:szCs w:val="24"/>
          <w:lang w:val="ro-RO"/>
        </w:rPr>
      </w:pPr>
    </w:p>
    <w:p w14:paraId="35C4AADB" w14:textId="77777777" w:rsidR="00664698" w:rsidRPr="00EC421E" w:rsidRDefault="00664698">
      <w:pPr>
        <w:spacing w:after="0" w:line="240" w:lineRule="auto"/>
        <w:rPr>
          <w:rFonts w:ascii="Times New Roman" w:hAnsi="Times New Roman" w:cs="Times New Roman"/>
          <w:sz w:val="24"/>
          <w:szCs w:val="24"/>
          <w:lang w:val="ro-RO"/>
        </w:rPr>
      </w:pPr>
    </w:p>
    <w:p w14:paraId="35C4AADC" w14:textId="77777777" w:rsidR="00664698" w:rsidRPr="00EC421E" w:rsidRDefault="00664698">
      <w:pPr>
        <w:spacing w:after="0" w:line="240" w:lineRule="auto"/>
        <w:rPr>
          <w:rFonts w:ascii="Times New Roman" w:hAnsi="Times New Roman" w:cs="Times New Roman"/>
          <w:sz w:val="24"/>
          <w:szCs w:val="24"/>
          <w:lang w:val="ro-RO"/>
        </w:rPr>
      </w:pPr>
    </w:p>
    <w:p w14:paraId="35C4AADD" w14:textId="77777777" w:rsidR="001B1C6E" w:rsidRPr="00EC421E" w:rsidRDefault="00145908">
      <w:pPr>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t>2. Evidența edițiilor și a reviziilor</w:t>
      </w:r>
    </w:p>
    <w:tbl>
      <w:tblPr>
        <w:tblStyle w:val="Tabelgril"/>
        <w:tblW w:w="0" w:type="auto"/>
        <w:tblInd w:w="108" w:type="dxa"/>
        <w:tblLook w:val="04A0" w:firstRow="1" w:lastRow="0" w:firstColumn="1" w:lastColumn="0" w:noHBand="0" w:noVBand="1"/>
      </w:tblPr>
      <w:tblGrid>
        <w:gridCol w:w="569"/>
        <w:gridCol w:w="2295"/>
        <w:gridCol w:w="1720"/>
        <w:gridCol w:w="4096"/>
        <w:gridCol w:w="1690"/>
      </w:tblGrid>
      <w:tr w:rsidR="003B0E5E" w:rsidRPr="00EC421E" w14:paraId="35C4AAE4" w14:textId="77777777" w:rsidTr="00623A99">
        <w:tc>
          <w:tcPr>
            <w:tcW w:w="569" w:type="dxa"/>
            <w:vAlign w:val="center"/>
          </w:tcPr>
          <w:p w14:paraId="35C4AADE" w14:textId="77777777" w:rsidR="003B0E5E" w:rsidRPr="00EC421E" w:rsidRDefault="003B0E5E" w:rsidP="006D287E">
            <w:pPr>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Nr. crt.</w:t>
            </w:r>
          </w:p>
        </w:tc>
        <w:tc>
          <w:tcPr>
            <w:tcW w:w="2295" w:type="dxa"/>
            <w:vAlign w:val="center"/>
          </w:tcPr>
          <w:p w14:paraId="35C4AADF" w14:textId="77777777" w:rsidR="003B0E5E" w:rsidRPr="00EC421E" w:rsidRDefault="003B0E5E" w:rsidP="006D287E">
            <w:pPr>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Ediția /Revizia în cadrul ediției</w:t>
            </w:r>
          </w:p>
        </w:tc>
        <w:tc>
          <w:tcPr>
            <w:tcW w:w="1720" w:type="dxa"/>
            <w:vAlign w:val="center"/>
          </w:tcPr>
          <w:p w14:paraId="35C4AAE0" w14:textId="77777777" w:rsidR="003B0E5E" w:rsidRPr="00EC421E" w:rsidRDefault="003B0E5E" w:rsidP="006D287E">
            <w:pPr>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Componenta revizuită</w:t>
            </w:r>
          </w:p>
        </w:tc>
        <w:tc>
          <w:tcPr>
            <w:tcW w:w="4096" w:type="dxa"/>
            <w:vAlign w:val="center"/>
          </w:tcPr>
          <w:p w14:paraId="35C4AAE1" w14:textId="77777777" w:rsidR="003B0E5E" w:rsidRPr="00EC421E" w:rsidRDefault="003B0E5E" w:rsidP="006D287E">
            <w:pPr>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Modalitatea reviziei</w:t>
            </w:r>
          </w:p>
        </w:tc>
        <w:tc>
          <w:tcPr>
            <w:tcW w:w="1690" w:type="dxa"/>
            <w:vAlign w:val="center"/>
          </w:tcPr>
          <w:p w14:paraId="35C4AAE2" w14:textId="77777777" w:rsidR="003B0E5E" w:rsidRPr="00EC421E" w:rsidRDefault="003B0E5E" w:rsidP="006D287E">
            <w:pPr>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Data Ediției/</w:t>
            </w:r>
          </w:p>
          <w:p w14:paraId="35C4AAE3" w14:textId="77777777" w:rsidR="003B0E5E" w:rsidRPr="00EC421E" w:rsidRDefault="003B0E5E" w:rsidP="006D287E">
            <w:pPr>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Data Reviziei</w:t>
            </w:r>
          </w:p>
        </w:tc>
      </w:tr>
      <w:tr w:rsidR="003B0E5E" w:rsidRPr="00EC421E" w14:paraId="35C4AAF0" w14:textId="77777777" w:rsidTr="00623A99">
        <w:tc>
          <w:tcPr>
            <w:tcW w:w="569" w:type="dxa"/>
            <w:vAlign w:val="center"/>
          </w:tcPr>
          <w:p w14:paraId="35C4AAEB" w14:textId="77777777" w:rsidR="003B0E5E" w:rsidRPr="00EC421E" w:rsidRDefault="003B0E5E" w:rsidP="006D287E">
            <w:pPr>
              <w:spacing w:after="0" w:line="240" w:lineRule="auto"/>
              <w:jc w:val="center"/>
              <w:rPr>
                <w:rFonts w:ascii="Times New Roman" w:hAnsi="Times New Roman" w:cs="Times New Roman"/>
                <w:sz w:val="24"/>
                <w:szCs w:val="24"/>
                <w:lang w:val="ro-RO"/>
              </w:rPr>
            </w:pPr>
            <w:r w:rsidRPr="00EC421E">
              <w:rPr>
                <w:rFonts w:ascii="Times New Roman" w:hAnsi="Times New Roman" w:cs="Times New Roman"/>
                <w:sz w:val="24"/>
                <w:szCs w:val="24"/>
                <w:lang w:val="ro-RO"/>
              </w:rPr>
              <w:t>1</w:t>
            </w:r>
          </w:p>
        </w:tc>
        <w:tc>
          <w:tcPr>
            <w:tcW w:w="2295" w:type="dxa"/>
            <w:vAlign w:val="center"/>
          </w:tcPr>
          <w:p w14:paraId="35C4AAEC" w14:textId="77777777" w:rsidR="003B0E5E" w:rsidRPr="00EC421E" w:rsidRDefault="003B0E5E" w:rsidP="006D287E">
            <w:pPr>
              <w:spacing w:after="0" w:line="240" w:lineRule="auto"/>
              <w:jc w:val="center"/>
              <w:rPr>
                <w:rFonts w:ascii="Times New Roman" w:hAnsi="Times New Roman" w:cs="Times New Roman"/>
                <w:sz w:val="24"/>
                <w:szCs w:val="24"/>
                <w:lang w:val="ro-RO"/>
              </w:rPr>
            </w:pPr>
            <w:r w:rsidRPr="00EC421E">
              <w:rPr>
                <w:rFonts w:ascii="Times New Roman" w:hAnsi="Times New Roman" w:cs="Times New Roman"/>
                <w:sz w:val="24"/>
                <w:szCs w:val="24"/>
                <w:lang w:val="ro-RO"/>
              </w:rPr>
              <w:t>Ediția I</w:t>
            </w:r>
          </w:p>
        </w:tc>
        <w:tc>
          <w:tcPr>
            <w:tcW w:w="1720" w:type="dxa"/>
            <w:vAlign w:val="center"/>
          </w:tcPr>
          <w:p w14:paraId="35C4AAED" w14:textId="77777777" w:rsidR="003B0E5E" w:rsidRPr="00EC421E" w:rsidRDefault="003B0E5E" w:rsidP="006D287E">
            <w:pPr>
              <w:spacing w:after="0" w:line="240" w:lineRule="auto"/>
              <w:jc w:val="center"/>
              <w:rPr>
                <w:rFonts w:ascii="Times New Roman" w:hAnsi="Times New Roman" w:cs="Times New Roman"/>
                <w:sz w:val="24"/>
                <w:szCs w:val="24"/>
                <w:lang w:val="ro-RO"/>
              </w:rPr>
            </w:pPr>
            <w:r w:rsidRPr="00EC421E">
              <w:rPr>
                <w:rFonts w:ascii="Times New Roman" w:hAnsi="Times New Roman" w:cs="Times New Roman"/>
                <w:sz w:val="24"/>
                <w:szCs w:val="24"/>
                <w:lang w:val="ro-RO"/>
              </w:rPr>
              <w:t>Integral</w:t>
            </w:r>
          </w:p>
        </w:tc>
        <w:tc>
          <w:tcPr>
            <w:tcW w:w="4096" w:type="dxa"/>
            <w:vAlign w:val="center"/>
          </w:tcPr>
          <w:p w14:paraId="35C4AAEE" w14:textId="3A4440F7" w:rsidR="003B0E5E" w:rsidRPr="00EC421E" w:rsidRDefault="00D57F8E" w:rsidP="006D287E">
            <w:pPr>
              <w:pStyle w:val="Corptext1"/>
              <w:shd w:val="clear" w:color="auto" w:fill="auto"/>
              <w:tabs>
                <w:tab w:val="left" w:pos="1136"/>
              </w:tabs>
              <w:spacing w:before="0" w:line="240" w:lineRule="auto"/>
              <w:ind w:firstLine="0"/>
              <w:jc w:val="center"/>
              <w:rPr>
                <w:rFonts w:ascii="Times New Roman" w:hAnsi="Times New Roman" w:cs="Times New Roman"/>
                <w:sz w:val="24"/>
                <w:szCs w:val="24"/>
                <w:shd w:val="clear" w:color="auto" w:fill="FFFFFF"/>
                <w:lang w:val="ro-RO"/>
              </w:rPr>
            </w:pPr>
            <w:r w:rsidRPr="00EC421E">
              <w:rPr>
                <w:rFonts w:ascii="Times New Roman" w:hAnsi="Times New Roman" w:cs="Times New Roman"/>
                <w:sz w:val="24"/>
                <w:szCs w:val="24"/>
                <w:lang w:val="ro-RO"/>
              </w:rPr>
              <w:t>OSGG nr. 400/2015 cu modificările ulterioare</w:t>
            </w:r>
          </w:p>
        </w:tc>
        <w:tc>
          <w:tcPr>
            <w:tcW w:w="1690" w:type="dxa"/>
            <w:vAlign w:val="center"/>
          </w:tcPr>
          <w:p w14:paraId="35C4AAEF" w14:textId="388B0741" w:rsidR="003B0E5E" w:rsidRPr="00EC421E" w:rsidRDefault="007E7572" w:rsidP="006D287E">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27</w:t>
            </w:r>
            <w:r w:rsidR="00D9556D" w:rsidRPr="00EC421E">
              <w:rPr>
                <w:rFonts w:ascii="Times New Roman" w:hAnsi="Times New Roman" w:cs="Times New Roman"/>
                <w:sz w:val="24"/>
                <w:szCs w:val="24"/>
                <w:lang w:val="ro-RO"/>
              </w:rPr>
              <w:t>.03</w:t>
            </w:r>
            <w:r w:rsidR="00862156" w:rsidRPr="00EC421E">
              <w:rPr>
                <w:rFonts w:ascii="Times New Roman" w:hAnsi="Times New Roman" w:cs="Times New Roman"/>
                <w:sz w:val="24"/>
                <w:szCs w:val="24"/>
                <w:lang w:val="ro-RO"/>
              </w:rPr>
              <w:t>.2017</w:t>
            </w:r>
          </w:p>
        </w:tc>
      </w:tr>
      <w:tr w:rsidR="00A02DDF" w:rsidRPr="00A02DDF" w14:paraId="6A5DEA3A" w14:textId="77777777" w:rsidTr="00623A99">
        <w:tc>
          <w:tcPr>
            <w:tcW w:w="569" w:type="dxa"/>
            <w:vAlign w:val="center"/>
          </w:tcPr>
          <w:p w14:paraId="1AC44229" w14:textId="2FEF9993" w:rsidR="00623A99" w:rsidRPr="00A02DDF" w:rsidRDefault="00623A99" w:rsidP="00623A99">
            <w:pPr>
              <w:spacing w:after="0" w:line="240" w:lineRule="auto"/>
              <w:jc w:val="center"/>
              <w:rPr>
                <w:rFonts w:asciiTheme="majorBidi" w:hAnsiTheme="majorBidi" w:cstheme="majorBidi"/>
                <w:sz w:val="24"/>
                <w:szCs w:val="24"/>
                <w:lang w:val="ro-RO"/>
              </w:rPr>
            </w:pPr>
            <w:r w:rsidRPr="00A02DDF">
              <w:rPr>
                <w:rFonts w:asciiTheme="majorBidi" w:hAnsiTheme="majorBidi" w:cstheme="majorBidi"/>
                <w:sz w:val="24"/>
                <w:szCs w:val="24"/>
                <w:lang w:val="ro-RO"/>
              </w:rPr>
              <w:t>2</w:t>
            </w:r>
          </w:p>
        </w:tc>
        <w:tc>
          <w:tcPr>
            <w:tcW w:w="2295" w:type="dxa"/>
            <w:vAlign w:val="center"/>
          </w:tcPr>
          <w:p w14:paraId="762AD60A" w14:textId="69FE7817" w:rsidR="00623A99" w:rsidRPr="00A02DDF" w:rsidRDefault="00623A99" w:rsidP="00623A99">
            <w:pPr>
              <w:spacing w:after="0" w:line="240" w:lineRule="auto"/>
              <w:jc w:val="center"/>
              <w:rPr>
                <w:rFonts w:asciiTheme="majorBidi" w:hAnsiTheme="majorBidi" w:cstheme="majorBidi"/>
                <w:b/>
                <w:sz w:val="24"/>
                <w:szCs w:val="24"/>
                <w:lang w:val="ro-RO"/>
              </w:rPr>
            </w:pPr>
            <w:r w:rsidRPr="00A02DDF">
              <w:rPr>
                <w:rFonts w:asciiTheme="majorBidi" w:hAnsiTheme="majorBidi" w:cstheme="majorBidi"/>
                <w:sz w:val="24"/>
                <w:szCs w:val="24"/>
                <w:lang w:val="ro-RO"/>
              </w:rPr>
              <w:t>Ediția I / Revizia 1</w:t>
            </w:r>
          </w:p>
        </w:tc>
        <w:tc>
          <w:tcPr>
            <w:tcW w:w="1720" w:type="dxa"/>
            <w:vAlign w:val="center"/>
          </w:tcPr>
          <w:p w14:paraId="646231D8" w14:textId="1DC897D9" w:rsidR="00623A99" w:rsidRPr="00A02DDF" w:rsidRDefault="00623A99" w:rsidP="00623A99">
            <w:pPr>
              <w:spacing w:before="120" w:line="240" w:lineRule="auto"/>
              <w:jc w:val="center"/>
              <w:rPr>
                <w:rFonts w:asciiTheme="majorBidi" w:hAnsiTheme="majorBidi" w:cstheme="majorBidi"/>
                <w:b/>
                <w:sz w:val="24"/>
                <w:szCs w:val="24"/>
                <w:lang w:val="ro-RO"/>
              </w:rPr>
            </w:pPr>
            <w:r w:rsidRPr="00A02DDF">
              <w:rPr>
                <w:rFonts w:asciiTheme="majorBidi" w:hAnsiTheme="majorBidi" w:cstheme="majorBidi"/>
                <w:sz w:val="24"/>
                <w:szCs w:val="24"/>
                <w:lang w:val="ro-RO"/>
              </w:rPr>
              <w:t>Integral</w:t>
            </w:r>
          </w:p>
        </w:tc>
        <w:tc>
          <w:tcPr>
            <w:tcW w:w="4096" w:type="dxa"/>
            <w:vAlign w:val="center"/>
          </w:tcPr>
          <w:p w14:paraId="261F212F" w14:textId="3D70EC57" w:rsidR="00623A99" w:rsidRPr="00A02DDF" w:rsidRDefault="00623A99" w:rsidP="00623A99">
            <w:pPr>
              <w:pStyle w:val="Corptext1"/>
              <w:shd w:val="clear" w:color="auto" w:fill="auto"/>
              <w:tabs>
                <w:tab w:val="left" w:pos="1136"/>
              </w:tabs>
              <w:spacing w:before="0" w:line="240" w:lineRule="auto"/>
              <w:ind w:firstLine="0"/>
              <w:jc w:val="center"/>
              <w:rPr>
                <w:rFonts w:asciiTheme="majorBidi" w:hAnsiTheme="majorBidi" w:cstheme="majorBidi"/>
                <w:bCs/>
                <w:sz w:val="24"/>
                <w:szCs w:val="24"/>
                <w:lang w:val="ro-RO"/>
              </w:rPr>
            </w:pPr>
            <w:r w:rsidRPr="00A02DDF">
              <w:rPr>
                <w:rFonts w:asciiTheme="majorBidi" w:hAnsiTheme="majorBidi" w:cstheme="majorBidi"/>
                <w:bCs/>
                <w:sz w:val="24"/>
                <w:szCs w:val="24"/>
                <w:lang w:val="ro-RO"/>
              </w:rPr>
              <w:t>Actualizare conform reglementărilor în vigoare</w:t>
            </w:r>
          </w:p>
        </w:tc>
        <w:tc>
          <w:tcPr>
            <w:tcW w:w="1690" w:type="dxa"/>
            <w:vAlign w:val="center"/>
          </w:tcPr>
          <w:p w14:paraId="1348C944" w14:textId="4BC145F8" w:rsidR="00623A99" w:rsidRPr="00A02DDF" w:rsidRDefault="00623A99" w:rsidP="00623A99">
            <w:pPr>
              <w:spacing w:after="0" w:line="240" w:lineRule="auto"/>
              <w:jc w:val="center"/>
              <w:rPr>
                <w:rFonts w:asciiTheme="majorBidi" w:hAnsiTheme="majorBidi" w:cstheme="majorBidi"/>
                <w:b/>
                <w:sz w:val="24"/>
                <w:szCs w:val="24"/>
                <w:lang w:val="ro-RO"/>
              </w:rPr>
            </w:pPr>
            <w:r w:rsidRPr="00A02DDF">
              <w:rPr>
                <w:rFonts w:asciiTheme="majorBidi" w:hAnsiTheme="majorBidi" w:cstheme="majorBidi"/>
                <w:sz w:val="24"/>
                <w:szCs w:val="24"/>
                <w:lang w:val="ro-RO"/>
              </w:rPr>
              <w:t>17.12.2025</w:t>
            </w:r>
          </w:p>
        </w:tc>
      </w:tr>
      <w:tr w:rsidR="00F958BD" w:rsidRPr="00F958BD" w14:paraId="29B53A6E" w14:textId="77777777" w:rsidTr="00623A99">
        <w:tc>
          <w:tcPr>
            <w:tcW w:w="569" w:type="dxa"/>
            <w:vAlign w:val="center"/>
          </w:tcPr>
          <w:p w14:paraId="7A06CC5C" w14:textId="0CF835C3" w:rsidR="00651AD4" w:rsidRPr="00F958BD" w:rsidRDefault="002275F9" w:rsidP="00623A99">
            <w:pPr>
              <w:spacing w:after="0" w:line="240" w:lineRule="auto"/>
              <w:jc w:val="center"/>
              <w:rPr>
                <w:rFonts w:asciiTheme="majorBidi" w:hAnsiTheme="majorBidi" w:cstheme="majorBidi"/>
                <w:sz w:val="24"/>
                <w:szCs w:val="24"/>
                <w:lang w:val="ro-RO"/>
              </w:rPr>
            </w:pPr>
            <w:r w:rsidRPr="00F958BD">
              <w:rPr>
                <w:rFonts w:asciiTheme="majorBidi" w:hAnsiTheme="majorBidi" w:cstheme="majorBidi"/>
                <w:sz w:val="24"/>
                <w:szCs w:val="24"/>
                <w:lang w:val="ro-RO"/>
              </w:rPr>
              <w:t>3</w:t>
            </w:r>
          </w:p>
        </w:tc>
        <w:tc>
          <w:tcPr>
            <w:tcW w:w="2295" w:type="dxa"/>
            <w:vAlign w:val="center"/>
          </w:tcPr>
          <w:p w14:paraId="71DAEA1E" w14:textId="3ABD6B7A" w:rsidR="00651AD4" w:rsidRPr="00F958BD" w:rsidRDefault="00651AD4" w:rsidP="00623A99">
            <w:pPr>
              <w:spacing w:after="0" w:line="240" w:lineRule="auto"/>
              <w:jc w:val="center"/>
              <w:rPr>
                <w:rFonts w:asciiTheme="majorBidi" w:hAnsiTheme="majorBidi" w:cstheme="majorBidi"/>
                <w:sz w:val="24"/>
                <w:szCs w:val="24"/>
                <w:lang w:val="ro-RO"/>
              </w:rPr>
            </w:pPr>
            <w:r w:rsidRPr="00F958BD">
              <w:rPr>
                <w:rFonts w:asciiTheme="majorBidi" w:hAnsiTheme="majorBidi" w:cstheme="majorBidi"/>
                <w:sz w:val="24"/>
                <w:szCs w:val="24"/>
                <w:lang w:val="ro-RO"/>
              </w:rPr>
              <w:t>Ediția I / Revizia 2</w:t>
            </w:r>
          </w:p>
        </w:tc>
        <w:tc>
          <w:tcPr>
            <w:tcW w:w="1720" w:type="dxa"/>
            <w:vAlign w:val="center"/>
          </w:tcPr>
          <w:p w14:paraId="7654751C" w14:textId="59514B15" w:rsidR="00651AD4" w:rsidRPr="00F958BD" w:rsidRDefault="00C0460F" w:rsidP="00623A99">
            <w:pPr>
              <w:spacing w:before="120" w:line="240" w:lineRule="auto"/>
              <w:jc w:val="center"/>
              <w:rPr>
                <w:rFonts w:asciiTheme="majorBidi" w:hAnsiTheme="majorBidi" w:cstheme="majorBidi"/>
                <w:sz w:val="24"/>
                <w:szCs w:val="24"/>
                <w:lang w:val="ro-RO"/>
              </w:rPr>
            </w:pPr>
            <w:r w:rsidRPr="00F958BD">
              <w:rPr>
                <w:rFonts w:asciiTheme="majorBidi" w:hAnsiTheme="majorBidi" w:cstheme="majorBidi"/>
                <w:sz w:val="24"/>
                <w:szCs w:val="24"/>
                <w:lang w:val="ro-RO"/>
              </w:rPr>
              <w:t>Anexa 1 și Anexa 4</w:t>
            </w:r>
          </w:p>
        </w:tc>
        <w:tc>
          <w:tcPr>
            <w:tcW w:w="4096" w:type="dxa"/>
            <w:vAlign w:val="center"/>
          </w:tcPr>
          <w:p w14:paraId="211DA8E3" w14:textId="7298C9EA" w:rsidR="00651AD4" w:rsidRPr="00F958BD" w:rsidRDefault="00C0460F" w:rsidP="00623A99">
            <w:pPr>
              <w:pStyle w:val="Corptext1"/>
              <w:shd w:val="clear" w:color="auto" w:fill="auto"/>
              <w:tabs>
                <w:tab w:val="left" w:pos="1136"/>
              </w:tabs>
              <w:spacing w:before="0" w:line="240" w:lineRule="auto"/>
              <w:ind w:firstLine="0"/>
              <w:jc w:val="center"/>
              <w:rPr>
                <w:rFonts w:asciiTheme="majorBidi" w:hAnsiTheme="majorBidi" w:cstheme="majorBidi"/>
                <w:bCs/>
                <w:sz w:val="24"/>
                <w:szCs w:val="24"/>
                <w:lang w:val="ro-RO"/>
              </w:rPr>
            </w:pPr>
            <w:r w:rsidRPr="00F958BD">
              <w:rPr>
                <w:rFonts w:asciiTheme="majorBidi" w:hAnsiTheme="majorBidi" w:cstheme="majorBidi"/>
                <w:bCs/>
                <w:sz w:val="24"/>
                <w:szCs w:val="24"/>
                <w:lang w:val="ro-RO"/>
              </w:rPr>
              <w:t>Actualizare conform reglementărilor în vigoare</w:t>
            </w:r>
          </w:p>
        </w:tc>
        <w:tc>
          <w:tcPr>
            <w:tcW w:w="1690" w:type="dxa"/>
            <w:vAlign w:val="center"/>
          </w:tcPr>
          <w:p w14:paraId="09E4CDBB" w14:textId="569CD6A2" w:rsidR="00651AD4" w:rsidRPr="00F958BD" w:rsidRDefault="00651AD4" w:rsidP="00623A99">
            <w:pPr>
              <w:spacing w:after="0" w:line="240" w:lineRule="auto"/>
              <w:jc w:val="center"/>
              <w:rPr>
                <w:rFonts w:asciiTheme="majorBidi" w:hAnsiTheme="majorBidi" w:cstheme="majorBidi"/>
                <w:sz w:val="24"/>
                <w:szCs w:val="24"/>
                <w:lang w:val="ro-RO"/>
              </w:rPr>
            </w:pPr>
            <w:r w:rsidRPr="00F958BD">
              <w:rPr>
                <w:rFonts w:asciiTheme="majorBidi" w:hAnsiTheme="majorBidi" w:cstheme="majorBidi"/>
                <w:sz w:val="24"/>
                <w:szCs w:val="24"/>
                <w:lang w:val="ro-RO"/>
              </w:rPr>
              <w:t>26.02.2026</w:t>
            </w:r>
          </w:p>
        </w:tc>
      </w:tr>
    </w:tbl>
    <w:p w14:paraId="35C4AAF1" w14:textId="77777777" w:rsidR="003B0E5E" w:rsidRPr="00EC421E" w:rsidRDefault="003B0E5E">
      <w:pPr>
        <w:spacing w:after="0" w:line="240" w:lineRule="auto"/>
        <w:rPr>
          <w:rFonts w:ascii="Times New Roman" w:hAnsi="Times New Roman" w:cs="Times New Roman"/>
          <w:b/>
          <w:sz w:val="24"/>
          <w:szCs w:val="24"/>
          <w:lang w:val="ro-RO"/>
        </w:rPr>
      </w:pPr>
    </w:p>
    <w:p w14:paraId="35C4AAF2" w14:textId="77777777" w:rsidR="001B1C6E" w:rsidRPr="00EC421E" w:rsidRDefault="00145908">
      <w:pPr>
        <w:spacing w:after="160" w:line="259" w:lineRule="auto"/>
        <w:rPr>
          <w:rFonts w:ascii="Times New Roman" w:hAnsi="Times New Roman" w:cs="Times New Roman"/>
          <w:sz w:val="24"/>
          <w:szCs w:val="24"/>
          <w:lang w:val="ro-RO"/>
        </w:rPr>
      </w:pPr>
      <w:r w:rsidRPr="00EC421E">
        <w:rPr>
          <w:lang w:val="ro-RO"/>
        </w:rPr>
        <w:br w:type="page"/>
      </w:r>
    </w:p>
    <w:p w14:paraId="35C4AAF3" w14:textId="3958EBA4" w:rsidR="000B500B" w:rsidRPr="00EC421E" w:rsidRDefault="00254732" w:rsidP="000B500B">
      <w:pPr>
        <w:spacing w:after="0" w:line="240" w:lineRule="auto"/>
        <w:jc w:val="right"/>
        <w:rPr>
          <w:rFonts w:ascii="Times New Roman" w:hAnsi="Times New Roman" w:cs="Times New Roman"/>
          <w:b/>
          <w:sz w:val="24"/>
          <w:szCs w:val="24"/>
          <w:lang w:val="ro-RO"/>
        </w:rPr>
      </w:pPr>
      <w:r w:rsidRPr="00EC421E">
        <w:rPr>
          <w:rStyle w:val="BodyTextChar"/>
          <w:rFonts w:ascii="Times New Roman" w:hAnsi="Times New Roman" w:cs="Times New Roman"/>
          <w:b/>
          <w:sz w:val="24"/>
          <w:szCs w:val="24"/>
          <w:lang w:val="ro-RO"/>
        </w:rPr>
        <w:lastRenderedPageBreak/>
        <w:t>SEAQ_PO</w:t>
      </w:r>
      <w:r w:rsidR="00B858A8" w:rsidRPr="00EC421E">
        <w:rPr>
          <w:rStyle w:val="BodyTextChar"/>
          <w:rFonts w:ascii="Times New Roman" w:hAnsi="Times New Roman" w:cs="Times New Roman"/>
          <w:b/>
          <w:sz w:val="24"/>
          <w:szCs w:val="24"/>
          <w:lang w:val="ro-RO"/>
        </w:rPr>
        <w:t>_Pr</w:t>
      </w:r>
      <w:r w:rsidR="002A47C9" w:rsidRPr="00EC421E">
        <w:rPr>
          <w:rStyle w:val="BodyTextChar"/>
          <w:rFonts w:ascii="Times New Roman" w:hAnsi="Times New Roman" w:cs="Times New Roman"/>
          <w:b/>
          <w:sz w:val="24"/>
          <w:szCs w:val="24"/>
          <w:lang w:val="ro-RO"/>
        </w:rPr>
        <w:t>.</w:t>
      </w:r>
      <w:r w:rsidR="00B858A8" w:rsidRPr="00EC421E">
        <w:rPr>
          <w:rStyle w:val="BodyTextChar"/>
          <w:rFonts w:ascii="Times New Roman" w:hAnsi="Times New Roman" w:cs="Times New Roman"/>
          <w:b/>
          <w:sz w:val="24"/>
          <w:szCs w:val="24"/>
          <w:lang w:val="ro-RO"/>
        </w:rPr>
        <w:t>MA</w:t>
      </w:r>
      <w:r w:rsidR="000B500B" w:rsidRPr="00EC421E">
        <w:rPr>
          <w:rStyle w:val="BodyTextChar"/>
          <w:rFonts w:ascii="Times New Roman" w:hAnsi="Times New Roman" w:cs="Times New Roman"/>
          <w:b/>
          <w:sz w:val="24"/>
          <w:szCs w:val="24"/>
          <w:lang w:val="ro-RO"/>
        </w:rPr>
        <w:t>_</w:t>
      </w:r>
      <w:r w:rsidR="00F5233D" w:rsidRPr="00EC421E">
        <w:rPr>
          <w:rStyle w:val="BodyTextChar"/>
          <w:rFonts w:ascii="Times New Roman" w:hAnsi="Times New Roman" w:cs="Times New Roman"/>
          <w:b/>
          <w:sz w:val="24"/>
          <w:szCs w:val="24"/>
          <w:lang w:val="ro-RO"/>
        </w:rPr>
        <w:t>01_</w:t>
      </w:r>
      <w:r w:rsidR="000B500B" w:rsidRPr="00EC421E">
        <w:rPr>
          <w:rStyle w:val="BodyTextChar"/>
          <w:rFonts w:ascii="Times New Roman" w:hAnsi="Times New Roman" w:cs="Times New Roman"/>
          <w:b/>
          <w:sz w:val="24"/>
          <w:szCs w:val="24"/>
          <w:lang w:val="ro-RO"/>
        </w:rPr>
        <w:t>F.01</w:t>
      </w:r>
    </w:p>
    <w:p w14:paraId="35C4AAF4" w14:textId="77777777" w:rsidR="001B1C6E" w:rsidRPr="00EC421E" w:rsidRDefault="00145908">
      <w:pPr>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t>3. Lista de difuzare</w:t>
      </w:r>
    </w:p>
    <w:tbl>
      <w:tblPr>
        <w:tblW w:w="10175" w:type="dxa"/>
        <w:jc w:val="center"/>
        <w:tblLayout w:type="fixed"/>
        <w:tblCellMar>
          <w:left w:w="107" w:type="dxa"/>
        </w:tblCellMar>
        <w:tblLook w:val="04A0" w:firstRow="1" w:lastRow="0" w:firstColumn="1" w:lastColumn="0" w:noHBand="0" w:noVBand="1"/>
      </w:tblPr>
      <w:tblGrid>
        <w:gridCol w:w="908"/>
        <w:gridCol w:w="1912"/>
        <w:gridCol w:w="3510"/>
        <w:gridCol w:w="1702"/>
        <w:gridCol w:w="719"/>
        <w:gridCol w:w="1424"/>
      </w:tblGrid>
      <w:tr w:rsidR="006D750F" w:rsidRPr="00EC421E" w14:paraId="446D2851" w14:textId="77777777" w:rsidTr="00386D8C">
        <w:trPr>
          <w:tblHeader/>
          <w:jc w:val="center"/>
        </w:trPr>
        <w:tc>
          <w:tcPr>
            <w:tcW w:w="908" w:type="dxa"/>
            <w:vMerge w:val="restart"/>
            <w:tcBorders>
              <w:top w:val="single" w:sz="12" w:space="0" w:color="00000A"/>
              <w:left w:val="single" w:sz="12" w:space="0" w:color="00000A"/>
              <w:bottom w:val="single" w:sz="12" w:space="0" w:color="00000A"/>
              <w:right w:val="single" w:sz="4" w:space="0" w:color="000000"/>
            </w:tcBorders>
            <w:vAlign w:val="center"/>
          </w:tcPr>
          <w:p w14:paraId="0AA6A64B" w14:textId="77777777" w:rsidR="006D750F" w:rsidRPr="00EC421E" w:rsidRDefault="006D750F" w:rsidP="00386D8C">
            <w:pPr>
              <w:widowControl w:val="0"/>
              <w:tabs>
                <w:tab w:val="left" w:pos="567"/>
              </w:tabs>
              <w:spacing w:after="0" w:line="276" w:lineRule="auto"/>
              <w:rPr>
                <w:rFonts w:asciiTheme="majorBidi" w:hAnsiTheme="majorBidi" w:cstheme="majorBidi"/>
                <w:b/>
                <w:lang w:val="ro-RO" w:bidi="en-US"/>
              </w:rPr>
            </w:pPr>
            <w:r w:rsidRPr="00EC421E">
              <w:rPr>
                <w:rFonts w:asciiTheme="majorBidi" w:hAnsiTheme="majorBidi" w:cstheme="majorBidi"/>
                <w:b/>
                <w:lang w:val="ro-RO" w:bidi="en-US"/>
              </w:rPr>
              <w:t>Nr.crt.</w:t>
            </w:r>
          </w:p>
        </w:tc>
        <w:tc>
          <w:tcPr>
            <w:tcW w:w="1912" w:type="dxa"/>
            <w:vMerge w:val="restart"/>
            <w:tcBorders>
              <w:top w:val="single" w:sz="12" w:space="0" w:color="00000A"/>
              <w:left w:val="single" w:sz="4" w:space="0" w:color="000000"/>
              <w:bottom w:val="single" w:sz="12" w:space="0" w:color="00000A"/>
              <w:right w:val="single" w:sz="4" w:space="0" w:color="000000"/>
            </w:tcBorders>
            <w:tcMar>
              <w:left w:w="117" w:type="dxa"/>
            </w:tcMar>
            <w:vAlign w:val="center"/>
          </w:tcPr>
          <w:p w14:paraId="36464D42" w14:textId="77777777" w:rsidR="006D750F" w:rsidRPr="00EC421E" w:rsidRDefault="006D750F" w:rsidP="00386D8C">
            <w:pPr>
              <w:widowControl w:val="0"/>
              <w:tabs>
                <w:tab w:val="left" w:pos="567"/>
              </w:tabs>
              <w:spacing w:after="0" w:line="276" w:lineRule="auto"/>
              <w:rPr>
                <w:rFonts w:asciiTheme="majorBidi" w:hAnsiTheme="majorBidi" w:cstheme="majorBidi"/>
                <w:b/>
                <w:spacing w:val="-6"/>
                <w:lang w:val="ro-RO" w:bidi="en-US"/>
              </w:rPr>
            </w:pPr>
            <w:r w:rsidRPr="00EC421E">
              <w:rPr>
                <w:rFonts w:asciiTheme="majorBidi" w:hAnsiTheme="majorBidi" w:cstheme="majorBidi"/>
                <w:b/>
                <w:spacing w:val="-6"/>
                <w:lang w:val="ro-RO" w:bidi="en-US"/>
              </w:rPr>
              <w:t>Scopul difuzării*</w:t>
            </w:r>
          </w:p>
        </w:tc>
        <w:tc>
          <w:tcPr>
            <w:tcW w:w="3510" w:type="dxa"/>
            <w:vMerge w:val="restart"/>
            <w:tcBorders>
              <w:top w:val="single" w:sz="12" w:space="0" w:color="00000A"/>
              <w:left w:val="single" w:sz="4" w:space="0" w:color="000000"/>
              <w:bottom w:val="single" w:sz="12" w:space="0" w:color="00000A"/>
              <w:right w:val="single" w:sz="4" w:space="0" w:color="000000"/>
            </w:tcBorders>
            <w:tcMar>
              <w:left w:w="117" w:type="dxa"/>
            </w:tcMar>
            <w:vAlign w:val="center"/>
          </w:tcPr>
          <w:p w14:paraId="420EB7CA" w14:textId="77777777" w:rsidR="006D750F" w:rsidRPr="00EC421E" w:rsidRDefault="006D750F" w:rsidP="00386D8C">
            <w:pPr>
              <w:widowControl w:val="0"/>
              <w:tabs>
                <w:tab w:val="left" w:pos="567"/>
              </w:tabs>
              <w:spacing w:after="0" w:line="276" w:lineRule="auto"/>
              <w:rPr>
                <w:rFonts w:asciiTheme="majorBidi" w:hAnsiTheme="majorBidi" w:cstheme="majorBidi"/>
                <w:b/>
                <w:lang w:val="ro-RO" w:bidi="en-US"/>
              </w:rPr>
            </w:pPr>
            <w:r w:rsidRPr="00EC421E">
              <w:rPr>
                <w:rFonts w:asciiTheme="majorBidi" w:hAnsiTheme="majorBidi" w:cstheme="majorBidi"/>
                <w:b/>
                <w:lang w:val="ro-RO" w:bidi="en-US"/>
              </w:rPr>
              <w:t>Structură/Facultate/</w:t>
            </w:r>
          </w:p>
          <w:p w14:paraId="49AD9FEB" w14:textId="77777777" w:rsidR="006D750F" w:rsidRPr="00EC421E" w:rsidRDefault="006D750F" w:rsidP="00386D8C">
            <w:pPr>
              <w:widowControl w:val="0"/>
              <w:tabs>
                <w:tab w:val="left" w:pos="567"/>
              </w:tabs>
              <w:spacing w:after="0" w:line="276" w:lineRule="auto"/>
              <w:rPr>
                <w:rFonts w:asciiTheme="majorBidi" w:hAnsiTheme="majorBidi" w:cstheme="majorBidi"/>
                <w:b/>
                <w:lang w:val="ro-RO" w:bidi="en-US"/>
              </w:rPr>
            </w:pPr>
            <w:r w:rsidRPr="00EC421E">
              <w:rPr>
                <w:rFonts w:asciiTheme="majorBidi" w:hAnsiTheme="majorBidi" w:cstheme="majorBidi"/>
                <w:b/>
                <w:lang w:val="ro-RO" w:bidi="en-US"/>
              </w:rPr>
              <w:t>Departament</w:t>
            </w:r>
          </w:p>
        </w:tc>
        <w:tc>
          <w:tcPr>
            <w:tcW w:w="3845" w:type="dxa"/>
            <w:gridSpan w:val="3"/>
            <w:tcBorders>
              <w:top w:val="single" w:sz="12" w:space="0" w:color="00000A"/>
              <w:left w:val="single" w:sz="4" w:space="0" w:color="000000"/>
              <w:bottom w:val="single" w:sz="4" w:space="0" w:color="000000"/>
              <w:right w:val="single" w:sz="12" w:space="0" w:color="00000A"/>
            </w:tcBorders>
            <w:tcMar>
              <w:left w:w="117" w:type="dxa"/>
            </w:tcMar>
            <w:vAlign w:val="center"/>
          </w:tcPr>
          <w:p w14:paraId="24DCC48D" w14:textId="77777777" w:rsidR="006D750F" w:rsidRPr="00EC421E" w:rsidRDefault="006D750F" w:rsidP="00386D8C">
            <w:pPr>
              <w:widowControl w:val="0"/>
              <w:tabs>
                <w:tab w:val="left" w:pos="567"/>
              </w:tabs>
              <w:spacing w:after="0" w:line="276" w:lineRule="auto"/>
              <w:jc w:val="center"/>
              <w:rPr>
                <w:rFonts w:asciiTheme="majorBidi" w:hAnsiTheme="majorBidi" w:cstheme="majorBidi"/>
                <w:b/>
                <w:lang w:val="ro-RO" w:bidi="en-US"/>
              </w:rPr>
            </w:pPr>
            <w:r w:rsidRPr="00EC421E">
              <w:rPr>
                <w:rFonts w:asciiTheme="majorBidi" w:hAnsiTheme="majorBidi" w:cstheme="majorBidi"/>
                <w:b/>
                <w:lang w:val="ro-RO" w:bidi="en-US"/>
              </w:rPr>
              <w:t>Difuzare</w:t>
            </w:r>
          </w:p>
        </w:tc>
      </w:tr>
      <w:tr w:rsidR="006D750F" w:rsidRPr="00EC421E" w14:paraId="540F9FB6" w14:textId="77777777" w:rsidTr="00386D8C">
        <w:trPr>
          <w:tblHeader/>
          <w:jc w:val="center"/>
        </w:trPr>
        <w:tc>
          <w:tcPr>
            <w:tcW w:w="908" w:type="dxa"/>
            <w:vMerge/>
            <w:tcBorders>
              <w:top w:val="single" w:sz="12" w:space="0" w:color="00000A"/>
              <w:left w:val="single" w:sz="12" w:space="0" w:color="00000A"/>
              <w:bottom w:val="single" w:sz="12" w:space="0" w:color="00000A"/>
              <w:right w:val="single" w:sz="4" w:space="0" w:color="000000"/>
            </w:tcBorders>
            <w:vAlign w:val="center"/>
          </w:tcPr>
          <w:p w14:paraId="2AB09620" w14:textId="77777777" w:rsidR="006D750F" w:rsidRPr="00EC421E" w:rsidRDefault="006D750F" w:rsidP="00386D8C">
            <w:pPr>
              <w:widowControl w:val="0"/>
              <w:spacing w:after="0" w:line="276" w:lineRule="auto"/>
              <w:rPr>
                <w:rFonts w:asciiTheme="majorBidi" w:hAnsiTheme="majorBidi" w:cstheme="majorBidi"/>
                <w:b/>
                <w:lang w:val="ro-RO" w:bidi="en-US"/>
              </w:rPr>
            </w:pPr>
          </w:p>
        </w:tc>
        <w:tc>
          <w:tcPr>
            <w:tcW w:w="1912" w:type="dxa"/>
            <w:vMerge/>
            <w:tcBorders>
              <w:top w:val="single" w:sz="12" w:space="0" w:color="00000A"/>
              <w:left w:val="single" w:sz="4" w:space="0" w:color="000000"/>
              <w:bottom w:val="single" w:sz="12" w:space="0" w:color="00000A"/>
              <w:right w:val="single" w:sz="4" w:space="0" w:color="000000"/>
            </w:tcBorders>
            <w:vAlign w:val="center"/>
          </w:tcPr>
          <w:p w14:paraId="537C1647" w14:textId="77777777" w:rsidR="006D750F" w:rsidRPr="00EC421E" w:rsidRDefault="006D750F" w:rsidP="00386D8C">
            <w:pPr>
              <w:widowControl w:val="0"/>
              <w:spacing w:after="0" w:line="276" w:lineRule="auto"/>
              <w:rPr>
                <w:rFonts w:asciiTheme="majorBidi" w:hAnsiTheme="majorBidi" w:cstheme="majorBidi"/>
                <w:b/>
                <w:spacing w:val="-6"/>
                <w:lang w:val="ro-RO" w:bidi="en-US"/>
              </w:rPr>
            </w:pPr>
          </w:p>
        </w:tc>
        <w:tc>
          <w:tcPr>
            <w:tcW w:w="3510" w:type="dxa"/>
            <w:vMerge/>
            <w:tcBorders>
              <w:top w:val="single" w:sz="12" w:space="0" w:color="00000A"/>
              <w:left w:val="single" w:sz="4" w:space="0" w:color="000000"/>
              <w:bottom w:val="single" w:sz="12" w:space="0" w:color="00000A"/>
              <w:right w:val="single" w:sz="4" w:space="0" w:color="000000"/>
            </w:tcBorders>
            <w:vAlign w:val="center"/>
          </w:tcPr>
          <w:p w14:paraId="5A6F74AA" w14:textId="77777777" w:rsidR="006D750F" w:rsidRPr="00EC421E" w:rsidRDefault="006D750F" w:rsidP="00386D8C">
            <w:pPr>
              <w:widowControl w:val="0"/>
              <w:spacing w:after="0" w:line="276" w:lineRule="auto"/>
              <w:rPr>
                <w:rFonts w:asciiTheme="majorBidi" w:hAnsiTheme="majorBidi" w:cstheme="majorBidi"/>
                <w:b/>
                <w:lang w:val="ro-RO" w:bidi="en-US"/>
              </w:rPr>
            </w:pPr>
          </w:p>
        </w:tc>
        <w:tc>
          <w:tcPr>
            <w:tcW w:w="1702" w:type="dxa"/>
            <w:tcBorders>
              <w:top w:val="single" w:sz="4" w:space="0" w:color="000000"/>
              <w:left w:val="single" w:sz="4" w:space="0" w:color="000000"/>
              <w:bottom w:val="single" w:sz="12" w:space="0" w:color="00000A"/>
              <w:right w:val="single" w:sz="4" w:space="0" w:color="000000"/>
            </w:tcBorders>
            <w:tcMar>
              <w:left w:w="117" w:type="dxa"/>
            </w:tcMar>
            <w:vAlign w:val="center"/>
          </w:tcPr>
          <w:p w14:paraId="00DB738E" w14:textId="77777777" w:rsidR="006D750F" w:rsidRPr="00EC421E" w:rsidRDefault="006D750F" w:rsidP="00386D8C">
            <w:pPr>
              <w:widowControl w:val="0"/>
              <w:tabs>
                <w:tab w:val="left" w:pos="567"/>
              </w:tabs>
              <w:spacing w:after="0" w:line="276" w:lineRule="auto"/>
              <w:rPr>
                <w:rFonts w:asciiTheme="majorBidi" w:hAnsiTheme="majorBidi" w:cstheme="majorBidi"/>
                <w:b/>
                <w:lang w:val="ro-RO" w:bidi="en-US"/>
              </w:rPr>
            </w:pPr>
            <w:r w:rsidRPr="00EC421E">
              <w:rPr>
                <w:rFonts w:asciiTheme="majorBidi" w:hAnsiTheme="majorBidi" w:cstheme="majorBidi"/>
                <w:b/>
                <w:lang w:val="ro-RO" w:bidi="en-US"/>
              </w:rPr>
              <w:t xml:space="preserve">Nume </w:t>
            </w:r>
          </w:p>
          <w:p w14:paraId="7DECC13C" w14:textId="77777777" w:rsidR="006D750F" w:rsidRPr="00EC421E" w:rsidRDefault="006D750F" w:rsidP="00386D8C">
            <w:pPr>
              <w:widowControl w:val="0"/>
              <w:tabs>
                <w:tab w:val="left" w:pos="567"/>
              </w:tabs>
              <w:spacing w:after="0" w:line="276" w:lineRule="auto"/>
              <w:rPr>
                <w:rFonts w:asciiTheme="majorBidi" w:hAnsiTheme="majorBidi" w:cstheme="majorBidi"/>
                <w:b/>
                <w:lang w:val="ro-RO" w:bidi="en-US"/>
              </w:rPr>
            </w:pPr>
            <w:r w:rsidRPr="00EC421E">
              <w:rPr>
                <w:rFonts w:asciiTheme="majorBidi" w:hAnsiTheme="majorBidi" w:cstheme="majorBidi"/>
                <w:b/>
                <w:lang w:val="ro-RO" w:bidi="en-US"/>
              </w:rPr>
              <w:t>și prenume</w:t>
            </w:r>
          </w:p>
        </w:tc>
        <w:tc>
          <w:tcPr>
            <w:tcW w:w="719" w:type="dxa"/>
            <w:tcBorders>
              <w:top w:val="single" w:sz="4" w:space="0" w:color="000000"/>
              <w:left w:val="single" w:sz="4" w:space="0" w:color="000000"/>
              <w:bottom w:val="single" w:sz="12" w:space="0" w:color="00000A"/>
              <w:right w:val="single" w:sz="4" w:space="0" w:color="000000"/>
            </w:tcBorders>
            <w:tcMar>
              <w:left w:w="117" w:type="dxa"/>
            </w:tcMar>
            <w:vAlign w:val="center"/>
          </w:tcPr>
          <w:p w14:paraId="7EBE12E8" w14:textId="77777777" w:rsidR="006D750F" w:rsidRPr="00EC421E" w:rsidRDefault="006D750F" w:rsidP="00386D8C">
            <w:pPr>
              <w:widowControl w:val="0"/>
              <w:tabs>
                <w:tab w:val="left" w:pos="567"/>
              </w:tabs>
              <w:spacing w:after="0" w:line="276" w:lineRule="auto"/>
              <w:rPr>
                <w:rFonts w:asciiTheme="majorBidi" w:hAnsiTheme="majorBidi" w:cstheme="majorBidi"/>
                <w:b/>
                <w:lang w:val="ro-RO" w:bidi="en-US"/>
              </w:rPr>
            </w:pPr>
            <w:r w:rsidRPr="00EC421E">
              <w:rPr>
                <w:rFonts w:asciiTheme="majorBidi" w:hAnsiTheme="majorBidi" w:cstheme="majorBidi"/>
                <w:b/>
                <w:lang w:val="ro-RO" w:bidi="en-US"/>
              </w:rPr>
              <w:t>Data</w:t>
            </w:r>
          </w:p>
        </w:tc>
        <w:tc>
          <w:tcPr>
            <w:tcW w:w="1424" w:type="dxa"/>
            <w:tcBorders>
              <w:top w:val="single" w:sz="4" w:space="0" w:color="000000"/>
              <w:left w:val="single" w:sz="4" w:space="0" w:color="000000"/>
              <w:bottom w:val="single" w:sz="12" w:space="0" w:color="00000A"/>
              <w:right w:val="single" w:sz="12" w:space="0" w:color="00000A"/>
            </w:tcBorders>
            <w:tcMar>
              <w:left w:w="117" w:type="dxa"/>
            </w:tcMar>
            <w:vAlign w:val="center"/>
          </w:tcPr>
          <w:p w14:paraId="5CE83A40" w14:textId="77777777" w:rsidR="006D750F" w:rsidRPr="00EC421E" w:rsidRDefault="006D750F" w:rsidP="00386D8C">
            <w:pPr>
              <w:widowControl w:val="0"/>
              <w:tabs>
                <w:tab w:val="left" w:pos="567"/>
              </w:tabs>
              <w:spacing w:after="0" w:line="276" w:lineRule="auto"/>
              <w:rPr>
                <w:rFonts w:asciiTheme="majorBidi" w:hAnsiTheme="majorBidi" w:cstheme="majorBidi"/>
                <w:b/>
                <w:lang w:val="ro-RO" w:bidi="en-US"/>
              </w:rPr>
            </w:pPr>
            <w:r w:rsidRPr="00EC421E">
              <w:rPr>
                <w:rFonts w:asciiTheme="majorBidi" w:hAnsiTheme="majorBidi" w:cstheme="majorBidi"/>
                <w:b/>
                <w:lang w:val="ro-RO" w:bidi="en-US"/>
              </w:rPr>
              <w:t>Semnătura</w:t>
            </w:r>
          </w:p>
        </w:tc>
      </w:tr>
      <w:tr w:rsidR="006D750F" w:rsidRPr="00EC421E" w14:paraId="4B31C73B" w14:textId="77777777" w:rsidTr="00386D8C">
        <w:trPr>
          <w:trHeight w:val="369"/>
          <w:jc w:val="center"/>
        </w:trPr>
        <w:tc>
          <w:tcPr>
            <w:tcW w:w="908" w:type="dxa"/>
            <w:tcBorders>
              <w:top w:val="single" w:sz="12" w:space="0" w:color="00000A"/>
              <w:left w:val="single" w:sz="12" w:space="0" w:color="00000A"/>
              <w:bottom w:val="single" w:sz="4" w:space="0" w:color="000000"/>
              <w:right w:val="single" w:sz="4" w:space="0" w:color="000000"/>
            </w:tcBorders>
            <w:vAlign w:val="center"/>
          </w:tcPr>
          <w:p w14:paraId="766EE99F" w14:textId="77777777" w:rsidR="006D750F" w:rsidRPr="00EC421E" w:rsidRDefault="006D750F" w:rsidP="00EC421E">
            <w:pPr>
              <w:widowControl w:val="0"/>
              <w:numPr>
                <w:ilvl w:val="0"/>
                <w:numId w:val="38"/>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12" w:space="0" w:color="00000A"/>
              <w:left w:val="single" w:sz="4" w:space="0" w:color="000000"/>
              <w:bottom w:val="single" w:sz="4" w:space="0" w:color="000000"/>
              <w:right w:val="single" w:sz="4" w:space="0" w:color="000000"/>
            </w:tcBorders>
            <w:tcMar>
              <w:left w:w="117" w:type="dxa"/>
            </w:tcMar>
            <w:vAlign w:val="center"/>
          </w:tcPr>
          <w:p w14:paraId="1805772B"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12" w:space="0" w:color="00000A"/>
              <w:left w:val="single" w:sz="4" w:space="0" w:color="000000"/>
              <w:bottom w:val="single" w:sz="4" w:space="0" w:color="000000"/>
              <w:right w:val="single" w:sz="4" w:space="0" w:color="000000"/>
            </w:tcBorders>
            <w:tcMar>
              <w:left w:w="117" w:type="dxa"/>
            </w:tcMar>
            <w:vAlign w:val="center"/>
          </w:tcPr>
          <w:p w14:paraId="24B97095"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Prorector Managementul academic</w:t>
            </w:r>
          </w:p>
        </w:tc>
        <w:tc>
          <w:tcPr>
            <w:tcW w:w="1702" w:type="dxa"/>
            <w:tcBorders>
              <w:top w:val="single" w:sz="12" w:space="0" w:color="00000A"/>
              <w:left w:val="single" w:sz="4" w:space="0" w:color="000000"/>
              <w:bottom w:val="single" w:sz="4" w:space="0" w:color="000000"/>
              <w:right w:val="single" w:sz="4" w:space="0" w:color="000000"/>
            </w:tcBorders>
            <w:tcMar>
              <w:left w:w="117" w:type="dxa"/>
            </w:tcMar>
            <w:vAlign w:val="center"/>
          </w:tcPr>
          <w:p w14:paraId="7920D44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Bendea Gabriel</w:t>
            </w:r>
          </w:p>
        </w:tc>
        <w:tc>
          <w:tcPr>
            <w:tcW w:w="719" w:type="dxa"/>
            <w:tcBorders>
              <w:top w:val="single" w:sz="12" w:space="0" w:color="00000A"/>
              <w:left w:val="single" w:sz="4" w:space="0" w:color="000000"/>
              <w:bottom w:val="single" w:sz="4" w:space="0" w:color="000000"/>
              <w:right w:val="single" w:sz="4" w:space="0" w:color="000000"/>
            </w:tcBorders>
            <w:tcMar>
              <w:left w:w="117" w:type="dxa"/>
            </w:tcMar>
            <w:vAlign w:val="center"/>
          </w:tcPr>
          <w:p w14:paraId="7B7D7572"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12" w:space="0" w:color="00000A"/>
              <w:left w:val="single" w:sz="4" w:space="0" w:color="000000"/>
              <w:bottom w:val="single" w:sz="4" w:space="0" w:color="000000"/>
              <w:right w:val="single" w:sz="12" w:space="0" w:color="00000A"/>
            </w:tcBorders>
            <w:tcMar>
              <w:left w:w="117" w:type="dxa"/>
            </w:tcMar>
            <w:vAlign w:val="center"/>
          </w:tcPr>
          <w:p w14:paraId="170F90C6"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7A3616E3"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4FB51154"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06696C2"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2AB2891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Prorector Managementul cercetare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E42E219"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Filip Sanda Monica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06E8944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238D2E4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26CCDEAC"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0818F748"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40D33F87"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0338E4A1"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 xml:space="preserve">Prorector Managementul economic - </w:t>
            </w:r>
            <w:proofErr w:type="spellStart"/>
            <w:r w:rsidRPr="00EC421E">
              <w:rPr>
                <w:rFonts w:asciiTheme="majorBidi" w:hAnsiTheme="majorBidi" w:cstheme="majorBidi"/>
                <w:lang w:val="ro-RO" w:bidi="en-US"/>
              </w:rPr>
              <w:t>antreprenoriat</w:t>
            </w:r>
            <w:proofErr w:type="spellEnd"/>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8A7AC0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C421E">
              <w:rPr>
                <w:rFonts w:asciiTheme="majorBidi" w:hAnsiTheme="majorBidi" w:cstheme="majorBidi"/>
                <w:lang w:val="ro-RO" w:bidi="en-US"/>
              </w:rPr>
              <w:t>Dodescu</w:t>
            </w:r>
            <w:proofErr w:type="spellEnd"/>
            <w:r w:rsidRPr="00EC421E">
              <w:rPr>
                <w:rFonts w:asciiTheme="majorBidi" w:hAnsiTheme="majorBidi" w:cstheme="majorBidi"/>
                <w:lang w:val="ro-RO" w:bidi="en-US"/>
              </w:rPr>
              <w:t xml:space="preserve"> Anca Otilia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137EB96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7F9C35E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00D29E71"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1C873AC9"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AE703BE"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5B8757E1"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Prorector Internaționalizare și servicii studențești</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24333FE"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Șipoș Sorin Domițian</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172E8EA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7022C45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3DB0AC30"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2B14F2F3"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5DB919F6"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2125D4D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Prorector Management calitate și administrativ</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4363E00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C421E">
              <w:rPr>
                <w:rFonts w:asciiTheme="majorBidi" w:hAnsiTheme="majorBidi" w:cstheme="majorBidi"/>
                <w:lang w:val="ro-RO" w:bidi="en-US"/>
              </w:rPr>
              <w:t>Bandici</w:t>
            </w:r>
            <w:proofErr w:type="spellEnd"/>
            <w:r w:rsidRPr="00EC421E">
              <w:rPr>
                <w:rFonts w:asciiTheme="majorBidi" w:hAnsiTheme="majorBidi" w:cstheme="majorBidi"/>
                <w:lang w:val="ro-RO" w:bidi="en-US"/>
              </w:rPr>
              <w:t xml:space="preserve"> Livia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699639CB"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43340500"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0FC0B2A9"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3DCA8973"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E07DCB7"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2EAB2D7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Director CSUD – Univ. din Oradea</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7FB6DD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Țarcă Radu Cătălin</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03B2B65E"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7A0AEA05"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5800387F"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6E92C626"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FC887F5"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1B148810"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Arte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DB4A14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Andor Corina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159C2E56"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23AA515E"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6757EB9B"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1B844691"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C93E7C4"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112F21CC"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Construcții, Cadastru și Arhitectură</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58304F8C"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Prada Marcela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50688FCA"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66121BB"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1866226D"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32F68FFF"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7FEF8B0"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4B97439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Drept</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509C969"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C421E">
              <w:rPr>
                <w:rFonts w:asciiTheme="majorBidi" w:hAnsiTheme="majorBidi" w:cstheme="majorBidi"/>
                <w:lang w:val="ro-RO" w:bidi="en-US"/>
              </w:rPr>
              <w:t>Miheș</w:t>
            </w:r>
            <w:proofErr w:type="spellEnd"/>
            <w:r w:rsidRPr="00EC421E">
              <w:rPr>
                <w:rFonts w:asciiTheme="majorBidi" w:hAnsiTheme="majorBidi" w:cstheme="majorBidi"/>
                <w:lang w:val="ro-RO" w:bidi="en-US"/>
              </w:rPr>
              <w:t xml:space="preserve"> Cristian</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63807FC8"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3B3162A"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4918B126"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214368EC"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21CD77D"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1783A144"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Geografie, Turism și Sport</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2FCE72CA"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Ilieș Alexandru</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1E1674FE"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E93044C"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6FFA8525"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5350DAF7"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5FED1F9A"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26E24A09"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Inginerie Electrică și Tehnologia Informației</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523F151C"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Eugen-Ioan Gergely</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5919A4D8"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47D5CBDC"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5533A198"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78D2CE8E"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4A4B1000"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3CB1B7E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Inginerie Energetică și Management industrial</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8E9D678"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Hora Cristina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0DD56521"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4E956AEB"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4E605BD0"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38CB3776"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671B6B47"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21EF729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Inginerie Managerială și Tehnologică</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A0BBEA1"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 xml:space="preserve">Hule </w:t>
            </w:r>
            <w:proofErr w:type="spellStart"/>
            <w:r w:rsidRPr="00EC421E">
              <w:rPr>
                <w:rFonts w:asciiTheme="majorBidi" w:hAnsiTheme="majorBidi" w:cstheme="majorBidi"/>
                <w:lang w:val="ro-RO" w:bidi="en-US"/>
              </w:rPr>
              <w:t>Voichita</w:t>
            </w:r>
            <w:proofErr w:type="spellEnd"/>
            <w:r w:rsidRPr="00EC421E">
              <w:rPr>
                <w:rFonts w:asciiTheme="majorBidi" w:hAnsiTheme="majorBidi" w:cstheme="majorBidi"/>
                <w:lang w:val="ro-RO" w:bidi="en-US"/>
              </w:rPr>
              <w:t xml:space="preserve"> Ionela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2F9D1409"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3816665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241E45C9" w14:textId="77777777" w:rsidTr="00386D8C">
        <w:trPr>
          <w:trHeight w:val="657"/>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61AF1659"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4F941BB"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395B5DE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 xml:space="preserve">Facultatea de Istorie, Relații Internaționale, </w:t>
            </w:r>
            <w:proofErr w:type="spellStart"/>
            <w:r w:rsidRPr="00EC421E">
              <w:rPr>
                <w:rFonts w:asciiTheme="majorBidi" w:hAnsiTheme="majorBidi" w:cstheme="majorBidi"/>
                <w:lang w:val="ro-RO" w:bidi="en-US"/>
              </w:rPr>
              <w:t>Stiințe</w:t>
            </w:r>
            <w:proofErr w:type="spellEnd"/>
            <w:r w:rsidRPr="00EC421E">
              <w:rPr>
                <w:rFonts w:asciiTheme="majorBidi" w:hAnsiTheme="majorBidi" w:cstheme="majorBidi"/>
                <w:lang w:val="ro-RO" w:bidi="en-US"/>
              </w:rPr>
              <w:t xml:space="preserve"> politice și </w:t>
            </w:r>
            <w:proofErr w:type="spellStart"/>
            <w:r w:rsidRPr="00EC421E">
              <w:rPr>
                <w:rFonts w:asciiTheme="majorBidi" w:hAnsiTheme="majorBidi" w:cstheme="majorBidi"/>
                <w:lang w:val="ro-RO" w:bidi="en-US"/>
              </w:rPr>
              <w:t>Stiințele</w:t>
            </w:r>
            <w:proofErr w:type="spellEnd"/>
            <w:r w:rsidRPr="00EC421E">
              <w:rPr>
                <w:rFonts w:asciiTheme="majorBidi" w:hAnsiTheme="majorBidi" w:cstheme="majorBidi"/>
                <w:lang w:val="ro-RO" w:bidi="en-US"/>
              </w:rPr>
              <w:t xml:space="preserve"> Comunicării</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12E3EE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Moisa Gabriel</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662F4761"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3ED247EE"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699EA87C"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3867FF12"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8B12138"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0E54265B"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Litere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4D502FB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Buciuman Veronica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1842BA2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2ED0326"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166B1FF2"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06B29B88"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D0554E6"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2096C0A4"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Medicină și Farmacie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52691930"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C421E">
              <w:rPr>
                <w:rFonts w:asciiTheme="majorBidi" w:hAnsiTheme="majorBidi" w:cstheme="majorBidi"/>
                <w:lang w:val="ro-RO" w:bidi="en-US"/>
              </w:rPr>
              <w:t>Bodog</w:t>
            </w:r>
            <w:proofErr w:type="spellEnd"/>
            <w:r w:rsidRPr="00EC421E">
              <w:rPr>
                <w:rFonts w:asciiTheme="majorBidi" w:hAnsiTheme="majorBidi" w:cstheme="majorBidi"/>
                <w:lang w:val="ro-RO" w:bidi="en-US"/>
              </w:rPr>
              <w:t xml:space="preserve"> Florian</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24F8167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C828668"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1C439D11"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26B54A6D"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3F50454"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39B3BDFE"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Protecția mediului</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F8C8AF2"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C421E">
              <w:rPr>
                <w:rFonts w:asciiTheme="majorBidi" w:hAnsiTheme="majorBidi" w:cstheme="majorBidi"/>
                <w:lang w:val="ro-RO" w:bidi="en-US"/>
              </w:rPr>
              <w:t>Maerescu</w:t>
            </w:r>
            <w:proofErr w:type="spellEnd"/>
            <w:r w:rsidRPr="00EC421E">
              <w:rPr>
                <w:rFonts w:asciiTheme="majorBidi" w:hAnsiTheme="majorBidi" w:cstheme="majorBidi"/>
                <w:lang w:val="ro-RO" w:bidi="en-US"/>
              </w:rPr>
              <w:t xml:space="preserve"> Cristina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0DBB3F4F"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6378618F"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404B4310"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68ED6127"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5B4F60C"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3A50253E"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Informatică și Științe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2FB1912B"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C421E">
              <w:rPr>
                <w:rFonts w:asciiTheme="majorBidi" w:hAnsiTheme="majorBidi" w:cstheme="majorBidi"/>
                <w:lang w:val="ro-RO" w:bidi="en-US"/>
              </w:rPr>
              <w:t>Macocian</w:t>
            </w:r>
            <w:proofErr w:type="spellEnd"/>
            <w:r w:rsidRPr="00EC421E">
              <w:rPr>
                <w:rFonts w:asciiTheme="majorBidi" w:hAnsiTheme="majorBidi" w:cstheme="majorBidi"/>
                <w:lang w:val="ro-RO" w:bidi="en-US"/>
              </w:rPr>
              <w:t xml:space="preserve"> Eugen</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4A1AE9B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05845205"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143D5CA4"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22588DF6"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A4AE558"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664D25A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Științe Economice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8AB4D5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Sabău-Popa Diana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1EC2E73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362DC07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307716B1"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1117B707"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55D54AE7"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72A76512"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 xml:space="preserve">Facultatea de Științe </w:t>
            </w:r>
            <w:proofErr w:type="spellStart"/>
            <w:r w:rsidRPr="00EC421E">
              <w:rPr>
                <w:rFonts w:asciiTheme="majorBidi" w:hAnsiTheme="majorBidi" w:cstheme="majorBidi"/>
                <w:lang w:val="ro-RO" w:bidi="en-US"/>
              </w:rPr>
              <w:t>Socio</w:t>
            </w:r>
            <w:proofErr w:type="spellEnd"/>
            <w:r w:rsidRPr="00EC421E">
              <w:rPr>
                <w:rFonts w:asciiTheme="majorBidi" w:hAnsiTheme="majorBidi" w:cstheme="majorBidi"/>
                <w:lang w:val="ro-RO" w:bidi="en-US"/>
              </w:rPr>
              <w:t>-Umane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ADD459F"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 xml:space="preserve">Barth </w:t>
            </w:r>
            <w:proofErr w:type="spellStart"/>
            <w:r w:rsidRPr="00EC421E">
              <w:rPr>
                <w:rFonts w:asciiTheme="majorBidi" w:hAnsiTheme="majorBidi" w:cstheme="majorBidi"/>
                <w:lang w:val="ro-RO" w:bidi="en-US"/>
              </w:rPr>
              <w:t>Karla</w:t>
            </w:r>
            <w:proofErr w:type="spellEnd"/>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35C4B5C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67DBAE0"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272895C6"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63AE4CAE"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0C09AE2"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6802AA9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Teologie Ortodoxă “Episcop Dr. Vasile Coman”</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4958330F"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Popa Viorel</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57ABA11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6E50A721"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0337520B"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5B069F46"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2819322C"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69A6917B"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Direcția General Administrativă</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628112C"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Nicula Adrian</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3A2797A2"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1BF0E2BE"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068AC259"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7C531A41"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B231A8A"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2CBDF255"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Direcția Economică</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E06645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C421E">
              <w:rPr>
                <w:rFonts w:asciiTheme="majorBidi" w:hAnsiTheme="majorBidi" w:cstheme="majorBidi"/>
                <w:lang w:val="ro-RO" w:bidi="en-US"/>
              </w:rPr>
              <w:t>Tripa</w:t>
            </w:r>
            <w:proofErr w:type="spellEnd"/>
            <w:r w:rsidRPr="00EC421E">
              <w:rPr>
                <w:rFonts w:asciiTheme="majorBidi" w:hAnsiTheme="majorBidi" w:cstheme="majorBidi"/>
                <w:lang w:val="ro-RO" w:bidi="en-US"/>
              </w:rPr>
              <w:t xml:space="preserve"> Florina Sanda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26437588"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0500B0C9"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35B7F8FB"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144E9412"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259331CF"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1AEA9FA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Compartimentul Juridic</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5FC82A5"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C421E">
              <w:rPr>
                <w:rFonts w:asciiTheme="majorBidi" w:hAnsiTheme="majorBidi" w:cstheme="majorBidi"/>
                <w:lang w:val="ro-RO" w:bidi="en-US"/>
              </w:rPr>
              <w:t>Bulmaci</w:t>
            </w:r>
            <w:proofErr w:type="spellEnd"/>
            <w:r w:rsidRPr="00EC421E">
              <w:rPr>
                <w:rFonts w:asciiTheme="majorBidi" w:hAnsiTheme="majorBidi" w:cstheme="majorBidi"/>
                <w:lang w:val="ro-RO" w:bidi="en-US"/>
              </w:rPr>
              <w:t xml:space="preserve"> Anca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332CC2C4"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738B65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66DB75A6"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6DD772B2"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D581BBC"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382CEBEA"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Serviciul Management Integrat IT</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2E634A26"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Popescu Daniela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32205AF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1E4F64D1"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371AF3DE"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0C3D4556"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2599BA87"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15958F0F"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Compartimentul Audit Public Intern</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259DE6E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Danciu Lucia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35AFE51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37F46D89"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18FA1520"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200A4FFC"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46AB4333"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333DCE66"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Compartimentul Securitate și Sănătate în Muncă - Situații de Urgență</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6523F4D8"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C421E">
              <w:rPr>
                <w:rFonts w:asciiTheme="majorBidi" w:hAnsiTheme="majorBidi" w:cstheme="majorBidi"/>
                <w:lang w:val="ro-RO" w:bidi="en-US"/>
              </w:rPr>
              <w:t>Pregon</w:t>
            </w:r>
            <w:proofErr w:type="spellEnd"/>
            <w:r w:rsidRPr="00EC421E">
              <w:rPr>
                <w:rFonts w:asciiTheme="majorBidi" w:hAnsiTheme="majorBidi" w:cstheme="majorBidi"/>
                <w:lang w:val="ro-RO" w:bidi="en-US"/>
              </w:rPr>
              <w:t xml:space="preserve"> Nicolae</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2F7501D9"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36D4B394"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371549A3"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4D0936BB"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585700F"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1B28DE45"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Serviciul Comunicare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9E3C96C"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Ignat Claudia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02B2EB3C"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24F71CB6"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19E2EC33"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46B6C2B0"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6C57B6EC"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7C116588"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Secretariat Universitate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4270FE8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Sava Monica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03E15F15"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78095A8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177D5FCF"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318C1D72"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67526BBD"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5FFC1CE2"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Centrul de Consiliere si Servicii privind Cariera</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65ECE12B"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Borza Adriana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4B870B02"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16BE2425"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7AD6AE74"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3FD13CCD"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59164B94"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475E5511"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Biblioteca</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8F24106"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C421E">
              <w:rPr>
                <w:rFonts w:asciiTheme="majorBidi" w:hAnsiTheme="majorBidi" w:cstheme="majorBidi"/>
                <w:lang w:val="ro-RO" w:bidi="en-US"/>
              </w:rPr>
              <w:t>Ujoc</w:t>
            </w:r>
            <w:proofErr w:type="spellEnd"/>
            <w:r w:rsidRPr="00EC421E">
              <w:rPr>
                <w:rFonts w:asciiTheme="majorBidi" w:hAnsiTheme="majorBidi" w:cstheme="majorBidi"/>
                <w:lang w:val="ro-RO" w:bidi="en-US"/>
              </w:rPr>
              <w:t xml:space="preserve"> Florica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50B54078"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4772BC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1025A9E5"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18EF9772"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A91BB45"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03CA0B2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Departamentul pentru Pregătirea Personalului Didactic</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91A9CC6"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C421E">
              <w:rPr>
                <w:rFonts w:asciiTheme="majorBidi" w:hAnsiTheme="majorBidi" w:cstheme="majorBidi"/>
                <w:lang w:val="ro-RO" w:bidi="en-US"/>
              </w:rPr>
              <w:t>Orțan</w:t>
            </w:r>
            <w:proofErr w:type="spellEnd"/>
            <w:r w:rsidRPr="00EC421E">
              <w:rPr>
                <w:rFonts w:asciiTheme="majorBidi" w:hAnsiTheme="majorBidi" w:cstheme="majorBidi"/>
                <w:lang w:val="ro-RO" w:bidi="en-US"/>
              </w:rPr>
              <w:t xml:space="preserve"> Florica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0CFD4E52"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6CB252F6"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03CC6B50"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0FF379DB"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A967ADD"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49F41B85" w14:textId="77777777" w:rsidR="006D750F" w:rsidRPr="00EC421E" w:rsidRDefault="006D750F" w:rsidP="00386D8C">
            <w:pPr>
              <w:widowControl w:val="0"/>
              <w:tabs>
                <w:tab w:val="left" w:pos="567"/>
              </w:tabs>
              <w:spacing w:after="0" w:line="240" w:lineRule="auto"/>
              <w:rPr>
                <w:rFonts w:asciiTheme="majorBidi" w:hAnsiTheme="majorBidi" w:cstheme="majorBidi"/>
                <w:b/>
                <w:lang w:val="ro-RO" w:bidi="en-US"/>
              </w:rPr>
            </w:pPr>
            <w:r w:rsidRPr="00EC421E">
              <w:rPr>
                <w:rFonts w:asciiTheme="majorBidi" w:hAnsiTheme="majorBidi" w:cstheme="majorBidi"/>
                <w:lang w:val="ro-RO" w:bidi="en-US"/>
              </w:rPr>
              <w:t>Departamentul pentru Învățământ la Distanță și Învățământ cu Frecvență Redusă </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4D08FB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Meșter Ioana Teodora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40271802"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36D0D01B"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3490EDA4"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543D84D3"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571D654C"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1DC3FBD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Centru de Educație Continuă și Dezvoltare a Resurselor Umane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2A20C4E"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C421E">
              <w:rPr>
                <w:rFonts w:asciiTheme="majorBidi" w:hAnsiTheme="majorBidi" w:cstheme="majorBidi"/>
                <w:lang w:val="ro-RO" w:bidi="en-US"/>
              </w:rPr>
              <w:t>Curilă</w:t>
            </w:r>
            <w:proofErr w:type="spellEnd"/>
            <w:r w:rsidRPr="00EC421E">
              <w:rPr>
                <w:rFonts w:asciiTheme="majorBidi" w:hAnsiTheme="majorBidi" w:cstheme="majorBidi"/>
                <w:lang w:val="ro-RO" w:bidi="en-US"/>
              </w:rPr>
              <w:t xml:space="preserve"> Mircea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1DBEB699"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386FD025"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29469E28"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36F96A05"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965198F"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5692515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 xml:space="preserve">Serviciul Proiecte CDI </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4646B6D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C421E">
              <w:rPr>
                <w:rFonts w:asciiTheme="majorBidi" w:hAnsiTheme="majorBidi" w:cstheme="majorBidi"/>
                <w:lang w:val="ro-RO" w:bidi="en-US"/>
              </w:rPr>
              <w:t>Bococi</w:t>
            </w:r>
            <w:proofErr w:type="spellEnd"/>
            <w:r w:rsidRPr="00EC421E">
              <w:rPr>
                <w:rFonts w:asciiTheme="majorBidi" w:hAnsiTheme="majorBidi" w:cstheme="majorBidi"/>
                <w:lang w:val="ro-RO" w:bidi="en-US"/>
              </w:rPr>
              <w:t xml:space="preserve"> Dana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21E14035"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968EC85"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3B79FD31"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152E3754"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290D6058"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0135C6BF"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Departamentul pentru Asigurarea Calității</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7163866"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Matei Mirabela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7A7E5E92"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CFEF140"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1624C2F6"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51F30B94"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410113E"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2772679E"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Departamentul de Relații Internaționale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6AFDE80B"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C421E">
              <w:rPr>
                <w:rFonts w:asciiTheme="majorBidi" w:hAnsiTheme="majorBidi" w:cstheme="majorBidi"/>
                <w:lang w:val="ro-RO" w:bidi="en-US"/>
              </w:rPr>
              <w:t>Buran</w:t>
            </w:r>
            <w:proofErr w:type="spellEnd"/>
            <w:r w:rsidRPr="00EC421E">
              <w:rPr>
                <w:rFonts w:asciiTheme="majorBidi" w:hAnsiTheme="majorBidi" w:cstheme="majorBidi"/>
                <w:lang w:val="ro-RO" w:bidi="en-US"/>
              </w:rPr>
              <w:t xml:space="preserve"> Carmen</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29BBF16C"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2A2986CA"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18660F9F"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1B580719"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B15189C"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Evidență</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135DD9F0"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C-SCIM</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27E87AF"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C421E">
              <w:rPr>
                <w:rFonts w:asciiTheme="majorBidi" w:hAnsiTheme="majorBidi" w:cstheme="majorBidi"/>
                <w:lang w:val="ro-RO" w:bidi="en-US"/>
              </w:rPr>
              <w:t>Rotoiu</w:t>
            </w:r>
            <w:proofErr w:type="spellEnd"/>
            <w:r w:rsidRPr="00EC421E">
              <w:rPr>
                <w:rFonts w:asciiTheme="majorBidi" w:hAnsiTheme="majorBidi" w:cstheme="majorBidi"/>
                <w:lang w:val="ro-RO" w:bidi="en-US"/>
              </w:rPr>
              <w:t xml:space="preserve"> Alina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1B280098"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68AB8DA6"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2960A343" w14:textId="77777777" w:rsidTr="00386D8C">
        <w:trPr>
          <w:trHeight w:val="454"/>
          <w:jc w:val="center"/>
        </w:trPr>
        <w:tc>
          <w:tcPr>
            <w:tcW w:w="908" w:type="dxa"/>
            <w:tcBorders>
              <w:top w:val="single" w:sz="4" w:space="0" w:color="000000"/>
              <w:left w:val="single" w:sz="12" w:space="0" w:color="00000A"/>
              <w:bottom w:val="single" w:sz="12" w:space="0" w:color="00000A"/>
              <w:right w:val="single" w:sz="4" w:space="0" w:color="000000"/>
            </w:tcBorders>
            <w:vAlign w:val="center"/>
          </w:tcPr>
          <w:p w14:paraId="1E71F2F9"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12" w:space="0" w:color="00000A"/>
              <w:right w:val="single" w:sz="4" w:space="0" w:color="000000"/>
            </w:tcBorders>
            <w:tcMar>
              <w:left w:w="117" w:type="dxa"/>
            </w:tcMar>
            <w:vAlign w:val="center"/>
          </w:tcPr>
          <w:p w14:paraId="1482F461"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Arhivare electronică</w:t>
            </w:r>
          </w:p>
        </w:tc>
        <w:tc>
          <w:tcPr>
            <w:tcW w:w="3510" w:type="dxa"/>
            <w:tcBorders>
              <w:top w:val="single" w:sz="4" w:space="0" w:color="000000"/>
              <w:left w:val="single" w:sz="4" w:space="0" w:color="000000"/>
              <w:bottom w:val="single" w:sz="12" w:space="0" w:color="00000A"/>
              <w:right w:val="single" w:sz="4" w:space="0" w:color="000000"/>
            </w:tcBorders>
            <w:tcMar>
              <w:left w:w="117" w:type="dxa"/>
            </w:tcMar>
            <w:vAlign w:val="center"/>
          </w:tcPr>
          <w:p w14:paraId="7EE5F05F"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C-SCIM</w:t>
            </w:r>
          </w:p>
        </w:tc>
        <w:tc>
          <w:tcPr>
            <w:tcW w:w="1702" w:type="dxa"/>
            <w:tcBorders>
              <w:top w:val="single" w:sz="4" w:space="0" w:color="000000"/>
              <w:left w:val="single" w:sz="4" w:space="0" w:color="000000"/>
              <w:bottom w:val="single" w:sz="12" w:space="0" w:color="00000A"/>
              <w:right w:val="single" w:sz="4" w:space="0" w:color="000000"/>
            </w:tcBorders>
            <w:tcMar>
              <w:left w:w="117" w:type="dxa"/>
            </w:tcMar>
            <w:vAlign w:val="center"/>
          </w:tcPr>
          <w:p w14:paraId="5643631F"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C421E">
              <w:rPr>
                <w:rFonts w:asciiTheme="majorBidi" w:hAnsiTheme="majorBidi" w:cstheme="majorBidi"/>
                <w:lang w:val="ro-RO" w:bidi="en-US"/>
              </w:rPr>
              <w:t>Rotoiu</w:t>
            </w:r>
            <w:proofErr w:type="spellEnd"/>
            <w:r w:rsidRPr="00EC421E">
              <w:rPr>
                <w:rFonts w:asciiTheme="majorBidi" w:hAnsiTheme="majorBidi" w:cstheme="majorBidi"/>
                <w:lang w:val="ro-RO" w:bidi="en-US"/>
              </w:rPr>
              <w:t xml:space="preserve"> Alina</w:t>
            </w:r>
          </w:p>
        </w:tc>
        <w:tc>
          <w:tcPr>
            <w:tcW w:w="719" w:type="dxa"/>
            <w:tcBorders>
              <w:top w:val="single" w:sz="4" w:space="0" w:color="000000"/>
              <w:left w:val="single" w:sz="4" w:space="0" w:color="000000"/>
              <w:bottom w:val="single" w:sz="12" w:space="0" w:color="00000A"/>
              <w:right w:val="single" w:sz="4" w:space="0" w:color="000000"/>
            </w:tcBorders>
            <w:tcMar>
              <w:left w:w="117" w:type="dxa"/>
            </w:tcMar>
            <w:vAlign w:val="center"/>
          </w:tcPr>
          <w:p w14:paraId="723E8AC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12" w:space="0" w:color="00000A"/>
              <w:right w:val="single" w:sz="12" w:space="0" w:color="00000A"/>
            </w:tcBorders>
            <w:tcMar>
              <w:left w:w="117" w:type="dxa"/>
            </w:tcMar>
            <w:vAlign w:val="center"/>
          </w:tcPr>
          <w:p w14:paraId="645EF16C"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bl>
    <w:p w14:paraId="2B06307A" w14:textId="77777777" w:rsidR="006D750F" w:rsidRPr="00EC421E" w:rsidRDefault="006D750F">
      <w:pPr>
        <w:spacing w:after="0" w:line="240" w:lineRule="auto"/>
        <w:rPr>
          <w:rFonts w:ascii="Times New Roman" w:hAnsi="Times New Roman" w:cs="Times New Roman"/>
          <w:b/>
          <w:sz w:val="24"/>
          <w:szCs w:val="24"/>
          <w:lang w:val="ro-RO"/>
        </w:rPr>
      </w:pPr>
    </w:p>
    <w:p w14:paraId="35C4ABE1" w14:textId="77777777" w:rsidR="001B1C6E" w:rsidRPr="00EC421E" w:rsidRDefault="00145908">
      <w:pPr>
        <w:spacing w:after="160" w:line="259" w:lineRule="auto"/>
        <w:rPr>
          <w:rFonts w:ascii="Times New Roman" w:hAnsi="Times New Roman" w:cs="Times New Roman"/>
          <w:b/>
          <w:sz w:val="28"/>
          <w:szCs w:val="28"/>
          <w:lang w:val="ro-RO"/>
        </w:rPr>
      </w:pPr>
      <w:r w:rsidRPr="00EC421E">
        <w:rPr>
          <w:lang w:val="ro-RO"/>
        </w:rPr>
        <w:br w:type="page"/>
      </w:r>
    </w:p>
    <w:p w14:paraId="35C4ABE2" w14:textId="77777777" w:rsidR="001B1C6E" w:rsidRPr="00EC421E" w:rsidRDefault="00145908" w:rsidP="00D42137">
      <w:pPr>
        <w:pStyle w:val="Listparagraf"/>
        <w:numPr>
          <w:ilvl w:val="0"/>
          <w:numId w:val="3"/>
        </w:numPr>
        <w:spacing w:after="0" w:line="240" w:lineRule="auto"/>
        <w:rPr>
          <w:rFonts w:ascii="Times New Roman" w:hAnsi="Times New Roman" w:cs="Times New Roman"/>
          <w:b/>
          <w:smallCaps/>
          <w:sz w:val="24"/>
          <w:szCs w:val="24"/>
          <w:lang w:val="ro-RO"/>
        </w:rPr>
      </w:pPr>
      <w:r w:rsidRPr="00EC421E">
        <w:rPr>
          <w:rStyle w:val="Heading6SmallCaps"/>
          <w:rFonts w:ascii="Times New Roman" w:hAnsi="Times New Roman" w:cs="Times New Roman"/>
          <w:b/>
          <w:color w:val="000000"/>
          <w:sz w:val="24"/>
          <w:szCs w:val="24"/>
          <w:lang w:val="ro-RO"/>
        </w:rPr>
        <w:lastRenderedPageBreak/>
        <w:t>SCOPUL PROCEDURII</w:t>
      </w:r>
    </w:p>
    <w:p w14:paraId="35C4ABE3" w14:textId="6F9676CB" w:rsidR="00A659EB" w:rsidRPr="00EC421E" w:rsidRDefault="00A659EB" w:rsidP="00EC421E">
      <w:pPr>
        <w:pStyle w:val="Listparagraf"/>
        <w:numPr>
          <w:ilvl w:val="1"/>
          <w:numId w:val="21"/>
        </w:numPr>
        <w:spacing w:after="0" w:line="240" w:lineRule="auto"/>
        <w:ind w:left="426" w:hanging="42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 Precizarea algoritmului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a </w:t>
      </w:r>
      <w:proofErr w:type="spellStart"/>
      <w:r w:rsidRPr="00EC421E">
        <w:rPr>
          <w:rFonts w:ascii="Times New Roman" w:hAnsi="Times New Roman" w:cs="Times New Roman"/>
          <w:sz w:val="24"/>
          <w:szCs w:val="24"/>
          <w:lang w:val="ro-RO"/>
        </w:rPr>
        <w:t>responsabilităţilor</w:t>
      </w:r>
      <w:proofErr w:type="spellEnd"/>
      <w:r w:rsidRPr="00EC421E">
        <w:rPr>
          <w:rFonts w:ascii="Times New Roman" w:hAnsi="Times New Roman" w:cs="Times New Roman"/>
          <w:sz w:val="24"/>
          <w:szCs w:val="24"/>
          <w:lang w:val="ro-RO"/>
        </w:rPr>
        <w:t xml:space="preserve"> privind elaborarea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aprobarea planurilor de </w:t>
      </w:r>
      <w:proofErr w:type="spellStart"/>
      <w:r w:rsidRPr="00EC421E">
        <w:rPr>
          <w:rFonts w:ascii="Times New Roman" w:hAnsi="Times New Roman" w:cs="Times New Roman"/>
          <w:sz w:val="24"/>
          <w:szCs w:val="24"/>
          <w:lang w:val="ro-RO"/>
        </w:rPr>
        <w:t>învăţământ</w:t>
      </w:r>
      <w:proofErr w:type="spellEnd"/>
      <w:r w:rsidRPr="00EC421E">
        <w:rPr>
          <w:rFonts w:ascii="Times New Roman" w:hAnsi="Times New Roman" w:cs="Times New Roman"/>
          <w:sz w:val="24"/>
          <w:szCs w:val="24"/>
          <w:lang w:val="ro-RO"/>
        </w:rPr>
        <w:t xml:space="preserve"> aferente programelor de studii universitare de </w:t>
      </w:r>
      <w:proofErr w:type="spellStart"/>
      <w:r w:rsidRPr="00EC421E">
        <w:rPr>
          <w:rFonts w:ascii="Times New Roman" w:hAnsi="Times New Roman" w:cs="Times New Roman"/>
          <w:sz w:val="24"/>
          <w:szCs w:val="24"/>
          <w:lang w:val="ro-RO"/>
        </w:rPr>
        <w:t>licenţă</w:t>
      </w:r>
      <w:proofErr w:type="spellEnd"/>
      <w:r w:rsidRPr="00EC421E">
        <w:rPr>
          <w:rFonts w:ascii="Times New Roman" w:hAnsi="Times New Roman" w:cs="Times New Roman"/>
          <w:sz w:val="24"/>
          <w:szCs w:val="24"/>
          <w:lang w:val="ro-RO"/>
        </w:rPr>
        <w:t xml:space="preserve">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master.</w:t>
      </w:r>
    </w:p>
    <w:p w14:paraId="35C4ABE4" w14:textId="77777777" w:rsidR="00A659EB" w:rsidRPr="00EC421E" w:rsidRDefault="00A659EB" w:rsidP="00EC421E">
      <w:pPr>
        <w:pStyle w:val="Listparagraf"/>
        <w:numPr>
          <w:ilvl w:val="1"/>
          <w:numId w:val="21"/>
        </w:numPr>
        <w:spacing w:after="0" w:line="240" w:lineRule="auto"/>
        <w:ind w:left="426" w:hanging="42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 Instituirea unei proceduri unitare care:</w:t>
      </w:r>
    </w:p>
    <w:p w14:paraId="35C4ABE5" w14:textId="77777777" w:rsidR="00A659EB" w:rsidRPr="00EC421E" w:rsidRDefault="00A659EB" w:rsidP="00EC421E">
      <w:pPr>
        <w:numPr>
          <w:ilvl w:val="0"/>
          <w:numId w:val="20"/>
        </w:numPr>
        <w:tabs>
          <w:tab w:val="clear" w:pos="720"/>
        </w:tabs>
        <w:spacing w:after="0" w:line="240" w:lineRule="auto"/>
        <w:ind w:left="709"/>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să ajute la elaborarea planului de </w:t>
      </w:r>
      <w:proofErr w:type="spellStart"/>
      <w:r w:rsidRPr="00EC421E">
        <w:rPr>
          <w:rFonts w:ascii="Times New Roman" w:hAnsi="Times New Roman" w:cs="Times New Roman"/>
          <w:sz w:val="24"/>
          <w:szCs w:val="24"/>
          <w:lang w:val="ro-RO"/>
        </w:rPr>
        <w:t>învăţământ</w:t>
      </w:r>
      <w:proofErr w:type="spellEnd"/>
      <w:r w:rsidRPr="00EC421E">
        <w:rPr>
          <w:rFonts w:ascii="Times New Roman" w:hAnsi="Times New Roman" w:cs="Times New Roman"/>
          <w:sz w:val="24"/>
          <w:szCs w:val="24"/>
          <w:lang w:val="ro-RO"/>
        </w:rPr>
        <w:t xml:space="preserve"> în conformitate cu standardele UE, </w:t>
      </w:r>
      <w:proofErr w:type="spellStart"/>
      <w:r w:rsidRPr="00EC421E">
        <w:rPr>
          <w:rFonts w:ascii="Times New Roman" w:hAnsi="Times New Roman" w:cs="Times New Roman"/>
          <w:sz w:val="24"/>
          <w:szCs w:val="24"/>
          <w:lang w:val="ro-RO"/>
        </w:rPr>
        <w:t>naţionale</w:t>
      </w:r>
      <w:proofErr w:type="spellEnd"/>
      <w:r w:rsidRPr="00EC421E">
        <w:rPr>
          <w:rFonts w:ascii="Times New Roman" w:hAnsi="Times New Roman" w:cs="Times New Roman"/>
          <w:sz w:val="24"/>
          <w:szCs w:val="24"/>
          <w:lang w:val="ro-RO"/>
        </w:rPr>
        <w:t xml:space="preserve">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ale </w:t>
      </w:r>
      <w:proofErr w:type="spellStart"/>
      <w:r w:rsidRPr="00EC421E">
        <w:rPr>
          <w:rFonts w:ascii="Times New Roman" w:hAnsi="Times New Roman" w:cs="Times New Roman"/>
          <w:sz w:val="24"/>
          <w:szCs w:val="24"/>
          <w:lang w:val="ro-RO"/>
        </w:rPr>
        <w:t>Universităţii</w:t>
      </w:r>
      <w:proofErr w:type="spellEnd"/>
      <w:r w:rsidRPr="00EC421E">
        <w:rPr>
          <w:rFonts w:ascii="Times New Roman" w:hAnsi="Times New Roman" w:cs="Times New Roman"/>
          <w:sz w:val="24"/>
          <w:szCs w:val="24"/>
          <w:lang w:val="ro-RO"/>
        </w:rPr>
        <w:t xml:space="preserve"> din Oradea, pentru programul de studii vizat;</w:t>
      </w:r>
    </w:p>
    <w:p w14:paraId="35C4ABE6" w14:textId="77777777" w:rsidR="00A659EB" w:rsidRPr="00EC421E" w:rsidRDefault="00A659EB" w:rsidP="00EC421E">
      <w:pPr>
        <w:numPr>
          <w:ilvl w:val="0"/>
          <w:numId w:val="20"/>
        </w:numPr>
        <w:tabs>
          <w:tab w:val="clear" w:pos="720"/>
        </w:tabs>
        <w:spacing w:after="0" w:line="240" w:lineRule="auto"/>
        <w:ind w:left="709"/>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să permită evaluatorilor interni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externi efectuarea unor evaluări corecte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operative;</w:t>
      </w:r>
    </w:p>
    <w:p w14:paraId="35C4ABE7" w14:textId="77777777" w:rsidR="00A659EB" w:rsidRPr="00EC421E" w:rsidRDefault="00A659EB" w:rsidP="00EC421E">
      <w:pPr>
        <w:numPr>
          <w:ilvl w:val="0"/>
          <w:numId w:val="20"/>
        </w:numPr>
        <w:tabs>
          <w:tab w:val="clear" w:pos="720"/>
        </w:tabs>
        <w:spacing w:after="0" w:line="240" w:lineRule="auto"/>
        <w:ind w:left="709"/>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să ajute beneficiarii în selectarea traseului de formare adecvat </w:t>
      </w:r>
      <w:proofErr w:type="spellStart"/>
      <w:r w:rsidRPr="00EC421E">
        <w:rPr>
          <w:rFonts w:ascii="Times New Roman" w:hAnsi="Times New Roman" w:cs="Times New Roman"/>
          <w:sz w:val="24"/>
          <w:szCs w:val="24"/>
          <w:lang w:val="ro-RO"/>
        </w:rPr>
        <w:t>aspiraţiilor</w:t>
      </w:r>
      <w:proofErr w:type="spellEnd"/>
      <w:r w:rsidRPr="00EC421E">
        <w:rPr>
          <w:rFonts w:ascii="Times New Roman" w:hAnsi="Times New Roman" w:cs="Times New Roman"/>
          <w:sz w:val="24"/>
          <w:szCs w:val="24"/>
          <w:lang w:val="ro-RO"/>
        </w:rPr>
        <w:t xml:space="preserve"> proprii.</w:t>
      </w:r>
    </w:p>
    <w:p w14:paraId="35C4ABE8" w14:textId="2AFD5B6D" w:rsidR="00A659EB" w:rsidRPr="00D06836" w:rsidRDefault="00A659EB" w:rsidP="00894810">
      <w:pPr>
        <w:spacing w:after="0" w:line="240" w:lineRule="auto"/>
        <w:ind w:firstLine="720"/>
        <w:jc w:val="both"/>
        <w:rPr>
          <w:rFonts w:ascii="Times New Roman" w:hAnsi="Times New Roman" w:cs="Times New Roman"/>
          <w:sz w:val="24"/>
          <w:szCs w:val="24"/>
          <w:lang w:val="ro-RO"/>
        </w:rPr>
      </w:pPr>
      <w:r w:rsidRPr="00EC421E">
        <w:rPr>
          <w:rFonts w:ascii="Times New Roman" w:hAnsi="Times New Roman" w:cs="Times New Roman"/>
          <w:i/>
          <w:sz w:val="24"/>
          <w:szCs w:val="24"/>
          <w:lang w:val="ro-RO"/>
        </w:rPr>
        <w:t xml:space="preserve">Planurile de </w:t>
      </w:r>
      <w:proofErr w:type="spellStart"/>
      <w:r w:rsidRPr="00EC421E">
        <w:rPr>
          <w:rFonts w:ascii="Times New Roman" w:hAnsi="Times New Roman" w:cs="Times New Roman"/>
          <w:i/>
          <w:sz w:val="24"/>
          <w:szCs w:val="24"/>
          <w:lang w:val="ro-RO"/>
        </w:rPr>
        <w:t>învăţământ</w:t>
      </w:r>
      <w:proofErr w:type="spellEnd"/>
      <w:r w:rsidRPr="00EC421E">
        <w:rPr>
          <w:rFonts w:ascii="Times New Roman" w:hAnsi="Times New Roman" w:cs="Times New Roman"/>
          <w:sz w:val="24"/>
          <w:szCs w:val="24"/>
          <w:lang w:val="ro-RO"/>
        </w:rPr>
        <w:t xml:space="preserve"> se elaborează pentru programele de studii noi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existente, </w:t>
      </w:r>
      <w:r w:rsidR="0058621D" w:rsidRPr="00EC421E">
        <w:rPr>
          <w:rFonts w:ascii="Times New Roman" w:hAnsi="Times New Roman" w:cs="Times New Roman"/>
          <w:sz w:val="24"/>
          <w:szCs w:val="24"/>
          <w:lang w:val="ro-RO"/>
        </w:rPr>
        <w:t xml:space="preserve">de </w:t>
      </w:r>
      <w:proofErr w:type="spellStart"/>
      <w:r w:rsidRPr="00EC421E">
        <w:rPr>
          <w:rFonts w:ascii="Times New Roman" w:hAnsi="Times New Roman" w:cs="Times New Roman"/>
          <w:sz w:val="24"/>
          <w:szCs w:val="24"/>
          <w:lang w:val="ro-RO"/>
        </w:rPr>
        <w:t>licenţă</w:t>
      </w:r>
      <w:proofErr w:type="spellEnd"/>
      <w:r w:rsidRPr="00EC421E">
        <w:rPr>
          <w:rFonts w:ascii="Times New Roman" w:hAnsi="Times New Roman" w:cs="Times New Roman"/>
          <w:sz w:val="24"/>
          <w:szCs w:val="24"/>
          <w:lang w:val="ro-RO"/>
        </w:rPr>
        <w:t xml:space="preserve">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master, adecvate formei de </w:t>
      </w:r>
      <w:r w:rsidR="00F40BBC" w:rsidRPr="00EC421E">
        <w:rPr>
          <w:rFonts w:ascii="Times New Roman" w:hAnsi="Times New Roman" w:cs="Times New Roman"/>
          <w:sz w:val="24"/>
          <w:szCs w:val="24"/>
          <w:lang w:val="ro-RO"/>
        </w:rPr>
        <w:t>învățământ</w:t>
      </w:r>
      <w:r w:rsidRPr="00EC421E">
        <w:rPr>
          <w:rFonts w:ascii="Times New Roman" w:hAnsi="Times New Roman" w:cs="Times New Roman"/>
          <w:sz w:val="24"/>
          <w:szCs w:val="24"/>
          <w:lang w:val="ro-RO"/>
        </w:rPr>
        <w:t xml:space="preserve"> (cu </w:t>
      </w:r>
      <w:proofErr w:type="spellStart"/>
      <w:r w:rsidRPr="00EC421E">
        <w:rPr>
          <w:rFonts w:ascii="Times New Roman" w:hAnsi="Times New Roman" w:cs="Times New Roman"/>
          <w:sz w:val="24"/>
          <w:szCs w:val="24"/>
          <w:lang w:val="ro-RO"/>
        </w:rPr>
        <w:t>frecvenţă</w:t>
      </w:r>
      <w:proofErr w:type="spellEnd"/>
      <w:r w:rsidRPr="00EC421E">
        <w:rPr>
          <w:rFonts w:ascii="Times New Roman" w:hAnsi="Times New Roman" w:cs="Times New Roman"/>
          <w:sz w:val="24"/>
          <w:szCs w:val="24"/>
          <w:lang w:val="ro-RO"/>
        </w:rPr>
        <w:t xml:space="preserve">, cu </w:t>
      </w:r>
      <w:proofErr w:type="spellStart"/>
      <w:r w:rsidRPr="00EC421E">
        <w:rPr>
          <w:rFonts w:ascii="Times New Roman" w:hAnsi="Times New Roman" w:cs="Times New Roman"/>
          <w:sz w:val="24"/>
          <w:szCs w:val="24"/>
          <w:lang w:val="ro-RO"/>
        </w:rPr>
        <w:t>frecvenţă</w:t>
      </w:r>
      <w:proofErr w:type="spellEnd"/>
      <w:r w:rsidRPr="00EC421E">
        <w:rPr>
          <w:rFonts w:ascii="Times New Roman" w:hAnsi="Times New Roman" w:cs="Times New Roman"/>
          <w:sz w:val="24"/>
          <w:szCs w:val="24"/>
          <w:lang w:val="ro-RO"/>
        </w:rPr>
        <w:t xml:space="preserve"> redusă, la </w:t>
      </w:r>
      <w:proofErr w:type="spellStart"/>
      <w:r w:rsidRPr="00EC421E">
        <w:rPr>
          <w:rFonts w:ascii="Times New Roman" w:hAnsi="Times New Roman" w:cs="Times New Roman"/>
          <w:sz w:val="24"/>
          <w:szCs w:val="24"/>
          <w:lang w:val="ro-RO"/>
        </w:rPr>
        <w:t>distanţă</w:t>
      </w:r>
      <w:proofErr w:type="spellEnd"/>
      <w:r w:rsidRPr="00EC421E">
        <w:rPr>
          <w:rFonts w:ascii="Times New Roman" w:hAnsi="Times New Roman" w:cs="Times New Roman"/>
          <w:sz w:val="24"/>
          <w:szCs w:val="24"/>
          <w:lang w:val="ro-RO"/>
        </w:rPr>
        <w:t xml:space="preserve">). Modificarea planului de </w:t>
      </w:r>
      <w:r w:rsidR="00894810" w:rsidRPr="00EC421E">
        <w:rPr>
          <w:rFonts w:ascii="Times New Roman" w:hAnsi="Times New Roman" w:cs="Times New Roman"/>
          <w:sz w:val="24"/>
          <w:szCs w:val="24"/>
          <w:lang w:val="ro-RO"/>
        </w:rPr>
        <w:t>învățământ</w:t>
      </w:r>
      <w:r w:rsidRPr="00EC421E">
        <w:rPr>
          <w:rFonts w:ascii="Times New Roman" w:hAnsi="Times New Roman" w:cs="Times New Roman"/>
          <w:sz w:val="24"/>
          <w:szCs w:val="24"/>
          <w:lang w:val="ro-RO"/>
        </w:rPr>
        <w:t xml:space="preserve"> se poate face doar înainte de începerea anului universitar pentru care este destinat, astfel încât validarea din partea Senatului </w:t>
      </w:r>
      <w:r w:rsidR="006D5A39" w:rsidRPr="00EC421E">
        <w:rPr>
          <w:rFonts w:ascii="Times New Roman" w:hAnsi="Times New Roman" w:cs="Times New Roman"/>
          <w:sz w:val="24"/>
          <w:szCs w:val="24"/>
          <w:lang w:val="ro-RO"/>
        </w:rPr>
        <w:t>Universității</w:t>
      </w:r>
      <w:r w:rsidRPr="00EC421E">
        <w:rPr>
          <w:rFonts w:ascii="Times New Roman" w:hAnsi="Times New Roman" w:cs="Times New Roman"/>
          <w:sz w:val="24"/>
          <w:szCs w:val="24"/>
          <w:lang w:val="ro-RO"/>
        </w:rPr>
        <w:t xml:space="preserve"> din Oradea să fie </w:t>
      </w:r>
      <w:r w:rsidR="006D5A39" w:rsidRPr="00EC421E">
        <w:rPr>
          <w:rFonts w:ascii="Times New Roman" w:hAnsi="Times New Roman" w:cs="Times New Roman"/>
          <w:sz w:val="24"/>
          <w:szCs w:val="24"/>
          <w:lang w:val="ro-RO"/>
        </w:rPr>
        <w:t>obținută</w:t>
      </w:r>
      <w:r w:rsidRPr="00EC421E">
        <w:rPr>
          <w:rFonts w:ascii="Times New Roman" w:hAnsi="Times New Roman" w:cs="Times New Roman"/>
          <w:sz w:val="24"/>
          <w:szCs w:val="24"/>
          <w:lang w:val="ro-RO"/>
        </w:rPr>
        <w:t xml:space="preserve">, cel târziu, </w:t>
      </w:r>
      <w:r w:rsidR="002E6902" w:rsidRPr="00EC421E">
        <w:rPr>
          <w:rFonts w:ascii="Times New Roman" w:hAnsi="Times New Roman" w:cs="Times New Roman"/>
          <w:sz w:val="24"/>
          <w:szCs w:val="24"/>
          <w:lang w:val="ro-RO"/>
        </w:rPr>
        <w:t xml:space="preserve">în luna mai pentru planurile </w:t>
      </w:r>
      <w:r w:rsidR="002E6902" w:rsidRPr="00D06836">
        <w:rPr>
          <w:rFonts w:ascii="Times New Roman" w:hAnsi="Times New Roman" w:cs="Times New Roman"/>
          <w:sz w:val="24"/>
          <w:szCs w:val="24"/>
          <w:lang w:val="ro-RO"/>
        </w:rPr>
        <w:t xml:space="preserve">de învățământ valabile începând cu anul universitar </w:t>
      </w:r>
      <w:r w:rsidR="006D5A39" w:rsidRPr="00D06836">
        <w:rPr>
          <w:rFonts w:ascii="Times New Roman" w:hAnsi="Times New Roman" w:cs="Times New Roman"/>
          <w:sz w:val="24"/>
          <w:szCs w:val="24"/>
          <w:lang w:val="ro-RO"/>
        </w:rPr>
        <w:t>următor</w:t>
      </w:r>
      <w:r w:rsidR="002E6902" w:rsidRPr="00D06836">
        <w:rPr>
          <w:rFonts w:ascii="Times New Roman" w:hAnsi="Times New Roman" w:cs="Times New Roman"/>
          <w:sz w:val="24"/>
          <w:szCs w:val="24"/>
          <w:lang w:val="ro-RO"/>
        </w:rPr>
        <w:t>.</w:t>
      </w:r>
    </w:p>
    <w:p w14:paraId="35C4ABE9" w14:textId="77777777" w:rsidR="00B53580" w:rsidRPr="00EC421E" w:rsidRDefault="00B53580" w:rsidP="00B858A8">
      <w:pPr>
        <w:spacing w:after="0" w:line="240" w:lineRule="auto"/>
        <w:jc w:val="both"/>
        <w:rPr>
          <w:rFonts w:ascii="Times New Roman" w:hAnsi="Times New Roman" w:cs="Times New Roman"/>
          <w:sz w:val="16"/>
          <w:szCs w:val="16"/>
          <w:lang w:val="ro-RO"/>
        </w:rPr>
      </w:pPr>
    </w:p>
    <w:p w14:paraId="35C4ABEA" w14:textId="77777777" w:rsidR="001B1C6E" w:rsidRPr="00EC421E" w:rsidRDefault="00145908" w:rsidP="00EC421E">
      <w:pPr>
        <w:pStyle w:val="Heading60"/>
        <w:numPr>
          <w:ilvl w:val="0"/>
          <w:numId w:val="21"/>
        </w:numPr>
        <w:shd w:val="clear" w:color="auto" w:fill="auto"/>
        <w:tabs>
          <w:tab w:val="left" w:pos="430"/>
          <w:tab w:val="left" w:pos="1134"/>
        </w:tabs>
        <w:spacing w:before="0" w:after="120" w:line="240" w:lineRule="auto"/>
        <w:ind w:left="1134"/>
        <w:rPr>
          <w:rFonts w:ascii="Times New Roman" w:hAnsi="Times New Roman" w:cs="Times New Roman"/>
          <w:b w:val="0"/>
          <w:sz w:val="24"/>
          <w:szCs w:val="24"/>
          <w:lang w:val="ro-RO"/>
        </w:rPr>
      </w:pPr>
      <w:bookmarkStart w:id="0" w:name="bookmark1"/>
      <w:bookmarkEnd w:id="0"/>
      <w:r w:rsidRPr="00EC421E">
        <w:rPr>
          <w:rStyle w:val="Heading6SmallCaps"/>
          <w:rFonts w:ascii="Times New Roman" w:hAnsi="Times New Roman" w:cs="Times New Roman"/>
          <w:color w:val="000000"/>
          <w:sz w:val="24"/>
          <w:szCs w:val="24"/>
          <w:lang w:val="ro-RO"/>
        </w:rPr>
        <w:t>DOMENIUL DE APLICARE</w:t>
      </w:r>
    </w:p>
    <w:p w14:paraId="35C4ABEB" w14:textId="77777777" w:rsidR="001B1C6E" w:rsidRPr="00EC421E" w:rsidRDefault="00145908">
      <w:pPr>
        <w:pStyle w:val="Corptext1"/>
        <w:shd w:val="clear" w:color="auto" w:fill="auto"/>
        <w:spacing w:before="0" w:after="120" w:line="240" w:lineRule="auto"/>
        <w:ind w:left="20" w:firstLine="620"/>
        <w:jc w:val="both"/>
        <w:rPr>
          <w:rFonts w:ascii="Times New Roman" w:hAnsi="Times New Roman" w:cs="Times New Roman"/>
          <w:sz w:val="24"/>
          <w:szCs w:val="24"/>
          <w:lang w:val="ro-RO"/>
        </w:rPr>
      </w:pPr>
      <w:r w:rsidRPr="00EC421E">
        <w:rPr>
          <w:rStyle w:val="Bodytext"/>
          <w:rFonts w:ascii="Times New Roman" w:hAnsi="Times New Roman" w:cs="Times New Roman"/>
          <w:color w:val="000000"/>
          <w:sz w:val="24"/>
          <w:szCs w:val="24"/>
          <w:lang w:val="ro-RO"/>
        </w:rPr>
        <w:t xml:space="preserve">Procedura se utilizează de către structurile academice din Universitatea din Oradea (UO), responsabile cu </w:t>
      </w:r>
      <w:r w:rsidR="00A659EB" w:rsidRPr="00EC421E">
        <w:rPr>
          <w:rStyle w:val="Bodytext"/>
          <w:rFonts w:ascii="Times New Roman" w:hAnsi="Times New Roman" w:cs="Times New Roman"/>
          <w:color w:val="000000"/>
          <w:sz w:val="24"/>
          <w:szCs w:val="24"/>
          <w:lang w:val="ro-RO"/>
        </w:rPr>
        <w:t xml:space="preserve">elaborarea, aprobarea, evaluarea </w:t>
      </w:r>
      <w:proofErr w:type="spellStart"/>
      <w:r w:rsidR="00A659EB" w:rsidRPr="00EC421E">
        <w:rPr>
          <w:rStyle w:val="Bodytext"/>
          <w:rFonts w:ascii="Times New Roman" w:hAnsi="Times New Roman" w:cs="Times New Roman"/>
          <w:color w:val="000000"/>
          <w:sz w:val="24"/>
          <w:szCs w:val="24"/>
          <w:lang w:val="ro-RO"/>
        </w:rPr>
        <w:t>şi</w:t>
      </w:r>
      <w:proofErr w:type="spellEnd"/>
      <w:r w:rsidR="00A659EB" w:rsidRPr="00EC421E">
        <w:rPr>
          <w:rStyle w:val="Bodytext"/>
          <w:rFonts w:ascii="Times New Roman" w:hAnsi="Times New Roman" w:cs="Times New Roman"/>
          <w:color w:val="000000"/>
          <w:sz w:val="24"/>
          <w:szCs w:val="24"/>
          <w:lang w:val="ro-RO"/>
        </w:rPr>
        <w:t xml:space="preserve"> monitorizarea </w:t>
      </w:r>
      <w:r w:rsidR="00B53580" w:rsidRPr="00EC421E">
        <w:rPr>
          <w:rFonts w:ascii="Times New Roman" w:hAnsi="Times New Roman" w:cs="Times New Roman"/>
          <w:sz w:val="24"/>
          <w:szCs w:val="24"/>
          <w:lang w:val="ro-RO"/>
        </w:rPr>
        <w:t xml:space="preserve">planurilor de </w:t>
      </w:r>
      <w:proofErr w:type="spellStart"/>
      <w:r w:rsidR="00B53580" w:rsidRPr="00EC421E">
        <w:rPr>
          <w:rFonts w:ascii="Times New Roman" w:hAnsi="Times New Roman" w:cs="Times New Roman"/>
          <w:sz w:val="24"/>
          <w:szCs w:val="24"/>
          <w:lang w:val="ro-RO"/>
        </w:rPr>
        <w:t>învăţământ</w:t>
      </w:r>
      <w:proofErr w:type="spellEnd"/>
      <w:r w:rsidR="00A659EB" w:rsidRPr="00EC421E">
        <w:rPr>
          <w:rFonts w:ascii="Times New Roman" w:hAnsi="Times New Roman" w:cs="Times New Roman"/>
          <w:sz w:val="24"/>
          <w:szCs w:val="24"/>
          <w:lang w:val="ro-RO"/>
        </w:rPr>
        <w:t xml:space="preserve"> aferente tuturor programelor de studii universitare de licență </w:t>
      </w:r>
      <w:proofErr w:type="spellStart"/>
      <w:r w:rsidR="00A659EB" w:rsidRPr="00EC421E">
        <w:rPr>
          <w:rFonts w:ascii="Times New Roman" w:hAnsi="Times New Roman" w:cs="Times New Roman"/>
          <w:sz w:val="24"/>
          <w:szCs w:val="24"/>
          <w:lang w:val="ro-RO"/>
        </w:rPr>
        <w:t>şi</w:t>
      </w:r>
      <w:proofErr w:type="spellEnd"/>
      <w:r w:rsidR="00A659EB" w:rsidRPr="00EC421E">
        <w:rPr>
          <w:rFonts w:ascii="Times New Roman" w:hAnsi="Times New Roman" w:cs="Times New Roman"/>
          <w:sz w:val="24"/>
          <w:szCs w:val="24"/>
          <w:lang w:val="ro-RO"/>
        </w:rPr>
        <w:t xml:space="preserve"> master</w:t>
      </w:r>
      <w:r w:rsidR="00B53580" w:rsidRPr="00EC421E">
        <w:rPr>
          <w:rFonts w:ascii="Times New Roman" w:hAnsi="Times New Roman" w:cs="Times New Roman"/>
          <w:sz w:val="24"/>
          <w:szCs w:val="24"/>
          <w:lang w:val="ro-RO"/>
        </w:rPr>
        <w:t>.</w:t>
      </w:r>
    </w:p>
    <w:p w14:paraId="35C4ABEC" w14:textId="77777777" w:rsidR="001B1C6E" w:rsidRPr="00EC421E" w:rsidRDefault="001B1C6E">
      <w:pPr>
        <w:spacing w:after="0" w:line="240" w:lineRule="auto"/>
        <w:ind w:firstLine="720"/>
        <w:jc w:val="both"/>
        <w:rPr>
          <w:rFonts w:ascii="Times New Roman" w:hAnsi="Times New Roman" w:cs="Times New Roman"/>
          <w:sz w:val="16"/>
          <w:szCs w:val="16"/>
          <w:lang w:val="ro-RO"/>
        </w:rPr>
      </w:pPr>
    </w:p>
    <w:p w14:paraId="35C4ABED" w14:textId="77777777" w:rsidR="001B1C6E" w:rsidRPr="00EC421E" w:rsidRDefault="00145908" w:rsidP="00EC421E">
      <w:pPr>
        <w:pStyle w:val="Heading60"/>
        <w:numPr>
          <w:ilvl w:val="0"/>
          <w:numId w:val="21"/>
        </w:numPr>
        <w:shd w:val="clear" w:color="auto" w:fill="auto"/>
        <w:tabs>
          <w:tab w:val="left" w:pos="430"/>
        </w:tabs>
        <w:spacing w:before="0" w:after="120" w:line="240" w:lineRule="auto"/>
        <w:ind w:left="1134"/>
        <w:jc w:val="both"/>
        <w:rPr>
          <w:rFonts w:ascii="Times New Roman" w:hAnsi="Times New Roman" w:cs="Times New Roman"/>
          <w:b w:val="0"/>
          <w:sz w:val="24"/>
          <w:szCs w:val="24"/>
          <w:lang w:val="ro-RO"/>
        </w:rPr>
      </w:pPr>
      <w:r w:rsidRPr="00EC421E">
        <w:rPr>
          <w:rStyle w:val="Heading6SmallCaps"/>
          <w:rFonts w:ascii="Times New Roman" w:hAnsi="Times New Roman" w:cs="Times New Roman"/>
          <w:color w:val="000000"/>
          <w:sz w:val="24"/>
          <w:szCs w:val="24"/>
          <w:lang w:val="ro-RO"/>
        </w:rPr>
        <w:t>DOCUMENTE DE REFERINŢĂ</w:t>
      </w:r>
    </w:p>
    <w:p w14:paraId="35C4ABEE" w14:textId="54A920D7" w:rsidR="008B487F" w:rsidRPr="00D06836" w:rsidRDefault="00D3021E" w:rsidP="00EC421E">
      <w:pPr>
        <w:pStyle w:val="Listparagraf"/>
        <w:numPr>
          <w:ilvl w:val="0"/>
          <w:numId w:val="22"/>
        </w:numPr>
        <w:tabs>
          <w:tab w:val="left" w:pos="709"/>
        </w:tabs>
        <w:spacing w:after="0" w:line="240" w:lineRule="auto"/>
        <w:ind w:left="709" w:hanging="357"/>
        <w:jc w:val="both"/>
        <w:rPr>
          <w:rFonts w:ascii="Times New Roman" w:hAnsi="Times New Roman" w:cs="Times New Roman"/>
          <w:sz w:val="24"/>
          <w:szCs w:val="24"/>
          <w:lang w:val="ro-RO"/>
        </w:rPr>
      </w:pPr>
      <w:r w:rsidRPr="00D06836">
        <w:rPr>
          <w:rFonts w:ascii="Times New Roman" w:hAnsi="Times New Roman"/>
          <w:sz w:val="24"/>
          <w:szCs w:val="24"/>
          <w:lang w:val="ro-RO"/>
        </w:rPr>
        <w:t>Legea învățământului superior nr. 199/2023</w:t>
      </w:r>
      <w:r w:rsidR="008B487F" w:rsidRPr="00D06836">
        <w:rPr>
          <w:rFonts w:ascii="Times New Roman" w:hAnsi="Times New Roman" w:cs="Times New Roman"/>
          <w:sz w:val="24"/>
          <w:szCs w:val="24"/>
          <w:lang w:val="ro-RO"/>
        </w:rPr>
        <w:t>;</w:t>
      </w:r>
    </w:p>
    <w:p w14:paraId="35C4ABEF" w14:textId="3CE718A1" w:rsidR="008B487F" w:rsidRPr="00D06836" w:rsidRDefault="008B487F" w:rsidP="00EC421E">
      <w:pPr>
        <w:pStyle w:val="Listparagraf"/>
        <w:numPr>
          <w:ilvl w:val="0"/>
          <w:numId w:val="22"/>
        </w:numPr>
        <w:tabs>
          <w:tab w:val="left" w:pos="709"/>
        </w:tabs>
        <w:spacing w:after="0" w:line="240" w:lineRule="auto"/>
        <w:ind w:left="709" w:hanging="357"/>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O</w:t>
      </w:r>
      <w:r w:rsidR="00E30241" w:rsidRPr="00D06836">
        <w:rPr>
          <w:rFonts w:ascii="Times New Roman" w:hAnsi="Times New Roman" w:cs="Times New Roman"/>
          <w:sz w:val="24"/>
          <w:szCs w:val="24"/>
          <w:lang w:val="ro-RO"/>
        </w:rPr>
        <w:t xml:space="preserve">rdinul nr. </w:t>
      </w:r>
      <w:r w:rsidRPr="00D06836">
        <w:rPr>
          <w:rFonts w:ascii="Times New Roman" w:hAnsi="Times New Roman" w:cs="Times New Roman"/>
          <w:sz w:val="24"/>
          <w:szCs w:val="24"/>
          <w:lang w:val="ro-RO"/>
        </w:rPr>
        <w:t xml:space="preserve">3235 / 2005 privind organizarea ciclului de studii universitare de </w:t>
      </w:r>
      <w:proofErr w:type="spellStart"/>
      <w:r w:rsidRPr="00D06836">
        <w:rPr>
          <w:rFonts w:ascii="Times New Roman" w:hAnsi="Times New Roman" w:cs="Times New Roman"/>
          <w:sz w:val="24"/>
          <w:szCs w:val="24"/>
          <w:lang w:val="ro-RO"/>
        </w:rPr>
        <w:t>licenţă</w:t>
      </w:r>
      <w:proofErr w:type="spellEnd"/>
      <w:r w:rsidRPr="00D06836">
        <w:rPr>
          <w:rFonts w:ascii="Times New Roman" w:hAnsi="Times New Roman" w:cs="Times New Roman"/>
          <w:sz w:val="24"/>
          <w:szCs w:val="24"/>
          <w:lang w:val="ro-RO"/>
        </w:rPr>
        <w:t>;</w:t>
      </w:r>
    </w:p>
    <w:p w14:paraId="35C4ABF1" w14:textId="55D333D8" w:rsidR="008B487F" w:rsidRPr="00D06836" w:rsidRDefault="00CE2063" w:rsidP="00EC421E">
      <w:pPr>
        <w:pStyle w:val="Listparagraf"/>
        <w:numPr>
          <w:ilvl w:val="0"/>
          <w:numId w:val="22"/>
        </w:numPr>
        <w:tabs>
          <w:tab w:val="left" w:pos="709"/>
        </w:tabs>
        <w:spacing w:after="0" w:line="240" w:lineRule="auto"/>
        <w:ind w:left="709" w:hanging="357"/>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Ordinul nr. 5146/2019 privind aprobarea aplicării generalizate a Sistemului european de credite transferabile</w:t>
      </w:r>
      <w:r w:rsidR="008B487F" w:rsidRPr="00D06836">
        <w:rPr>
          <w:rFonts w:ascii="Times New Roman" w:hAnsi="Times New Roman" w:cs="Times New Roman"/>
          <w:sz w:val="24"/>
          <w:szCs w:val="24"/>
          <w:lang w:val="ro-RO"/>
        </w:rPr>
        <w:t>;</w:t>
      </w:r>
    </w:p>
    <w:p w14:paraId="35C4ABF2" w14:textId="40D94494" w:rsidR="008B487F" w:rsidRPr="00D06836" w:rsidRDefault="00432521" w:rsidP="00EC421E">
      <w:pPr>
        <w:pStyle w:val="Listparagraf"/>
        <w:numPr>
          <w:ilvl w:val="0"/>
          <w:numId w:val="22"/>
        </w:numPr>
        <w:tabs>
          <w:tab w:val="left" w:pos="709"/>
        </w:tabs>
        <w:spacing w:after="0" w:line="240" w:lineRule="auto"/>
        <w:ind w:left="709" w:hanging="357"/>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Ordinul nr. 4494/2023 privind aprobarea Metodologiei pentru înregistrarea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înscrierea calificărilor din </w:t>
      </w:r>
      <w:r w:rsidR="000A1CBB" w:rsidRPr="00D06836">
        <w:rPr>
          <w:rFonts w:ascii="Times New Roman" w:hAnsi="Times New Roman" w:cs="Times New Roman"/>
          <w:sz w:val="24"/>
          <w:szCs w:val="24"/>
          <w:lang w:val="ro-RO"/>
        </w:rPr>
        <w:t>învățământul</w:t>
      </w:r>
      <w:r w:rsidRPr="00D06836">
        <w:rPr>
          <w:rFonts w:ascii="Times New Roman" w:hAnsi="Times New Roman" w:cs="Times New Roman"/>
          <w:sz w:val="24"/>
          <w:szCs w:val="24"/>
          <w:lang w:val="ro-RO"/>
        </w:rPr>
        <w:t xml:space="preserve"> superior în Registrul </w:t>
      </w:r>
      <w:r w:rsidR="000A1CBB" w:rsidRPr="00D06836">
        <w:rPr>
          <w:rFonts w:ascii="Times New Roman" w:hAnsi="Times New Roman" w:cs="Times New Roman"/>
          <w:sz w:val="24"/>
          <w:szCs w:val="24"/>
          <w:lang w:val="ro-RO"/>
        </w:rPr>
        <w:t>National</w:t>
      </w:r>
      <w:r w:rsidRPr="00D06836">
        <w:rPr>
          <w:rFonts w:ascii="Times New Roman" w:hAnsi="Times New Roman" w:cs="Times New Roman"/>
          <w:sz w:val="24"/>
          <w:szCs w:val="24"/>
          <w:lang w:val="ro-RO"/>
        </w:rPr>
        <w:t xml:space="preserve"> al Calificărilor din </w:t>
      </w:r>
      <w:r w:rsidR="00296F13" w:rsidRPr="00D06836">
        <w:rPr>
          <w:rFonts w:ascii="Times New Roman" w:hAnsi="Times New Roman" w:cs="Times New Roman"/>
          <w:sz w:val="24"/>
          <w:szCs w:val="24"/>
          <w:lang w:val="ro-RO"/>
        </w:rPr>
        <w:t>Învățământul</w:t>
      </w:r>
      <w:r w:rsidRPr="00D06836">
        <w:rPr>
          <w:rFonts w:ascii="Times New Roman" w:hAnsi="Times New Roman" w:cs="Times New Roman"/>
          <w:sz w:val="24"/>
          <w:szCs w:val="24"/>
          <w:lang w:val="ro-RO"/>
        </w:rPr>
        <w:t xml:space="preserve"> Superior (RNCIS)</w:t>
      </w:r>
      <w:r w:rsidR="008B487F" w:rsidRPr="00D06836">
        <w:rPr>
          <w:rFonts w:ascii="Times New Roman" w:hAnsi="Times New Roman" w:cs="Times New Roman"/>
          <w:sz w:val="24"/>
          <w:szCs w:val="24"/>
          <w:lang w:val="ro-RO"/>
        </w:rPr>
        <w:t>;</w:t>
      </w:r>
    </w:p>
    <w:p w14:paraId="35C4ABF3" w14:textId="16A951E3" w:rsidR="008B487F" w:rsidRPr="00D06836" w:rsidRDefault="00A93986" w:rsidP="00EC421E">
      <w:pPr>
        <w:pStyle w:val="Listparagraf"/>
        <w:numPr>
          <w:ilvl w:val="0"/>
          <w:numId w:val="22"/>
        </w:numPr>
        <w:tabs>
          <w:tab w:val="left" w:pos="709"/>
        </w:tabs>
        <w:spacing w:after="0" w:line="240" w:lineRule="auto"/>
        <w:ind w:left="709" w:hanging="357"/>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Ordinul nr. 3691/2024 pentru aprobarea Metodologiei-cadru de organizare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w:t>
      </w:r>
      <w:proofErr w:type="spellStart"/>
      <w:r w:rsidRPr="00D06836">
        <w:rPr>
          <w:rFonts w:ascii="Times New Roman" w:hAnsi="Times New Roman" w:cs="Times New Roman"/>
          <w:sz w:val="24"/>
          <w:szCs w:val="24"/>
          <w:lang w:val="ro-RO"/>
        </w:rPr>
        <w:t>desfăşurare</w:t>
      </w:r>
      <w:proofErr w:type="spellEnd"/>
      <w:r w:rsidRPr="00D06836">
        <w:rPr>
          <w:rFonts w:ascii="Times New Roman" w:hAnsi="Times New Roman" w:cs="Times New Roman"/>
          <w:sz w:val="24"/>
          <w:szCs w:val="24"/>
          <w:lang w:val="ro-RO"/>
        </w:rPr>
        <w:t xml:space="preserve"> a examenelor de absolvire, </w:t>
      </w:r>
      <w:proofErr w:type="spellStart"/>
      <w:r w:rsidRPr="00D06836">
        <w:rPr>
          <w:rFonts w:ascii="Times New Roman" w:hAnsi="Times New Roman" w:cs="Times New Roman"/>
          <w:sz w:val="24"/>
          <w:szCs w:val="24"/>
          <w:lang w:val="ro-RO"/>
        </w:rPr>
        <w:t>licenţă</w:t>
      </w:r>
      <w:proofErr w:type="spellEnd"/>
      <w:r w:rsidRPr="00D06836">
        <w:rPr>
          <w:rFonts w:ascii="Times New Roman" w:hAnsi="Times New Roman" w:cs="Times New Roman"/>
          <w:sz w:val="24"/>
          <w:szCs w:val="24"/>
          <w:lang w:val="ro-RO"/>
        </w:rPr>
        <w:t xml:space="preserve">/diplomă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w:t>
      </w:r>
      <w:proofErr w:type="spellStart"/>
      <w:r w:rsidRPr="00D06836">
        <w:rPr>
          <w:rFonts w:ascii="Times New Roman" w:hAnsi="Times New Roman" w:cs="Times New Roman"/>
          <w:sz w:val="24"/>
          <w:szCs w:val="24"/>
          <w:lang w:val="ro-RO"/>
        </w:rPr>
        <w:t>disertaţie</w:t>
      </w:r>
      <w:proofErr w:type="spellEnd"/>
      <w:r w:rsidR="00A3210D" w:rsidRPr="00D06836">
        <w:rPr>
          <w:rFonts w:ascii="Times New Roman" w:hAnsi="Times New Roman" w:cs="Times New Roman"/>
          <w:sz w:val="24"/>
          <w:szCs w:val="24"/>
          <w:lang w:val="ro-RO"/>
        </w:rPr>
        <w:t>;</w:t>
      </w:r>
    </w:p>
    <w:p w14:paraId="35C4ABF4" w14:textId="086654B4" w:rsidR="008B487F" w:rsidRPr="00D06836" w:rsidRDefault="00A91390" w:rsidP="00EC421E">
      <w:pPr>
        <w:pStyle w:val="Listparagraf"/>
        <w:numPr>
          <w:ilvl w:val="0"/>
          <w:numId w:val="22"/>
        </w:numPr>
        <w:tabs>
          <w:tab w:val="left" w:pos="709"/>
        </w:tabs>
        <w:spacing w:after="0" w:line="240" w:lineRule="auto"/>
        <w:ind w:left="709" w:hanging="357"/>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HG nr. 962/2024 privind aprobarea Metodologiei de evaluare externă a </w:t>
      </w:r>
      <w:proofErr w:type="spellStart"/>
      <w:r w:rsidRPr="00D06836">
        <w:rPr>
          <w:rFonts w:ascii="Times New Roman" w:hAnsi="Times New Roman" w:cs="Times New Roman"/>
          <w:sz w:val="24"/>
          <w:szCs w:val="24"/>
          <w:lang w:val="ro-RO"/>
        </w:rPr>
        <w:t>calităţii</w:t>
      </w:r>
      <w:proofErr w:type="spellEnd"/>
      <w:r w:rsidRPr="00D06836">
        <w:rPr>
          <w:rFonts w:ascii="Times New Roman" w:hAnsi="Times New Roman" w:cs="Times New Roman"/>
          <w:sz w:val="24"/>
          <w:szCs w:val="24"/>
          <w:lang w:val="ro-RO"/>
        </w:rPr>
        <w:t xml:space="preserve"> </w:t>
      </w:r>
      <w:proofErr w:type="spellStart"/>
      <w:r w:rsidRPr="00D06836">
        <w:rPr>
          <w:rFonts w:ascii="Times New Roman" w:hAnsi="Times New Roman" w:cs="Times New Roman"/>
          <w:sz w:val="24"/>
          <w:szCs w:val="24"/>
          <w:lang w:val="ro-RO"/>
        </w:rPr>
        <w:t>educaţiei</w:t>
      </w:r>
      <w:proofErr w:type="spellEnd"/>
      <w:r w:rsidRPr="00D06836">
        <w:rPr>
          <w:rFonts w:ascii="Times New Roman" w:hAnsi="Times New Roman" w:cs="Times New Roman"/>
          <w:sz w:val="24"/>
          <w:szCs w:val="24"/>
          <w:lang w:val="ro-RO"/>
        </w:rPr>
        <w:t xml:space="preserve"> în </w:t>
      </w:r>
      <w:proofErr w:type="spellStart"/>
      <w:r w:rsidRPr="00D06836">
        <w:rPr>
          <w:rFonts w:ascii="Times New Roman" w:hAnsi="Times New Roman" w:cs="Times New Roman"/>
          <w:sz w:val="24"/>
          <w:szCs w:val="24"/>
          <w:lang w:val="ro-RO"/>
        </w:rPr>
        <w:t>învăţământul</w:t>
      </w:r>
      <w:proofErr w:type="spellEnd"/>
      <w:r w:rsidRPr="00D06836">
        <w:rPr>
          <w:rFonts w:ascii="Times New Roman" w:hAnsi="Times New Roman" w:cs="Times New Roman"/>
          <w:sz w:val="24"/>
          <w:szCs w:val="24"/>
          <w:lang w:val="ro-RO"/>
        </w:rPr>
        <w:t xml:space="preserve"> superior</w:t>
      </w:r>
      <w:r w:rsidR="008B487F" w:rsidRPr="00D06836">
        <w:rPr>
          <w:rFonts w:ascii="Times New Roman" w:hAnsi="Times New Roman" w:cs="Times New Roman"/>
          <w:sz w:val="24"/>
          <w:szCs w:val="24"/>
          <w:lang w:val="ro-RO"/>
        </w:rPr>
        <w:t>;</w:t>
      </w:r>
    </w:p>
    <w:p w14:paraId="35C4ABF5" w14:textId="34727552" w:rsidR="008B487F" w:rsidRPr="00D06836" w:rsidRDefault="003361E8" w:rsidP="00EC421E">
      <w:pPr>
        <w:pStyle w:val="Listparagraf"/>
        <w:numPr>
          <w:ilvl w:val="0"/>
          <w:numId w:val="22"/>
        </w:numPr>
        <w:tabs>
          <w:tab w:val="left" w:pos="709"/>
        </w:tabs>
        <w:spacing w:after="0" w:line="240" w:lineRule="auto"/>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Ghidul pentru desfășurarea procedurilor de evaluare externă a calității în vederea autorizării de funcționare provizorie, acreditării sau menținerii acreditării unui program de studii universitare de licență</w:t>
      </w:r>
      <w:r w:rsidR="008B487F" w:rsidRPr="00D06836">
        <w:rPr>
          <w:rFonts w:ascii="Times New Roman" w:hAnsi="Times New Roman" w:cs="Times New Roman"/>
          <w:sz w:val="24"/>
          <w:szCs w:val="24"/>
          <w:lang w:val="ro-RO"/>
        </w:rPr>
        <w:t>;</w:t>
      </w:r>
    </w:p>
    <w:p w14:paraId="3DED58AE" w14:textId="1124C297" w:rsidR="00A74204" w:rsidRPr="00D06836" w:rsidRDefault="00A74204" w:rsidP="00EC421E">
      <w:pPr>
        <w:pStyle w:val="Listparagraf"/>
        <w:numPr>
          <w:ilvl w:val="0"/>
          <w:numId w:val="22"/>
        </w:numPr>
        <w:tabs>
          <w:tab w:val="left" w:pos="709"/>
        </w:tabs>
        <w:spacing w:after="0" w:line="240" w:lineRule="auto"/>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Ghidul pentru desfășurarea procedurilor de evaluare externă a calității în vederea autorizării de funcționare provizorie, acreditării sau menținerii acreditării unui domeniu de studii universitare de masterat</w:t>
      </w:r>
      <w:r w:rsidR="00D96FE2" w:rsidRPr="00D06836">
        <w:rPr>
          <w:rFonts w:ascii="Times New Roman" w:hAnsi="Times New Roman" w:cs="Times New Roman"/>
          <w:sz w:val="24"/>
          <w:szCs w:val="24"/>
          <w:lang w:val="ro-RO"/>
        </w:rPr>
        <w:t>;</w:t>
      </w:r>
    </w:p>
    <w:p w14:paraId="35C4ABF6" w14:textId="599F442A" w:rsidR="008B487F" w:rsidRPr="00D06836" w:rsidRDefault="008B487F" w:rsidP="00EC421E">
      <w:pPr>
        <w:pStyle w:val="Listparagraf"/>
        <w:numPr>
          <w:ilvl w:val="0"/>
          <w:numId w:val="22"/>
        </w:numPr>
        <w:tabs>
          <w:tab w:val="left" w:pos="709"/>
        </w:tabs>
        <w:spacing w:after="0" w:line="240" w:lineRule="auto"/>
        <w:ind w:left="709" w:hanging="357"/>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Regulament</w:t>
      </w:r>
      <w:r w:rsidR="00C968A8" w:rsidRPr="00D06836">
        <w:rPr>
          <w:rFonts w:ascii="Times New Roman" w:hAnsi="Times New Roman" w:cs="Times New Roman"/>
          <w:sz w:val="24"/>
          <w:szCs w:val="24"/>
          <w:lang w:val="ro-RO"/>
        </w:rPr>
        <w:t>ul</w:t>
      </w:r>
      <w:r w:rsidRPr="00D06836">
        <w:rPr>
          <w:rFonts w:ascii="Times New Roman" w:hAnsi="Times New Roman" w:cs="Times New Roman"/>
          <w:sz w:val="24"/>
          <w:szCs w:val="24"/>
          <w:lang w:val="ro-RO"/>
        </w:rPr>
        <w:t xml:space="preserve"> prind activitatea profesională a </w:t>
      </w:r>
      <w:r w:rsidR="00BA013E" w:rsidRPr="00D06836">
        <w:rPr>
          <w:rFonts w:ascii="Times New Roman" w:hAnsi="Times New Roman" w:cs="Times New Roman"/>
          <w:sz w:val="24"/>
          <w:szCs w:val="24"/>
          <w:lang w:val="ro-RO"/>
        </w:rPr>
        <w:t>studenților</w:t>
      </w:r>
      <w:r w:rsidRPr="00D06836">
        <w:rPr>
          <w:rFonts w:ascii="Times New Roman" w:hAnsi="Times New Roman" w:cs="Times New Roman"/>
          <w:sz w:val="24"/>
          <w:szCs w:val="24"/>
          <w:lang w:val="ro-RO"/>
        </w:rPr>
        <w:t xml:space="preserve"> în baza Sistemului European de Credite Transferabile (ECTS);</w:t>
      </w:r>
    </w:p>
    <w:p w14:paraId="35C4ABF7" w14:textId="0091DC01" w:rsidR="008B487F" w:rsidRPr="00D06836" w:rsidRDefault="00C676A1" w:rsidP="00EC421E">
      <w:pPr>
        <w:pStyle w:val="Listparagraf"/>
        <w:numPr>
          <w:ilvl w:val="0"/>
          <w:numId w:val="22"/>
        </w:numPr>
        <w:tabs>
          <w:tab w:val="left" w:pos="709"/>
        </w:tabs>
        <w:spacing w:after="0" w:line="240" w:lineRule="auto"/>
        <w:ind w:left="709" w:hanging="357"/>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Standardele specifice privind evaluarea externă a calității academice la programele de studii universitare de licență și de master</w:t>
      </w:r>
      <w:r w:rsidR="008B487F" w:rsidRPr="00D06836">
        <w:rPr>
          <w:rFonts w:ascii="Times New Roman" w:hAnsi="Times New Roman" w:cs="Times New Roman"/>
          <w:sz w:val="24"/>
          <w:szCs w:val="24"/>
          <w:lang w:val="ro-RO"/>
        </w:rPr>
        <w:t>;</w:t>
      </w:r>
    </w:p>
    <w:p w14:paraId="35C4ABF9" w14:textId="7092446D" w:rsidR="008B487F" w:rsidRPr="00D06836" w:rsidRDefault="00B53580" w:rsidP="009D0408">
      <w:pPr>
        <w:pStyle w:val="Listparagraf"/>
        <w:numPr>
          <w:ilvl w:val="0"/>
          <w:numId w:val="11"/>
        </w:numPr>
        <w:tabs>
          <w:tab w:val="left" w:pos="709"/>
          <w:tab w:val="left" w:pos="993"/>
        </w:tabs>
        <w:suppressAutoHyphens w:val="0"/>
        <w:spacing w:after="0" w:line="240" w:lineRule="auto"/>
        <w:ind w:left="709"/>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Codul de </w:t>
      </w:r>
      <w:r w:rsidR="00AC67A6" w:rsidRPr="00D06836">
        <w:rPr>
          <w:rFonts w:ascii="Times New Roman" w:hAnsi="Times New Roman" w:cs="Times New Roman"/>
          <w:sz w:val="24"/>
          <w:szCs w:val="24"/>
          <w:lang w:val="ro-RO"/>
        </w:rPr>
        <w:t>a</w:t>
      </w:r>
      <w:r w:rsidRPr="00D06836">
        <w:rPr>
          <w:rFonts w:ascii="Times New Roman" w:hAnsi="Times New Roman" w:cs="Times New Roman"/>
          <w:sz w:val="24"/>
          <w:szCs w:val="24"/>
          <w:lang w:val="ro-RO"/>
        </w:rPr>
        <w:t xml:space="preserve">sigurare a </w:t>
      </w:r>
      <w:r w:rsidR="00AC67A6" w:rsidRPr="00D06836">
        <w:rPr>
          <w:rFonts w:ascii="Times New Roman" w:hAnsi="Times New Roman" w:cs="Times New Roman"/>
          <w:sz w:val="24"/>
          <w:szCs w:val="24"/>
          <w:lang w:val="ro-RO"/>
        </w:rPr>
        <w:t>calității</w:t>
      </w:r>
      <w:r w:rsidRPr="00D06836">
        <w:rPr>
          <w:rFonts w:ascii="Times New Roman" w:hAnsi="Times New Roman" w:cs="Times New Roman"/>
          <w:sz w:val="24"/>
          <w:szCs w:val="24"/>
          <w:lang w:val="ro-RO"/>
        </w:rPr>
        <w:t xml:space="preserve"> procesel</w:t>
      </w:r>
      <w:r w:rsidR="00B608FC" w:rsidRPr="00D06836">
        <w:rPr>
          <w:rFonts w:ascii="Times New Roman" w:hAnsi="Times New Roman" w:cs="Times New Roman"/>
          <w:sz w:val="24"/>
          <w:szCs w:val="24"/>
          <w:lang w:val="ro-RO"/>
        </w:rPr>
        <w:t>or</w:t>
      </w:r>
      <w:r w:rsidRPr="00D06836">
        <w:rPr>
          <w:rFonts w:ascii="Times New Roman" w:hAnsi="Times New Roman" w:cs="Times New Roman"/>
          <w:sz w:val="24"/>
          <w:szCs w:val="24"/>
          <w:lang w:val="ro-RO"/>
        </w:rPr>
        <w:t xml:space="preserve"> </w:t>
      </w:r>
      <w:r w:rsidR="00AC67A6" w:rsidRPr="00D06836">
        <w:rPr>
          <w:rFonts w:ascii="Times New Roman" w:hAnsi="Times New Roman" w:cs="Times New Roman"/>
          <w:sz w:val="24"/>
          <w:szCs w:val="24"/>
          <w:lang w:val="ro-RO"/>
        </w:rPr>
        <w:t>educaționale</w:t>
      </w:r>
      <w:r w:rsidRPr="00D06836">
        <w:rPr>
          <w:rFonts w:ascii="Times New Roman" w:hAnsi="Times New Roman" w:cs="Times New Roman"/>
          <w:sz w:val="24"/>
          <w:szCs w:val="24"/>
          <w:lang w:val="ro-RO"/>
        </w:rPr>
        <w:t xml:space="preserve">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w:t>
      </w:r>
      <w:r w:rsidR="00B608FC" w:rsidRPr="00D06836">
        <w:rPr>
          <w:rFonts w:ascii="Times New Roman" w:hAnsi="Times New Roman" w:cs="Times New Roman"/>
          <w:sz w:val="24"/>
          <w:szCs w:val="24"/>
          <w:lang w:val="ro-RO"/>
        </w:rPr>
        <w:t xml:space="preserve">de </w:t>
      </w:r>
      <w:r w:rsidRPr="00D06836">
        <w:rPr>
          <w:rFonts w:ascii="Times New Roman" w:hAnsi="Times New Roman" w:cs="Times New Roman"/>
          <w:sz w:val="24"/>
          <w:szCs w:val="24"/>
          <w:lang w:val="ro-RO"/>
        </w:rPr>
        <w:t>cercetare d</w:t>
      </w:r>
      <w:r w:rsidR="00B608FC" w:rsidRPr="00D06836">
        <w:rPr>
          <w:rFonts w:ascii="Times New Roman" w:hAnsi="Times New Roman" w:cs="Times New Roman"/>
          <w:sz w:val="24"/>
          <w:szCs w:val="24"/>
          <w:lang w:val="ro-RO"/>
        </w:rPr>
        <w:t>in</w:t>
      </w:r>
      <w:r w:rsidRPr="00D06836">
        <w:rPr>
          <w:rFonts w:ascii="Times New Roman" w:hAnsi="Times New Roman" w:cs="Times New Roman"/>
          <w:sz w:val="24"/>
          <w:szCs w:val="24"/>
          <w:lang w:val="ro-RO"/>
        </w:rPr>
        <w:t xml:space="preserve"> Universitatea din Oradea</w:t>
      </w:r>
      <w:r w:rsidR="00AC67A6" w:rsidRPr="00D06836">
        <w:rPr>
          <w:rFonts w:ascii="Times New Roman" w:hAnsi="Times New Roman" w:cs="Times New Roman"/>
          <w:sz w:val="24"/>
          <w:szCs w:val="24"/>
          <w:lang w:val="ro-RO"/>
        </w:rPr>
        <w:t>.</w:t>
      </w:r>
    </w:p>
    <w:p w14:paraId="35C4ABFA" w14:textId="77777777" w:rsidR="008B487F" w:rsidRPr="00EC421E" w:rsidRDefault="008B487F" w:rsidP="008B487F">
      <w:pPr>
        <w:pStyle w:val="Listparagraf"/>
        <w:tabs>
          <w:tab w:val="left" w:pos="993"/>
        </w:tabs>
        <w:suppressAutoHyphens w:val="0"/>
        <w:spacing w:after="0" w:line="240" w:lineRule="auto"/>
        <w:jc w:val="both"/>
        <w:rPr>
          <w:rFonts w:ascii="Times New Roman" w:hAnsi="Times New Roman" w:cs="Times New Roman"/>
          <w:sz w:val="16"/>
          <w:szCs w:val="16"/>
          <w:lang w:val="ro-RO"/>
        </w:rPr>
      </w:pPr>
    </w:p>
    <w:p w14:paraId="1C001E3D" w14:textId="77777777" w:rsidR="00AC67A6" w:rsidRPr="00EC421E" w:rsidRDefault="00AC67A6" w:rsidP="008B487F">
      <w:pPr>
        <w:pStyle w:val="Listparagraf"/>
        <w:tabs>
          <w:tab w:val="left" w:pos="993"/>
        </w:tabs>
        <w:suppressAutoHyphens w:val="0"/>
        <w:spacing w:after="0" w:line="240" w:lineRule="auto"/>
        <w:jc w:val="both"/>
        <w:rPr>
          <w:rFonts w:ascii="Times New Roman" w:hAnsi="Times New Roman" w:cs="Times New Roman"/>
          <w:sz w:val="16"/>
          <w:szCs w:val="16"/>
          <w:lang w:val="ro-RO"/>
        </w:rPr>
      </w:pPr>
    </w:p>
    <w:p w14:paraId="35C4ABFB" w14:textId="77777777" w:rsidR="001B1C6E" w:rsidRPr="00EC421E" w:rsidRDefault="00145908" w:rsidP="00EC421E">
      <w:pPr>
        <w:pStyle w:val="Heading60"/>
        <w:numPr>
          <w:ilvl w:val="0"/>
          <w:numId w:val="21"/>
        </w:numPr>
        <w:shd w:val="clear" w:color="auto" w:fill="auto"/>
        <w:tabs>
          <w:tab w:val="left" w:pos="430"/>
        </w:tabs>
        <w:spacing w:before="0" w:after="120" w:line="240" w:lineRule="auto"/>
        <w:ind w:left="1134"/>
        <w:rPr>
          <w:rStyle w:val="Heading6SmallCaps"/>
          <w:rFonts w:ascii="Times New Roman" w:hAnsi="Times New Roman" w:cs="Times New Roman"/>
          <w:smallCaps w:val="0"/>
          <w:sz w:val="24"/>
          <w:szCs w:val="24"/>
          <w:lang w:val="ro-RO"/>
        </w:rPr>
      </w:pPr>
      <w:r w:rsidRPr="00EC421E">
        <w:rPr>
          <w:rStyle w:val="Heading6SmallCaps"/>
          <w:rFonts w:ascii="Times New Roman" w:hAnsi="Times New Roman" w:cs="Times New Roman"/>
          <w:color w:val="000000"/>
          <w:sz w:val="24"/>
          <w:szCs w:val="24"/>
          <w:lang w:val="ro-RO"/>
        </w:rPr>
        <w:t>DEFINIŢII ŞI ABREVIERI</w:t>
      </w:r>
    </w:p>
    <w:p w14:paraId="35C4ABFC" w14:textId="77777777" w:rsidR="001B1C6E" w:rsidRPr="00EC421E" w:rsidRDefault="00145908">
      <w:pPr>
        <w:pStyle w:val="Heading60"/>
        <w:shd w:val="clear" w:color="auto" w:fill="auto"/>
        <w:tabs>
          <w:tab w:val="left" w:pos="1475"/>
        </w:tabs>
        <w:spacing w:before="0" w:after="120" w:line="240" w:lineRule="auto"/>
        <w:ind w:left="1134" w:hanging="425"/>
        <w:rPr>
          <w:rFonts w:ascii="Times New Roman" w:hAnsi="Times New Roman" w:cs="Times New Roman"/>
          <w:sz w:val="24"/>
          <w:szCs w:val="24"/>
          <w:lang w:val="ro-RO"/>
        </w:rPr>
      </w:pPr>
      <w:r w:rsidRPr="00EC421E">
        <w:rPr>
          <w:rStyle w:val="Heading6"/>
          <w:rFonts w:ascii="Times New Roman" w:hAnsi="Times New Roman" w:cs="Times New Roman"/>
          <w:color w:val="000000"/>
          <w:sz w:val="24"/>
          <w:szCs w:val="24"/>
          <w:lang w:val="ro-RO"/>
        </w:rPr>
        <w:t xml:space="preserve">7.1. </w:t>
      </w:r>
      <w:proofErr w:type="spellStart"/>
      <w:r w:rsidRPr="00EC421E">
        <w:rPr>
          <w:rStyle w:val="Heading6"/>
          <w:rFonts w:ascii="Times New Roman" w:hAnsi="Times New Roman" w:cs="Times New Roman"/>
          <w:color w:val="000000"/>
          <w:sz w:val="24"/>
          <w:szCs w:val="24"/>
          <w:lang w:val="ro-RO"/>
        </w:rPr>
        <w:t>Definiţii</w:t>
      </w:r>
      <w:proofErr w:type="spellEnd"/>
    </w:p>
    <w:p w14:paraId="35C4ABFD" w14:textId="77777777" w:rsidR="00E21409" w:rsidRPr="00EC421E" w:rsidRDefault="00E21409">
      <w:pPr>
        <w:spacing w:after="0" w:line="240" w:lineRule="auto"/>
        <w:ind w:firstLine="640"/>
        <w:jc w:val="both"/>
        <w:rPr>
          <w:rStyle w:val="Bodytext"/>
          <w:rFonts w:ascii="Times New Roman" w:hAnsi="Times New Roman" w:cs="Times New Roman"/>
          <w:color w:val="000000"/>
          <w:sz w:val="24"/>
          <w:szCs w:val="24"/>
          <w:lang w:val="ro-RO"/>
        </w:rPr>
      </w:pPr>
      <w:r w:rsidRPr="00EC421E">
        <w:rPr>
          <w:rStyle w:val="Bodytext"/>
          <w:rFonts w:ascii="Times New Roman" w:hAnsi="Times New Roman" w:cs="Times New Roman"/>
          <w:b/>
          <w:i/>
          <w:color w:val="000000"/>
          <w:sz w:val="24"/>
          <w:szCs w:val="24"/>
          <w:lang w:val="ro-RO"/>
        </w:rPr>
        <w:t xml:space="preserve">Facultate – </w:t>
      </w:r>
      <w:r w:rsidR="009D5433" w:rsidRPr="00EC421E">
        <w:rPr>
          <w:rStyle w:val="Bodytext"/>
          <w:rFonts w:ascii="Times New Roman" w:hAnsi="Times New Roman" w:cs="Times New Roman"/>
          <w:color w:val="000000"/>
          <w:sz w:val="24"/>
          <w:szCs w:val="24"/>
          <w:lang w:val="ro-RO"/>
        </w:rPr>
        <w:t>u</w:t>
      </w:r>
      <w:r w:rsidR="00D31FBD" w:rsidRPr="00EC421E">
        <w:rPr>
          <w:rStyle w:val="Bodytext"/>
          <w:rFonts w:ascii="Times New Roman" w:hAnsi="Times New Roman" w:cs="Times New Roman"/>
          <w:color w:val="000000"/>
          <w:sz w:val="24"/>
          <w:szCs w:val="24"/>
          <w:lang w:val="ro-RO"/>
        </w:rPr>
        <w:t xml:space="preserve">nitate </w:t>
      </w:r>
      <w:r w:rsidRPr="00EC421E">
        <w:rPr>
          <w:rStyle w:val="Bodytext"/>
          <w:rFonts w:ascii="Times New Roman" w:hAnsi="Times New Roman" w:cs="Times New Roman"/>
          <w:color w:val="000000"/>
          <w:sz w:val="24"/>
          <w:szCs w:val="24"/>
          <w:lang w:val="ro-RO"/>
        </w:rPr>
        <w:t xml:space="preserve">academică </w:t>
      </w:r>
      <w:r w:rsidR="003D2094" w:rsidRPr="00EC421E">
        <w:rPr>
          <w:rStyle w:val="Bodytext"/>
          <w:rFonts w:ascii="Times New Roman" w:hAnsi="Times New Roman" w:cs="Times New Roman"/>
          <w:color w:val="000000"/>
          <w:sz w:val="24"/>
          <w:szCs w:val="24"/>
          <w:lang w:val="ro-RO"/>
        </w:rPr>
        <w:t>f</w:t>
      </w:r>
      <w:r w:rsidRPr="00EC421E">
        <w:rPr>
          <w:rStyle w:val="Bodytext"/>
          <w:rFonts w:ascii="Times New Roman" w:hAnsi="Times New Roman" w:cs="Times New Roman"/>
          <w:color w:val="000000"/>
          <w:sz w:val="24"/>
          <w:szCs w:val="24"/>
          <w:lang w:val="ro-RO"/>
        </w:rPr>
        <w:t xml:space="preserve">uncțională care elaborează </w:t>
      </w:r>
      <w:proofErr w:type="spellStart"/>
      <w:r w:rsidRPr="00EC421E">
        <w:rPr>
          <w:rStyle w:val="Bodytext"/>
          <w:rFonts w:ascii="Times New Roman" w:hAnsi="Times New Roman" w:cs="Times New Roman"/>
          <w:color w:val="000000"/>
          <w:sz w:val="24"/>
          <w:szCs w:val="24"/>
          <w:lang w:val="ro-RO"/>
        </w:rPr>
        <w:t>şi</w:t>
      </w:r>
      <w:proofErr w:type="spellEnd"/>
      <w:r w:rsidRPr="00EC421E">
        <w:rPr>
          <w:rStyle w:val="Bodytext"/>
          <w:rFonts w:ascii="Times New Roman" w:hAnsi="Times New Roman" w:cs="Times New Roman"/>
          <w:color w:val="000000"/>
          <w:sz w:val="24"/>
          <w:szCs w:val="24"/>
          <w:lang w:val="ro-RO"/>
        </w:rPr>
        <w:t xml:space="preserve"> gestionează programele de studii;</w:t>
      </w:r>
    </w:p>
    <w:p w14:paraId="35C4ABFE" w14:textId="77777777" w:rsidR="00E21409" w:rsidRPr="00EC421E" w:rsidRDefault="00E21409">
      <w:pPr>
        <w:spacing w:after="0" w:line="240" w:lineRule="auto"/>
        <w:ind w:firstLine="640"/>
        <w:jc w:val="both"/>
        <w:rPr>
          <w:rStyle w:val="Bodytext"/>
          <w:rFonts w:ascii="Times New Roman" w:hAnsi="Times New Roman" w:cs="Times New Roman"/>
          <w:color w:val="000000"/>
          <w:sz w:val="24"/>
          <w:szCs w:val="24"/>
          <w:lang w:val="ro-RO"/>
        </w:rPr>
      </w:pPr>
      <w:r w:rsidRPr="00EC421E">
        <w:rPr>
          <w:rStyle w:val="Bodytext"/>
          <w:rFonts w:ascii="Times New Roman" w:hAnsi="Times New Roman" w:cs="Times New Roman"/>
          <w:b/>
          <w:i/>
          <w:color w:val="000000"/>
          <w:sz w:val="24"/>
          <w:szCs w:val="24"/>
          <w:lang w:val="ro-RO"/>
        </w:rPr>
        <w:lastRenderedPageBreak/>
        <w:t xml:space="preserve">Departamentul </w:t>
      </w:r>
      <w:r w:rsidR="009D5433" w:rsidRPr="00EC421E">
        <w:rPr>
          <w:rStyle w:val="Bodytext"/>
          <w:rFonts w:ascii="Times New Roman" w:hAnsi="Times New Roman" w:cs="Times New Roman"/>
          <w:color w:val="000000"/>
          <w:sz w:val="24"/>
          <w:szCs w:val="24"/>
          <w:lang w:val="ro-RO"/>
        </w:rPr>
        <w:t>– u</w:t>
      </w:r>
      <w:r w:rsidRPr="00EC421E">
        <w:rPr>
          <w:rStyle w:val="Bodytext"/>
          <w:rFonts w:ascii="Times New Roman" w:hAnsi="Times New Roman" w:cs="Times New Roman"/>
          <w:color w:val="000000"/>
          <w:sz w:val="24"/>
          <w:szCs w:val="24"/>
          <w:lang w:val="ro-RO"/>
        </w:rPr>
        <w:t>nitate academic</w:t>
      </w:r>
      <w:r w:rsidR="00EA7C8A" w:rsidRPr="00EC421E">
        <w:rPr>
          <w:rStyle w:val="Bodytext"/>
          <w:rFonts w:ascii="Times New Roman" w:hAnsi="Times New Roman" w:cs="Times New Roman"/>
          <w:color w:val="000000"/>
          <w:sz w:val="24"/>
          <w:szCs w:val="24"/>
          <w:lang w:val="ro-RO"/>
        </w:rPr>
        <w:t>ă</w:t>
      </w:r>
      <w:r w:rsidRPr="00EC421E">
        <w:rPr>
          <w:rStyle w:val="Bodytext"/>
          <w:rFonts w:ascii="Times New Roman" w:hAnsi="Times New Roman" w:cs="Times New Roman"/>
          <w:color w:val="000000"/>
          <w:sz w:val="24"/>
          <w:szCs w:val="24"/>
          <w:lang w:val="ro-RO"/>
        </w:rPr>
        <w:t xml:space="preserve"> funcționa</w:t>
      </w:r>
      <w:r w:rsidR="00D31FBD" w:rsidRPr="00EC421E">
        <w:rPr>
          <w:rStyle w:val="Bodytext"/>
          <w:rFonts w:ascii="Times New Roman" w:hAnsi="Times New Roman" w:cs="Times New Roman"/>
          <w:color w:val="000000"/>
          <w:sz w:val="24"/>
          <w:szCs w:val="24"/>
          <w:lang w:val="ro-RO"/>
        </w:rPr>
        <w:t>lă care asigură producerea, tran</w:t>
      </w:r>
      <w:r w:rsidRPr="00EC421E">
        <w:rPr>
          <w:rStyle w:val="Bodytext"/>
          <w:rFonts w:ascii="Times New Roman" w:hAnsi="Times New Roman" w:cs="Times New Roman"/>
          <w:color w:val="000000"/>
          <w:sz w:val="24"/>
          <w:szCs w:val="24"/>
          <w:lang w:val="ro-RO"/>
        </w:rPr>
        <w:t xml:space="preserve">smiterea </w:t>
      </w:r>
      <w:proofErr w:type="spellStart"/>
      <w:r w:rsidRPr="00EC421E">
        <w:rPr>
          <w:rStyle w:val="Bodytext"/>
          <w:rFonts w:ascii="Times New Roman" w:hAnsi="Times New Roman" w:cs="Times New Roman"/>
          <w:color w:val="000000"/>
          <w:sz w:val="24"/>
          <w:szCs w:val="24"/>
          <w:lang w:val="ro-RO"/>
        </w:rPr>
        <w:t>şi</w:t>
      </w:r>
      <w:proofErr w:type="spellEnd"/>
      <w:r w:rsidRPr="00EC421E">
        <w:rPr>
          <w:rStyle w:val="Bodytext"/>
          <w:rFonts w:ascii="Times New Roman" w:hAnsi="Times New Roman" w:cs="Times New Roman"/>
          <w:color w:val="000000"/>
          <w:sz w:val="24"/>
          <w:szCs w:val="24"/>
          <w:lang w:val="ro-RO"/>
        </w:rPr>
        <w:t xml:space="preserve"> valorificarea </w:t>
      </w:r>
      <w:proofErr w:type="spellStart"/>
      <w:r w:rsidRPr="00EC421E">
        <w:rPr>
          <w:rStyle w:val="Bodytext"/>
          <w:rFonts w:ascii="Times New Roman" w:hAnsi="Times New Roman" w:cs="Times New Roman"/>
          <w:color w:val="000000"/>
          <w:sz w:val="24"/>
          <w:szCs w:val="24"/>
          <w:lang w:val="ro-RO"/>
        </w:rPr>
        <w:t>cunoaşterii</w:t>
      </w:r>
      <w:proofErr w:type="spellEnd"/>
      <w:r w:rsidRPr="00EC421E">
        <w:rPr>
          <w:rStyle w:val="Bodytext"/>
          <w:rFonts w:ascii="Times New Roman" w:hAnsi="Times New Roman" w:cs="Times New Roman"/>
          <w:color w:val="000000"/>
          <w:sz w:val="24"/>
          <w:szCs w:val="24"/>
          <w:lang w:val="ro-RO"/>
        </w:rPr>
        <w:t xml:space="preserve"> în unul sau mai multe domenii de specialitate;</w:t>
      </w:r>
    </w:p>
    <w:p w14:paraId="35C4ABFF" w14:textId="1FC685CC" w:rsidR="00D24CDD" w:rsidRPr="00EC421E" w:rsidRDefault="00D24CDD">
      <w:pPr>
        <w:spacing w:after="0" w:line="240" w:lineRule="auto"/>
        <w:ind w:firstLine="640"/>
        <w:jc w:val="both"/>
        <w:rPr>
          <w:rStyle w:val="Bodytext"/>
          <w:rFonts w:ascii="Times New Roman" w:hAnsi="Times New Roman" w:cs="Times New Roman"/>
          <w:color w:val="000000"/>
          <w:sz w:val="24"/>
          <w:szCs w:val="24"/>
          <w:lang w:val="ro-RO"/>
        </w:rPr>
      </w:pPr>
      <w:r w:rsidRPr="00EC421E">
        <w:rPr>
          <w:rStyle w:val="Bodytext"/>
          <w:rFonts w:ascii="Times New Roman" w:hAnsi="Times New Roman" w:cs="Times New Roman"/>
          <w:b/>
          <w:i/>
          <w:color w:val="000000"/>
          <w:sz w:val="24"/>
          <w:szCs w:val="24"/>
          <w:lang w:val="ro-RO"/>
        </w:rPr>
        <w:t>Structură academică</w:t>
      </w:r>
      <w:r w:rsidRPr="00EC421E">
        <w:rPr>
          <w:rStyle w:val="Bodytext"/>
          <w:rFonts w:ascii="Times New Roman" w:hAnsi="Times New Roman" w:cs="Times New Roman"/>
          <w:color w:val="000000"/>
          <w:sz w:val="24"/>
          <w:szCs w:val="24"/>
          <w:lang w:val="ro-RO"/>
        </w:rPr>
        <w:t xml:space="preserve"> – </w:t>
      </w:r>
      <w:r w:rsidR="00974CD5" w:rsidRPr="00EC421E">
        <w:rPr>
          <w:rStyle w:val="Bodytext"/>
          <w:rFonts w:ascii="Times New Roman" w:hAnsi="Times New Roman" w:cs="Times New Roman"/>
          <w:color w:val="000000"/>
          <w:sz w:val="24"/>
          <w:szCs w:val="24"/>
          <w:lang w:val="ro-RO"/>
        </w:rPr>
        <w:t xml:space="preserve">universitate, </w:t>
      </w:r>
      <w:r w:rsidRPr="00EC421E">
        <w:rPr>
          <w:rStyle w:val="Bodytext"/>
          <w:rFonts w:ascii="Times New Roman" w:hAnsi="Times New Roman" w:cs="Times New Roman"/>
          <w:color w:val="000000"/>
          <w:sz w:val="24"/>
          <w:szCs w:val="24"/>
          <w:lang w:val="ro-RO"/>
        </w:rPr>
        <w:t>facultate, depart</w:t>
      </w:r>
      <w:r w:rsidR="00974CD5" w:rsidRPr="00EC421E">
        <w:rPr>
          <w:rStyle w:val="Bodytext"/>
          <w:rFonts w:ascii="Times New Roman" w:hAnsi="Times New Roman" w:cs="Times New Roman"/>
          <w:color w:val="000000"/>
          <w:sz w:val="24"/>
          <w:szCs w:val="24"/>
          <w:lang w:val="ro-RO"/>
        </w:rPr>
        <w:t>a</w:t>
      </w:r>
      <w:r w:rsidRPr="00EC421E">
        <w:rPr>
          <w:rStyle w:val="Bodytext"/>
          <w:rFonts w:ascii="Times New Roman" w:hAnsi="Times New Roman" w:cs="Times New Roman"/>
          <w:color w:val="000000"/>
          <w:sz w:val="24"/>
          <w:szCs w:val="24"/>
          <w:lang w:val="ro-RO"/>
        </w:rPr>
        <w:t>ment, centr</w:t>
      </w:r>
      <w:r w:rsidR="000F2FD0" w:rsidRPr="00EC421E">
        <w:rPr>
          <w:rStyle w:val="Bodytext"/>
          <w:rFonts w:ascii="Times New Roman" w:hAnsi="Times New Roman" w:cs="Times New Roman"/>
          <w:color w:val="000000"/>
          <w:sz w:val="24"/>
          <w:szCs w:val="24"/>
          <w:lang w:val="ro-RO"/>
        </w:rPr>
        <w:t>u</w:t>
      </w:r>
      <w:r w:rsidRPr="00EC421E">
        <w:rPr>
          <w:rStyle w:val="Bodytext"/>
          <w:rFonts w:ascii="Times New Roman" w:hAnsi="Times New Roman" w:cs="Times New Roman"/>
          <w:color w:val="000000"/>
          <w:sz w:val="24"/>
          <w:szCs w:val="24"/>
          <w:lang w:val="ro-RO"/>
        </w:rPr>
        <w:t xml:space="preserve"> de </w:t>
      </w:r>
      <w:r w:rsidRPr="00EC421E">
        <w:rPr>
          <w:rStyle w:val="Bodytext"/>
          <w:rFonts w:ascii="Times New Roman" w:hAnsi="Times New Roman" w:cs="Times New Roman"/>
          <w:sz w:val="24"/>
          <w:szCs w:val="24"/>
          <w:lang w:val="ro-RO"/>
        </w:rPr>
        <w:t>cercetare;</w:t>
      </w:r>
    </w:p>
    <w:p w14:paraId="35C4AC00" w14:textId="1C597C5B" w:rsidR="003D2094" w:rsidRPr="00EC421E" w:rsidRDefault="003D2094" w:rsidP="003D2094">
      <w:pPr>
        <w:spacing w:after="0" w:line="240" w:lineRule="auto"/>
        <w:ind w:firstLine="640"/>
        <w:jc w:val="both"/>
        <w:rPr>
          <w:rFonts w:ascii="Times New Roman" w:hAnsi="Times New Roman" w:cs="Times New Roman"/>
          <w:color w:val="000000"/>
          <w:sz w:val="24"/>
          <w:szCs w:val="24"/>
          <w:shd w:val="clear" w:color="auto" w:fill="FFFFFF"/>
          <w:lang w:val="ro-RO"/>
        </w:rPr>
      </w:pPr>
      <w:r w:rsidRPr="00EC421E">
        <w:rPr>
          <w:rStyle w:val="Bodytext"/>
          <w:rFonts w:ascii="Times New Roman" w:hAnsi="Times New Roman" w:cs="Times New Roman"/>
          <w:b/>
          <w:i/>
          <w:color w:val="000000"/>
          <w:sz w:val="24"/>
          <w:szCs w:val="24"/>
          <w:lang w:val="ro-RO"/>
        </w:rPr>
        <w:t>Structură/Compartiment operațional</w:t>
      </w:r>
      <w:r w:rsidRPr="00EC421E">
        <w:rPr>
          <w:rFonts w:ascii="Times New Roman" w:hAnsi="Times New Roman" w:cs="Times New Roman"/>
          <w:bCs/>
          <w:sz w:val="24"/>
          <w:szCs w:val="24"/>
          <w:lang w:val="ro-RO"/>
        </w:rPr>
        <w:t xml:space="preserve"> - </w:t>
      </w:r>
      <w:proofErr w:type="spellStart"/>
      <w:r w:rsidRPr="00EC421E">
        <w:rPr>
          <w:rFonts w:ascii="Times New Roman" w:hAnsi="Times New Roman" w:cs="Times New Roman"/>
          <w:bCs/>
          <w:sz w:val="24"/>
          <w:szCs w:val="24"/>
          <w:lang w:val="ro-RO"/>
        </w:rPr>
        <w:t>direcţie</w:t>
      </w:r>
      <w:proofErr w:type="spellEnd"/>
      <w:r w:rsidRPr="00EC421E">
        <w:rPr>
          <w:rFonts w:ascii="Times New Roman" w:hAnsi="Times New Roman" w:cs="Times New Roman"/>
          <w:bCs/>
          <w:sz w:val="24"/>
          <w:szCs w:val="24"/>
          <w:lang w:val="ro-RO"/>
        </w:rPr>
        <w:t xml:space="preserve"> generală/</w:t>
      </w:r>
      <w:proofErr w:type="spellStart"/>
      <w:r w:rsidRPr="00EC421E">
        <w:rPr>
          <w:rFonts w:ascii="Times New Roman" w:hAnsi="Times New Roman" w:cs="Times New Roman"/>
          <w:bCs/>
          <w:sz w:val="24"/>
          <w:szCs w:val="24"/>
          <w:lang w:val="ro-RO"/>
        </w:rPr>
        <w:t>direcţie</w:t>
      </w:r>
      <w:proofErr w:type="spellEnd"/>
      <w:r w:rsidRPr="00EC421E">
        <w:rPr>
          <w:rFonts w:ascii="Times New Roman" w:hAnsi="Times New Roman" w:cs="Times New Roman"/>
          <w:bCs/>
          <w:sz w:val="24"/>
          <w:szCs w:val="24"/>
          <w:lang w:val="ro-RO"/>
        </w:rPr>
        <w:t>/serviciu/compartiment cu coordonator;</w:t>
      </w:r>
    </w:p>
    <w:p w14:paraId="35C4AC01" w14:textId="77777777" w:rsidR="003D2094" w:rsidRPr="00EC421E" w:rsidRDefault="003D2094" w:rsidP="00974CD5">
      <w:pPr>
        <w:spacing w:after="0" w:line="240" w:lineRule="auto"/>
        <w:ind w:left="567"/>
        <w:jc w:val="both"/>
        <w:rPr>
          <w:rFonts w:ascii="Times New Roman" w:hAnsi="Times New Roman" w:cs="Times New Roman"/>
          <w:sz w:val="24"/>
          <w:szCs w:val="24"/>
          <w:lang w:val="ro-RO"/>
        </w:rPr>
      </w:pPr>
      <w:r w:rsidRPr="00EC421E">
        <w:rPr>
          <w:rFonts w:ascii="Times New Roman" w:hAnsi="Times New Roman" w:cs="Times New Roman"/>
          <w:b/>
          <w:bCs/>
          <w:i/>
          <w:sz w:val="24"/>
          <w:szCs w:val="24"/>
          <w:lang w:val="ro-RO"/>
        </w:rPr>
        <w:t>Conducătorul structurii/compartimentului</w:t>
      </w:r>
      <w:r w:rsidRPr="00EC421E">
        <w:rPr>
          <w:rFonts w:ascii="Times New Roman" w:hAnsi="Times New Roman" w:cs="Times New Roman"/>
          <w:bCs/>
          <w:sz w:val="24"/>
          <w:szCs w:val="24"/>
          <w:lang w:val="ro-RO"/>
        </w:rPr>
        <w:t xml:space="preserve"> - </w:t>
      </w:r>
      <w:r w:rsidRPr="00EC421E">
        <w:rPr>
          <w:rFonts w:ascii="Times New Roman" w:hAnsi="Times New Roman" w:cs="Times New Roman"/>
          <w:sz w:val="24"/>
          <w:szCs w:val="24"/>
          <w:lang w:val="ro-RO"/>
        </w:rPr>
        <w:t xml:space="preserve">director general/ director/ </w:t>
      </w:r>
      <w:proofErr w:type="spellStart"/>
      <w:r w:rsidRPr="00EC421E">
        <w:rPr>
          <w:rFonts w:ascii="Times New Roman" w:hAnsi="Times New Roman" w:cs="Times New Roman"/>
          <w:sz w:val="24"/>
          <w:szCs w:val="24"/>
          <w:lang w:val="ro-RO"/>
        </w:rPr>
        <w:t>şef</w:t>
      </w:r>
      <w:proofErr w:type="spellEnd"/>
      <w:r w:rsidRPr="00EC421E">
        <w:rPr>
          <w:rFonts w:ascii="Times New Roman" w:hAnsi="Times New Roman" w:cs="Times New Roman"/>
          <w:sz w:val="24"/>
          <w:szCs w:val="24"/>
          <w:lang w:val="ro-RO"/>
        </w:rPr>
        <w:t xml:space="preserve"> de serviciu;</w:t>
      </w:r>
    </w:p>
    <w:p w14:paraId="35C4AC02" w14:textId="77777777" w:rsidR="001B1C6E" w:rsidRPr="00EC421E" w:rsidRDefault="00145908">
      <w:pPr>
        <w:spacing w:after="0" w:line="240" w:lineRule="auto"/>
        <w:ind w:firstLine="640"/>
        <w:jc w:val="both"/>
        <w:rPr>
          <w:rStyle w:val="Bodytext"/>
          <w:rFonts w:ascii="Times New Roman" w:hAnsi="Times New Roman" w:cs="Times New Roman"/>
          <w:color w:val="000000"/>
          <w:sz w:val="24"/>
          <w:szCs w:val="24"/>
          <w:lang w:val="ro-RO"/>
        </w:rPr>
      </w:pPr>
      <w:r w:rsidRPr="00EC421E">
        <w:rPr>
          <w:rStyle w:val="Bodytext"/>
          <w:rFonts w:ascii="Times New Roman" w:hAnsi="Times New Roman" w:cs="Times New Roman"/>
          <w:b/>
          <w:i/>
          <w:color w:val="000000"/>
          <w:sz w:val="24"/>
          <w:szCs w:val="24"/>
          <w:lang w:val="ro-RO"/>
        </w:rPr>
        <w:t>Procedură</w:t>
      </w:r>
      <w:r w:rsidRPr="00EC421E">
        <w:rPr>
          <w:rStyle w:val="Bodytext"/>
          <w:rFonts w:ascii="Times New Roman" w:hAnsi="Times New Roman" w:cs="Times New Roman"/>
          <w:color w:val="000000"/>
          <w:sz w:val="24"/>
          <w:szCs w:val="24"/>
          <w:lang w:val="ro-RO"/>
        </w:rPr>
        <w:t xml:space="preserve"> - </w:t>
      </w:r>
      <w:r w:rsidRPr="00EC421E">
        <w:rPr>
          <w:rFonts w:ascii="Times New Roman" w:hAnsi="Times New Roman" w:cs="Times New Roman"/>
          <w:color w:val="000000"/>
          <w:sz w:val="24"/>
          <w:szCs w:val="24"/>
          <w:shd w:val="clear" w:color="auto" w:fill="FFFFFF"/>
          <w:lang w:val="ro-RO"/>
        </w:rPr>
        <w:t xml:space="preserve">Ansamblu de reguli de organizare a unei instituții/structuri academice, executive </w:t>
      </w:r>
      <w:proofErr w:type="spellStart"/>
      <w:r w:rsidRPr="00EC421E">
        <w:rPr>
          <w:rFonts w:ascii="Times New Roman" w:hAnsi="Times New Roman" w:cs="Times New Roman"/>
          <w:color w:val="000000"/>
          <w:sz w:val="24"/>
          <w:szCs w:val="24"/>
          <w:shd w:val="clear" w:color="auto" w:fill="FFFFFF"/>
          <w:lang w:val="ro-RO"/>
        </w:rPr>
        <w:t>şi</w:t>
      </w:r>
      <w:proofErr w:type="spellEnd"/>
      <w:r w:rsidRPr="00EC421E">
        <w:rPr>
          <w:rFonts w:ascii="Times New Roman" w:hAnsi="Times New Roman" w:cs="Times New Roman"/>
          <w:color w:val="000000"/>
          <w:sz w:val="24"/>
          <w:szCs w:val="24"/>
          <w:shd w:val="clear" w:color="auto" w:fill="FFFFFF"/>
          <w:lang w:val="ro-RO"/>
        </w:rPr>
        <w:t xml:space="preserve"> administrative, folosite în vederea atingerii unui anumit rezultat.</w:t>
      </w:r>
      <w:r w:rsidRPr="00EC421E">
        <w:rPr>
          <w:rStyle w:val="Bodytext"/>
          <w:rFonts w:ascii="Times New Roman" w:hAnsi="Times New Roman" w:cs="Times New Roman"/>
          <w:color w:val="000000"/>
          <w:sz w:val="24"/>
          <w:szCs w:val="24"/>
          <w:lang w:val="ro-RO"/>
        </w:rPr>
        <w:t xml:space="preserve"> Mod specificat de efectuare a unui proces sau a unei </w:t>
      </w:r>
      <w:proofErr w:type="spellStart"/>
      <w:r w:rsidRPr="00EC421E">
        <w:rPr>
          <w:rStyle w:val="Bodytext"/>
          <w:rFonts w:ascii="Times New Roman" w:hAnsi="Times New Roman" w:cs="Times New Roman"/>
          <w:color w:val="000000"/>
          <w:sz w:val="24"/>
          <w:szCs w:val="24"/>
          <w:lang w:val="ro-RO"/>
        </w:rPr>
        <w:t>activităţi</w:t>
      </w:r>
      <w:proofErr w:type="spellEnd"/>
      <w:r w:rsidRPr="00EC421E">
        <w:rPr>
          <w:rStyle w:val="Bodytext"/>
          <w:rFonts w:ascii="Times New Roman" w:hAnsi="Times New Roman" w:cs="Times New Roman"/>
          <w:color w:val="000000"/>
          <w:sz w:val="24"/>
          <w:szCs w:val="24"/>
          <w:lang w:val="ro-RO"/>
        </w:rPr>
        <w:t>.</w:t>
      </w:r>
    </w:p>
    <w:p w14:paraId="35C4AC03" w14:textId="77777777" w:rsidR="001B1C6E" w:rsidRPr="00EC421E" w:rsidRDefault="00145908">
      <w:pPr>
        <w:spacing w:after="0" w:line="240" w:lineRule="auto"/>
        <w:ind w:firstLine="640"/>
        <w:jc w:val="both"/>
        <w:rPr>
          <w:rStyle w:val="Bodytext"/>
          <w:rFonts w:ascii="Times New Roman" w:hAnsi="Times New Roman" w:cs="Times New Roman"/>
          <w:color w:val="000000"/>
          <w:sz w:val="24"/>
          <w:szCs w:val="24"/>
          <w:lang w:val="ro-RO"/>
        </w:rPr>
      </w:pPr>
      <w:r w:rsidRPr="00EC421E">
        <w:rPr>
          <w:rStyle w:val="Bodytext"/>
          <w:rFonts w:ascii="Times New Roman" w:hAnsi="Times New Roman" w:cs="Times New Roman"/>
          <w:b/>
          <w:i/>
          <w:color w:val="000000"/>
          <w:sz w:val="24"/>
          <w:szCs w:val="24"/>
          <w:lang w:val="ro-RO"/>
        </w:rPr>
        <w:t xml:space="preserve">Ediție a unei </w:t>
      </w:r>
      <w:r w:rsidR="00A862A8" w:rsidRPr="00EC421E">
        <w:rPr>
          <w:rStyle w:val="Bodytext"/>
          <w:rFonts w:ascii="Times New Roman" w:hAnsi="Times New Roman" w:cs="Times New Roman"/>
          <w:b/>
          <w:i/>
          <w:color w:val="000000"/>
          <w:sz w:val="24"/>
          <w:szCs w:val="24"/>
          <w:lang w:val="ro-RO"/>
        </w:rPr>
        <w:t>proceduri</w:t>
      </w:r>
      <w:r w:rsidRPr="00EC421E">
        <w:rPr>
          <w:rStyle w:val="Bodytext"/>
          <w:rFonts w:ascii="Times New Roman" w:hAnsi="Times New Roman" w:cs="Times New Roman"/>
          <w:b/>
          <w:i/>
          <w:color w:val="000000"/>
          <w:sz w:val="24"/>
          <w:szCs w:val="24"/>
          <w:lang w:val="ro-RO"/>
        </w:rPr>
        <w:t xml:space="preserve"> formalizate</w:t>
      </w:r>
      <w:r w:rsidRPr="00EC421E">
        <w:rPr>
          <w:rStyle w:val="Bodytext"/>
          <w:rFonts w:ascii="Times New Roman" w:hAnsi="Times New Roman" w:cs="Times New Roman"/>
          <w:color w:val="000000"/>
          <w:sz w:val="24"/>
          <w:szCs w:val="24"/>
          <w:lang w:val="ro-RO"/>
        </w:rPr>
        <w:t xml:space="preserve"> – Forma inițială sau actuali</w:t>
      </w:r>
      <w:r w:rsidR="00D31FBD" w:rsidRPr="00EC421E">
        <w:rPr>
          <w:rStyle w:val="Bodytext"/>
          <w:rFonts w:ascii="Times New Roman" w:hAnsi="Times New Roman" w:cs="Times New Roman"/>
          <w:color w:val="000000"/>
          <w:sz w:val="24"/>
          <w:szCs w:val="24"/>
          <w:lang w:val="ro-RO"/>
        </w:rPr>
        <w:t>zată, după caz, a unei proceduri</w:t>
      </w:r>
      <w:r w:rsidRPr="00EC421E">
        <w:rPr>
          <w:rStyle w:val="Bodytext"/>
          <w:rFonts w:ascii="Times New Roman" w:hAnsi="Times New Roman" w:cs="Times New Roman"/>
          <w:color w:val="000000"/>
          <w:sz w:val="24"/>
          <w:szCs w:val="24"/>
          <w:lang w:val="ro-RO"/>
        </w:rPr>
        <w:t xml:space="preserve"> formalizate, aprobată și difuzată.</w:t>
      </w:r>
    </w:p>
    <w:p w14:paraId="35C4AC04" w14:textId="77777777" w:rsidR="001B1C6E" w:rsidRPr="00EC421E" w:rsidRDefault="00145908">
      <w:pPr>
        <w:spacing w:after="0" w:line="240" w:lineRule="auto"/>
        <w:ind w:firstLine="640"/>
        <w:jc w:val="both"/>
        <w:rPr>
          <w:rFonts w:ascii="Times New Roman" w:hAnsi="Times New Roman" w:cs="Times New Roman"/>
          <w:color w:val="000000"/>
          <w:shd w:val="clear" w:color="auto" w:fill="FFFFFF"/>
          <w:lang w:val="ro-RO"/>
        </w:rPr>
      </w:pPr>
      <w:r w:rsidRPr="00EC421E">
        <w:rPr>
          <w:rStyle w:val="Bodytext"/>
          <w:rFonts w:ascii="Times New Roman" w:hAnsi="Times New Roman" w:cs="Times New Roman"/>
          <w:b/>
          <w:i/>
          <w:color w:val="000000"/>
          <w:sz w:val="24"/>
          <w:szCs w:val="24"/>
          <w:lang w:val="ro-RO"/>
        </w:rPr>
        <w:t>Revizia în cadrul unei ediții</w:t>
      </w:r>
      <w:r w:rsidR="00D31FBD" w:rsidRPr="00EC421E">
        <w:rPr>
          <w:rStyle w:val="Bodytext"/>
          <w:rFonts w:ascii="Times New Roman" w:hAnsi="Times New Roman" w:cs="Times New Roman"/>
          <w:color w:val="000000"/>
          <w:sz w:val="24"/>
          <w:szCs w:val="24"/>
          <w:lang w:val="ro-RO"/>
        </w:rPr>
        <w:t xml:space="preserve"> – Acțiunile de modificare, ad</w:t>
      </w:r>
      <w:r w:rsidRPr="00EC421E">
        <w:rPr>
          <w:rStyle w:val="Bodytext"/>
          <w:rFonts w:ascii="Times New Roman" w:hAnsi="Times New Roman" w:cs="Times New Roman"/>
          <w:color w:val="000000"/>
          <w:sz w:val="24"/>
          <w:szCs w:val="24"/>
          <w:lang w:val="ro-RO"/>
        </w:rPr>
        <w:t>ăugare, suprimare sau altele asemenea, după caz, a uneia sau a mai multor componente ale unei ediții a procedurii formalizate, acțiuni care au fost aprobate și difuzate.</w:t>
      </w:r>
    </w:p>
    <w:p w14:paraId="35C4AC05" w14:textId="77777777" w:rsidR="001B1C6E" w:rsidRPr="00EC421E" w:rsidRDefault="00145908">
      <w:pPr>
        <w:pStyle w:val="Corptext1"/>
        <w:shd w:val="clear" w:color="auto" w:fill="auto"/>
        <w:spacing w:before="0" w:after="120" w:line="240" w:lineRule="auto"/>
        <w:ind w:left="20" w:firstLine="620"/>
        <w:jc w:val="both"/>
        <w:rPr>
          <w:rStyle w:val="Bodytext"/>
          <w:rFonts w:ascii="Times New Roman" w:hAnsi="Times New Roman" w:cs="Times New Roman"/>
          <w:sz w:val="24"/>
          <w:szCs w:val="24"/>
          <w:lang w:val="ro-RO"/>
        </w:rPr>
      </w:pPr>
      <w:r w:rsidRPr="00EC421E">
        <w:rPr>
          <w:rStyle w:val="Bodytext"/>
          <w:rFonts w:ascii="Times New Roman" w:hAnsi="Times New Roman" w:cs="Times New Roman"/>
          <w:b/>
          <w:i/>
          <w:sz w:val="24"/>
          <w:szCs w:val="24"/>
          <w:lang w:val="ro-RO"/>
        </w:rPr>
        <w:t>Procedură operațională</w:t>
      </w:r>
      <w:r w:rsidRPr="00EC421E">
        <w:rPr>
          <w:rStyle w:val="Bodytext"/>
          <w:rFonts w:ascii="Times New Roman" w:hAnsi="Times New Roman" w:cs="Times New Roman"/>
          <w:i/>
          <w:sz w:val="24"/>
          <w:szCs w:val="24"/>
          <w:lang w:val="ro-RO"/>
        </w:rPr>
        <w:t xml:space="preserve"> </w:t>
      </w:r>
      <w:r w:rsidRPr="00EC421E">
        <w:rPr>
          <w:rStyle w:val="Bodytext"/>
          <w:rFonts w:ascii="Times New Roman" w:hAnsi="Times New Roman" w:cs="Times New Roman"/>
          <w:sz w:val="24"/>
          <w:szCs w:val="24"/>
          <w:lang w:val="ro-RO"/>
        </w:rPr>
        <w:t>- procedură care descrie un proces sau o activitate c</w:t>
      </w:r>
      <w:r w:rsidR="009D5433" w:rsidRPr="00EC421E">
        <w:rPr>
          <w:rStyle w:val="Bodytext"/>
          <w:rFonts w:ascii="Times New Roman" w:hAnsi="Times New Roman" w:cs="Times New Roman"/>
          <w:sz w:val="24"/>
          <w:szCs w:val="24"/>
          <w:lang w:val="ro-RO"/>
        </w:rPr>
        <w:t xml:space="preserve">are se </w:t>
      </w:r>
      <w:proofErr w:type="spellStart"/>
      <w:r w:rsidR="009D5433" w:rsidRPr="00EC421E">
        <w:rPr>
          <w:rStyle w:val="Bodytext"/>
          <w:rFonts w:ascii="Times New Roman" w:hAnsi="Times New Roman" w:cs="Times New Roman"/>
          <w:sz w:val="24"/>
          <w:szCs w:val="24"/>
          <w:lang w:val="ro-RO"/>
        </w:rPr>
        <w:t>desfăşoară</w:t>
      </w:r>
      <w:proofErr w:type="spellEnd"/>
      <w:r w:rsidR="009D5433" w:rsidRPr="00EC421E">
        <w:rPr>
          <w:rStyle w:val="Bodytext"/>
          <w:rFonts w:ascii="Times New Roman" w:hAnsi="Times New Roman" w:cs="Times New Roman"/>
          <w:sz w:val="24"/>
          <w:szCs w:val="24"/>
          <w:lang w:val="ro-RO"/>
        </w:rPr>
        <w:t xml:space="preserve"> la nivelul une</w:t>
      </w:r>
      <w:r w:rsidRPr="00EC421E">
        <w:rPr>
          <w:rStyle w:val="Bodytext"/>
          <w:rFonts w:ascii="Times New Roman" w:hAnsi="Times New Roman" w:cs="Times New Roman"/>
          <w:sz w:val="24"/>
          <w:szCs w:val="24"/>
          <w:lang w:val="ro-RO"/>
        </w:rPr>
        <w:t xml:space="preserve">ia sau a mai multor structuri academice, executive sau administrative ale </w:t>
      </w:r>
      <w:proofErr w:type="spellStart"/>
      <w:r w:rsidRPr="00EC421E">
        <w:rPr>
          <w:rStyle w:val="Bodytext"/>
          <w:rFonts w:ascii="Times New Roman" w:hAnsi="Times New Roman" w:cs="Times New Roman"/>
          <w:sz w:val="24"/>
          <w:szCs w:val="24"/>
          <w:lang w:val="ro-RO"/>
        </w:rPr>
        <w:t>Universităţii</w:t>
      </w:r>
      <w:proofErr w:type="spellEnd"/>
      <w:r w:rsidRPr="00EC421E">
        <w:rPr>
          <w:rStyle w:val="Bodytext"/>
          <w:rFonts w:ascii="Times New Roman" w:hAnsi="Times New Roman" w:cs="Times New Roman"/>
          <w:sz w:val="24"/>
          <w:szCs w:val="24"/>
          <w:lang w:val="ro-RO"/>
        </w:rPr>
        <w:t xml:space="preserve"> din Oradea.</w:t>
      </w:r>
    </w:p>
    <w:p w14:paraId="35C4AC06" w14:textId="77777777" w:rsidR="001B1C6E" w:rsidRPr="00EC421E" w:rsidRDefault="00145908">
      <w:pPr>
        <w:pStyle w:val="Corptext1"/>
        <w:shd w:val="clear" w:color="auto" w:fill="auto"/>
        <w:tabs>
          <w:tab w:val="left" w:pos="0"/>
        </w:tabs>
        <w:spacing w:before="0" w:after="120" w:line="240" w:lineRule="auto"/>
        <w:ind w:left="640" w:right="100" w:firstLine="0"/>
        <w:rPr>
          <w:rFonts w:ascii="Times New Roman" w:hAnsi="Times New Roman" w:cs="Times New Roman"/>
          <w:b/>
          <w:sz w:val="24"/>
          <w:szCs w:val="24"/>
          <w:lang w:val="ro-RO"/>
        </w:rPr>
      </w:pPr>
      <w:r w:rsidRPr="00EC421E">
        <w:rPr>
          <w:rStyle w:val="Bodytext"/>
          <w:rFonts w:ascii="Times New Roman" w:hAnsi="Times New Roman" w:cs="Times New Roman"/>
          <w:b/>
          <w:color w:val="000000"/>
          <w:sz w:val="24"/>
          <w:szCs w:val="24"/>
          <w:lang w:val="ro-RO"/>
        </w:rPr>
        <w:t xml:space="preserve">7.2. </w:t>
      </w:r>
      <w:r w:rsidRPr="00EC421E">
        <w:rPr>
          <w:rStyle w:val="Bodytext105pt"/>
          <w:rFonts w:ascii="Times New Roman" w:hAnsi="Times New Roman" w:cs="Times New Roman"/>
          <w:b/>
          <w:color w:val="000000"/>
          <w:sz w:val="24"/>
          <w:szCs w:val="24"/>
          <w:lang w:val="ro-RO"/>
        </w:rPr>
        <w:t>Abrevieri</w:t>
      </w:r>
    </w:p>
    <w:p w14:paraId="35C4AC07" w14:textId="77777777" w:rsidR="00EA7C8A" w:rsidRPr="00EC421E" w:rsidRDefault="00EA7C8A"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EC421E">
        <w:rPr>
          <w:rFonts w:ascii="Times New Roman" w:hAnsi="Times New Roman" w:cs="Times New Roman"/>
          <w:b/>
          <w:sz w:val="24"/>
          <w:szCs w:val="24"/>
          <w:lang w:val="ro-RO"/>
        </w:rPr>
        <w:t>UO</w:t>
      </w:r>
      <w:r w:rsidRPr="00EC421E">
        <w:rPr>
          <w:rFonts w:ascii="Times New Roman" w:hAnsi="Times New Roman" w:cs="Times New Roman"/>
          <w:sz w:val="24"/>
          <w:szCs w:val="24"/>
          <w:lang w:val="ro-RO"/>
        </w:rPr>
        <w:t xml:space="preserve"> - Universitatea din Oradea</w:t>
      </w:r>
      <w:r w:rsidR="006858EF" w:rsidRPr="00EC421E">
        <w:rPr>
          <w:rFonts w:ascii="Times New Roman" w:hAnsi="Times New Roman" w:cs="Times New Roman"/>
          <w:sz w:val="24"/>
          <w:szCs w:val="24"/>
          <w:lang w:val="ro-RO"/>
        </w:rPr>
        <w:t>;</w:t>
      </w:r>
    </w:p>
    <w:p w14:paraId="35C4AC08" w14:textId="77777777" w:rsidR="006858EF" w:rsidRPr="00EC421E" w:rsidRDefault="006858EF"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EC421E">
        <w:rPr>
          <w:rFonts w:ascii="Times New Roman" w:hAnsi="Times New Roman" w:cs="Times New Roman"/>
          <w:b/>
          <w:sz w:val="24"/>
          <w:szCs w:val="24"/>
          <w:lang w:val="ro-RO"/>
        </w:rPr>
        <w:t xml:space="preserve">SUO </w:t>
      </w:r>
      <w:r w:rsidRPr="00EC421E">
        <w:rPr>
          <w:rFonts w:ascii="Times New Roman" w:hAnsi="Times New Roman" w:cs="Times New Roman"/>
          <w:sz w:val="24"/>
          <w:szCs w:val="24"/>
          <w:lang w:val="ro-RO"/>
        </w:rPr>
        <w:t>– Senatul Universității din Oradea;</w:t>
      </w:r>
    </w:p>
    <w:p w14:paraId="35C4AC09" w14:textId="77777777" w:rsidR="006858EF" w:rsidRPr="00EC421E" w:rsidRDefault="006858EF"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EC421E">
        <w:rPr>
          <w:rFonts w:ascii="Times New Roman" w:hAnsi="Times New Roman" w:cs="Times New Roman"/>
          <w:b/>
          <w:sz w:val="24"/>
          <w:szCs w:val="24"/>
          <w:lang w:val="ro-RO"/>
        </w:rPr>
        <w:t xml:space="preserve">CA </w:t>
      </w:r>
      <w:r w:rsidRPr="00EC421E">
        <w:rPr>
          <w:rFonts w:ascii="Times New Roman" w:hAnsi="Times New Roman" w:cs="Times New Roman"/>
          <w:sz w:val="24"/>
          <w:szCs w:val="24"/>
          <w:lang w:val="ro-RO"/>
        </w:rPr>
        <w:t>– Consiliul de Administrație</w:t>
      </w:r>
    </w:p>
    <w:p w14:paraId="35C4AC0A" w14:textId="77777777" w:rsidR="00EA7C8A" w:rsidRPr="00EC421E" w:rsidRDefault="00EA7C8A"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EC421E">
        <w:rPr>
          <w:rFonts w:ascii="Times New Roman" w:hAnsi="Times New Roman" w:cs="Times New Roman"/>
          <w:b/>
          <w:sz w:val="24"/>
          <w:szCs w:val="24"/>
          <w:lang w:val="ro-RO"/>
        </w:rPr>
        <w:t>DAC</w:t>
      </w:r>
      <w:r w:rsidRPr="00EC421E">
        <w:rPr>
          <w:rFonts w:ascii="Times New Roman" w:hAnsi="Times New Roman" w:cs="Times New Roman"/>
          <w:sz w:val="24"/>
          <w:szCs w:val="24"/>
          <w:lang w:val="ro-RO"/>
        </w:rPr>
        <w:t xml:space="preserve"> – Departamentul pentru Asigurarea </w:t>
      </w:r>
      <w:proofErr w:type="spellStart"/>
      <w:r w:rsidRPr="00EC421E">
        <w:rPr>
          <w:rFonts w:ascii="Times New Roman" w:hAnsi="Times New Roman" w:cs="Times New Roman"/>
          <w:sz w:val="24"/>
          <w:szCs w:val="24"/>
          <w:lang w:val="ro-RO"/>
        </w:rPr>
        <w:t>Calităţii</w:t>
      </w:r>
      <w:proofErr w:type="spellEnd"/>
      <w:r w:rsidRPr="00EC421E">
        <w:rPr>
          <w:rFonts w:ascii="Times New Roman" w:hAnsi="Times New Roman" w:cs="Times New Roman"/>
          <w:sz w:val="24"/>
          <w:szCs w:val="24"/>
          <w:lang w:val="ro-RO"/>
        </w:rPr>
        <w:t>;</w:t>
      </w:r>
    </w:p>
    <w:p w14:paraId="35C4AC0B" w14:textId="1E07B383" w:rsidR="006858EF" w:rsidRPr="00EC421E"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 xml:space="preserve">Pr.MA </w:t>
      </w:r>
      <w:r w:rsidRPr="00EC421E">
        <w:rPr>
          <w:rFonts w:ascii="Times New Roman" w:hAnsi="Times New Roman" w:cs="Times New Roman"/>
          <w:sz w:val="24"/>
          <w:szCs w:val="24"/>
          <w:lang w:val="ro-RO"/>
        </w:rPr>
        <w:t>– Prorector Management Academic;</w:t>
      </w:r>
    </w:p>
    <w:p w14:paraId="35C4AC0C" w14:textId="287E583F" w:rsidR="006858EF" w:rsidRPr="00EC421E"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 xml:space="preserve">MA </w:t>
      </w:r>
      <w:r w:rsidRPr="00EC421E">
        <w:rPr>
          <w:rFonts w:ascii="Times New Roman" w:hAnsi="Times New Roman" w:cs="Times New Roman"/>
          <w:sz w:val="24"/>
          <w:szCs w:val="24"/>
          <w:lang w:val="ro-RO"/>
        </w:rPr>
        <w:t>–Management Academic;</w:t>
      </w:r>
    </w:p>
    <w:p w14:paraId="35C4AC0D" w14:textId="77777777" w:rsidR="006858EF" w:rsidRPr="00EC421E"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ARACIS</w:t>
      </w:r>
      <w:r w:rsidR="009D5433" w:rsidRPr="00EC421E">
        <w:rPr>
          <w:rFonts w:ascii="Times New Roman" w:hAnsi="Times New Roman" w:cs="Times New Roman"/>
          <w:sz w:val="24"/>
          <w:szCs w:val="24"/>
          <w:lang w:val="ro-RO"/>
        </w:rPr>
        <w:t xml:space="preserve"> – </w:t>
      </w:r>
      <w:proofErr w:type="spellStart"/>
      <w:r w:rsidR="009D5433" w:rsidRPr="00EC421E">
        <w:rPr>
          <w:rFonts w:ascii="Times New Roman" w:hAnsi="Times New Roman" w:cs="Times New Roman"/>
          <w:sz w:val="24"/>
          <w:szCs w:val="24"/>
          <w:lang w:val="ro-RO"/>
        </w:rPr>
        <w:t>Agenţia</w:t>
      </w:r>
      <w:proofErr w:type="spellEnd"/>
      <w:r w:rsidR="009D5433" w:rsidRPr="00EC421E">
        <w:rPr>
          <w:rFonts w:ascii="Times New Roman" w:hAnsi="Times New Roman" w:cs="Times New Roman"/>
          <w:sz w:val="24"/>
          <w:szCs w:val="24"/>
          <w:lang w:val="ro-RO"/>
        </w:rPr>
        <w:t xml:space="preserve"> Română de A</w:t>
      </w:r>
      <w:r w:rsidRPr="00EC421E">
        <w:rPr>
          <w:rFonts w:ascii="Times New Roman" w:hAnsi="Times New Roman" w:cs="Times New Roman"/>
          <w:sz w:val="24"/>
          <w:szCs w:val="24"/>
          <w:lang w:val="ro-RO"/>
        </w:rPr>
        <w:t xml:space="preserve">sigurare a </w:t>
      </w:r>
      <w:proofErr w:type="spellStart"/>
      <w:r w:rsidRPr="00EC421E">
        <w:rPr>
          <w:rFonts w:ascii="Times New Roman" w:hAnsi="Times New Roman" w:cs="Times New Roman"/>
          <w:sz w:val="24"/>
          <w:szCs w:val="24"/>
          <w:lang w:val="ro-RO"/>
        </w:rPr>
        <w:t>Calităţii</w:t>
      </w:r>
      <w:proofErr w:type="spellEnd"/>
      <w:r w:rsidRPr="00EC421E">
        <w:rPr>
          <w:rFonts w:ascii="Times New Roman" w:hAnsi="Times New Roman" w:cs="Times New Roman"/>
          <w:sz w:val="24"/>
          <w:szCs w:val="24"/>
          <w:lang w:val="ro-RO"/>
        </w:rPr>
        <w:t xml:space="preserve"> în </w:t>
      </w:r>
      <w:proofErr w:type="spellStart"/>
      <w:r w:rsidRPr="00EC421E">
        <w:rPr>
          <w:rFonts w:ascii="Times New Roman" w:hAnsi="Times New Roman" w:cs="Times New Roman"/>
          <w:sz w:val="24"/>
          <w:szCs w:val="24"/>
          <w:lang w:val="ro-RO"/>
        </w:rPr>
        <w:t>Învăţământul</w:t>
      </w:r>
      <w:proofErr w:type="spellEnd"/>
      <w:r w:rsidRPr="00EC421E">
        <w:rPr>
          <w:rFonts w:ascii="Times New Roman" w:hAnsi="Times New Roman" w:cs="Times New Roman"/>
          <w:sz w:val="24"/>
          <w:szCs w:val="24"/>
          <w:lang w:val="ro-RO"/>
        </w:rPr>
        <w:t xml:space="preserve"> Superior;</w:t>
      </w:r>
    </w:p>
    <w:p w14:paraId="35C4AC0E" w14:textId="77777777" w:rsidR="006858EF" w:rsidRPr="00EC421E"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PI</w:t>
      </w:r>
      <w:r w:rsidRPr="00EC421E">
        <w:rPr>
          <w:rFonts w:ascii="Times New Roman" w:hAnsi="Times New Roman" w:cs="Times New Roman"/>
          <w:sz w:val="24"/>
          <w:szCs w:val="24"/>
          <w:lang w:val="ro-RO"/>
        </w:rPr>
        <w:t xml:space="preserve"> – Planul de </w:t>
      </w:r>
      <w:proofErr w:type="spellStart"/>
      <w:r w:rsidRPr="00EC421E">
        <w:rPr>
          <w:rFonts w:ascii="Times New Roman" w:hAnsi="Times New Roman" w:cs="Times New Roman"/>
          <w:sz w:val="24"/>
          <w:szCs w:val="24"/>
          <w:lang w:val="ro-RO"/>
        </w:rPr>
        <w:t>învăţământ</w:t>
      </w:r>
      <w:proofErr w:type="spellEnd"/>
      <w:r w:rsidRPr="00EC421E">
        <w:rPr>
          <w:rFonts w:ascii="Times New Roman" w:hAnsi="Times New Roman" w:cs="Times New Roman"/>
          <w:sz w:val="24"/>
          <w:szCs w:val="24"/>
          <w:lang w:val="ro-RO"/>
        </w:rPr>
        <w:t>;</w:t>
      </w:r>
    </w:p>
    <w:p w14:paraId="35C4AC0F" w14:textId="77777777" w:rsidR="006858EF" w:rsidRPr="00EC421E"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CEPI</w:t>
      </w:r>
      <w:r w:rsidRPr="00EC421E">
        <w:rPr>
          <w:rFonts w:ascii="Times New Roman" w:hAnsi="Times New Roman" w:cs="Times New Roman"/>
          <w:sz w:val="24"/>
          <w:szCs w:val="24"/>
          <w:lang w:val="ro-RO"/>
        </w:rPr>
        <w:t xml:space="preserve"> – Comisia de elaborare a PI;</w:t>
      </w:r>
    </w:p>
    <w:p w14:paraId="35C4AC10" w14:textId="77777777" w:rsidR="006858EF" w:rsidRPr="00EC421E"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CF</w:t>
      </w:r>
      <w:r w:rsidRPr="00EC421E">
        <w:rPr>
          <w:rFonts w:ascii="Times New Roman" w:hAnsi="Times New Roman" w:cs="Times New Roman"/>
          <w:sz w:val="24"/>
          <w:szCs w:val="24"/>
          <w:lang w:val="ro-RO"/>
        </w:rPr>
        <w:t xml:space="preserve"> – Consiliul </w:t>
      </w:r>
      <w:proofErr w:type="spellStart"/>
      <w:r w:rsidRPr="00EC421E">
        <w:rPr>
          <w:rFonts w:ascii="Times New Roman" w:hAnsi="Times New Roman" w:cs="Times New Roman"/>
          <w:sz w:val="24"/>
          <w:szCs w:val="24"/>
          <w:lang w:val="ro-RO"/>
        </w:rPr>
        <w:t>Facultăţii</w:t>
      </w:r>
      <w:proofErr w:type="spellEnd"/>
      <w:r w:rsidRPr="00EC421E">
        <w:rPr>
          <w:rFonts w:ascii="Times New Roman" w:hAnsi="Times New Roman" w:cs="Times New Roman"/>
          <w:sz w:val="24"/>
          <w:szCs w:val="24"/>
          <w:lang w:val="ro-RO"/>
        </w:rPr>
        <w:t>;</w:t>
      </w:r>
    </w:p>
    <w:p w14:paraId="35C4AC11" w14:textId="77777777" w:rsidR="006858EF" w:rsidRPr="00EC421E"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RC</w:t>
      </w:r>
      <w:r w:rsidRPr="00EC421E">
        <w:rPr>
          <w:rFonts w:ascii="Times New Roman" w:hAnsi="Times New Roman" w:cs="Times New Roman"/>
          <w:sz w:val="24"/>
          <w:szCs w:val="24"/>
          <w:lang w:val="ro-RO"/>
        </w:rPr>
        <w:t xml:space="preserve"> – Responsabilul </w:t>
      </w:r>
      <w:proofErr w:type="spellStart"/>
      <w:r w:rsidRPr="00EC421E">
        <w:rPr>
          <w:rFonts w:ascii="Times New Roman" w:hAnsi="Times New Roman" w:cs="Times New Roman"/>
          <w:sz w:val="24"/>
          <w:szCs w:val="24"/>
          <w:lang w:val="ro-RO"/>
        </w:rPr>
        <w:t>Calităţii</w:t>
      </w:r>
      <w:proofErr w:type="spellEnd"/>
      <w:r w:rsidRPr="00EC421E">
        <w:rPr>
          <w:rFonts w:ascii="Times New Roman" w:hAnsi="Times New Roman" w:cs="Times New Roman"/>
          <w:sz w:val="24"/>
          <w:szCs w:val="24"/>
          <w:lang w:val="ro-RO"/>
        </w:rPr>
        <w:t xml:space="preserve"> pe facultate;</w:t>
      </w:r>
    </w:p>
    <w:p w14:paraId="35C4AC12" w14:textId="77777777" w:rsidR="00F204C0" w:rsidRPr="00EC421E" w:rsidRDefault="00F204C0" w:rsidP="00EA191D">
      <w:pPr>
        <w:numPr>
          <w:ilvl w:val="0"/>
          <w:numId w:val="12"/>
        </w:numPr>
        <w:spacing w:after="0" w:line="240" w:lineRule="auto"/>
        <w:ind w:left="714" w:hanging="357"/>
        <w:jc w:val="both"/>
        <w:rPr>
          <w:rFonts w:ascii="Times New Roman" w:hAnsi="Times New Roman" w:cs="Times New Roman"/>
          <w:sz w:val="24"/>
          <w:szCs w:val="24"/>
          <w:lang w:val="ro-RO"/>
        </w:rPr>
      </w:pPr>
      <w:r w:rsidRPr="00EC421E">
        <w:rPr>
          <w:rFonts w:ascii="Times New Roman" w:eastAsia="Times New Roman" w:hAnsi="Times New Roman" w:cs="Times New Roman"/>
          <w:b/>
          <w:sz w:val="24"/>
          <w:szCs w:val="24"/>
          <w:lang w:val="ro-RO"/>
        </w:rPr>
        <w:t>C-SCMI</w:t>
      </w:r>
      <w:r w:rsidRPr="00EC421E">
        <w:rPr>
          <w:rFonts w:ascii="Times New Roman" w:eastAsia="Times New Roman" w:hAnsi="Times New Roman" w:cs="Times New Roman"/>
          <w:sz w:val="24"/>
          <w:szCs w:val="24"/>
          <w:lang w:val="ro-RO"/>
        </w:rPr>
        <w:t xml:space="preserve"> - </w:t>
      </w:r>
      <w:hyperlink r:id="rId9" w:tgtFrame="_blank" w:history="1">
        <w:r w:rsidRPr="00EC421E">
          <w:rPr>
            <w:rStyle w:val="Hyperlink"/>
            <w:rFonts w:ascii="Times New Roman" w:hAnsi="Times New Roman" w:cs="Times New Roman"/>
            <w:color w:val="auto"/>
            <w:sz w:val="24"/>
            <w:szCs w:val="24"/>
            <w:u w:val="none"/>
            <w:shd w:val="clear" w:color="auto" w:fill="FFFFFF"/>
            <w:lang w:val="ro-RO"/>
          </w:rPr>
          <w:t xml:space="preserve">Consiliul de </w:t>
        </w:r>
        <w:r w:rsidR="006C2221" w:rsidRPr="00EC421E">
          <w:rPr>
            <w:rStyle w:val="Hyperlink"/>
            <w:rFonts w:ascii="Times New Roman" w:hAnsi="Times New Roman" w:cs="Times New Roman"/>
            <w:color w:val="auto"/>
            <w:sz w:val="24"/>
            <w:szCs w:val="24"/>
            <w:u w:val="none"/>
            <w:shd w:val="clear" w:color="auto" w:fill="FFFFFF"/>
            <w:lang w:val="ro-RO"/>
          </w:rPr>
          <w:t xml:space="preserve">Monitorizare, Coordonare </w:t>
        </w:r>
        <w:proofErr w:type="spellStart"/>
        <w:r w:rsidR="006C2221" w:rsidRPr="00EC421E">
          <w:rPr>
            <w:rStyle w:val="Hyperlink"/>
            <w:rFonts w:ascii="Times New Roman" w:hAnsi="Times New Roman" w:cs="Times New Roman"/>
            <w:color w:val="auto"/>
            <w:sz w:val="24"/>
            <w:szCs w:val="24"/>
            <w:u w:val="none"/>
            <w:shd w:val="clear" w:color="auto" w:fill="FFFFFF"/>
            <w:lang w:val="ro-RO"/>
          </w:rPr>
          <w:t>şi</w:t>
        </w:r>
        <w:proofErr w:type="spellEnd"/>
        <w:r w:rsidR="006C2221" w:rsidRPr="00EC421E">
          <w:rPr>
            <w:rStyle w:val="Hyperlink"/>
            <w:rFonts w:ascii="Times New Roman" w:hAnsi="Times New Roman" w:cs="Times New Roman"/>
            <w:color w:val="auto"/>
            <w:sz w:val="24"/>
            <w:szCs w:val="24"/>
            <w:u w:val="none"/>
            <w:shd w:val="clear" w:color="auto" w:fill="FFFFFF"/>
            <w:lang w:val="ro-RO"/>
          </w:rPr>
          <w:t xml:space="preserve"> Îndrumare Metodologică cu privire la Sistemele de C</w:t>
        </w:r>
        <w:r w:rsidRPr="00EC421E">
          <w:rPr>
            <w:rStyle w:val="Hyperlink"/>
            <w:rFonts w:ascii="Times New Roman" w:hAnsi="Times New Roman" w:cs="Times New Roman"/>
            <w:color w:val="auto"/>
            <w:sz w:val="24"/>
            <w:szCs w:val="24"/>
            <w:u w:val="none"/>
            <w:shd w:val="clear" w:color="auto" w:fill="FFFFFF"/>
            <w:lang w:val="ro-RO"/>
          </w:rPr>
          <w:t>ontro</w:t>
        </w:r>
        <w:r w:rsidR="006C2221" w:rsidRPr="00EC421E">
          <w:rPr>
            <w:rStyle w:val="Hyperlink"/>
            <w:rFonts w:ascii="Times New Roman" w:hAnsi="Times New Roman" w:cs="Times New Roman"/>
            <w:color w:val="auto"/>
            <w:sz w:val="24"/>
            <w:szCs w:val="24"/>
            <w:u w:val="none"/>
            <w:shd w:val="clear" w:color="auto" w:fill="FFFFFF"/>
            <w:lang w:val="ro-RO"/>
          </w:rPr>
          <w:t>l M</w:t>
        </w:r>
        <w:r w:rsidRPr="00EC421E">
          <w:rPr>
            <w:rStyle w:val="Hyperlink"/>
            <w:rFonts w:ascii="Times New Roman" w:hAnsi="Times New Roman" w:cs="Times New Roman"/>
            <w:color w:val="auto"/>
            <w:sz w:val="24"/>
            <w:szCs w:val="24"/>
            <w:u w:val="none"/>
            <w:shd w:val="clear" w:color="auto" w:fill="FFFFFF"/>
            <w:lang w:val="ro-RO"/>
          </w:rPr>
          <w:t>anagerial</w:t>
        </w:r>
      </w:hyperlink>
      <w:r w:rsidRPr="00EC421E">
        <w:rPr>
          <w:rFonts w:ascii="Times New Roman" w:hAnsi="Times New Roman" w:cs="Times New Roman"/>
          <w:sz w:val="24"/>
          <w:szCs w:val="24"/>
          <w:lang w:val="ro-RO"/>
        </w:rPr>
        <w:t>;</w:t>
      </w:r>
    </w:p>
    <w:p w14:paraId="35C4AC13" w14:textId="77777777" w:rsidR="006858EF" w:rsidRPr="00EC421E"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PS</w:t>
      </w:r>
      <w:r w:rsidRPr="00EC421E">
        <w:rPr>
          <w:rFonts w:ascii="Times New Roman" w:hAnsi="Times New Roman" w:cs="Times New Roman"/>
          <w:sz w:val="24"/>
          <w:szCs w:val="24"/>
          <w:lang w:val="ro-RO"/>
        </w:rPr>
        <w:t xml:space="preserve"> – Program de studii (nou sau existent);</w:t>
      </w:r>
    </w:p>
    <w:p w14:paraId="35C4AC14" w14:textId="77777777" w:rsidR="00EA7C8A" w:rsidRPr="00EC421E" w:rsidRDefault="00EA7C8A"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EC421E">
        <w:rPr>
          <w:rFonts w:ascii="Times New Roman" w:hAnsi="Times New Roman" w:cs="Times New Roman"/>
          <w:b/>
          <w:sz w:val="24"/>
          <w:szCs w:val="24"/>
          <w:lang w:val="ro-RO"/>
        </w:rPr>
        <w:t>CAI</w:t>
      </w:r>
      <w:r w:rsidRPr="00EC421E">
        <w:rPr>
          <w:rFonts w:ascii="Times New Roman" w:hAnsi="Times New Roman" w:cs="Times New Roman"/>
          <w:sz w:val="24"/>
          <w:szCs w:val="24"/>
          <w:lang w:val="ro-RO"/>
        </w:rPr>
        <w:t xml:space="preserve"> – Corpul Auditorilor Interni;</w:t>
      </w:r>
    </w:p>
    <w:p w14:paraId="35C4AC15" w14:textId="77777777" w:rsidR="009D5433" w:rsidRPr="00EC421E" w:rsidRDefault="009D5433"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EC421E">
        <w:rPr>
          <w:rFonts w:ascii="Times New Roman" w:hAnsi="Times New Roman" w:cs="Times New Roman"/>
          <w:b/>
          <w:sz w:val="24"/>
          <w:szCs w:val="24"/>
          <w:lang w:val="ro-RO"/>
        </w:rPr>
        <w:t xml:space="preserve">AI </w:t>
      </w:r>
      <w:r w:rsidRPr="00EC421E">
        <w:rPr>
          <w:rFonts w:ascii="Times New Roman" w:hAnsi="Times New Roman" w:cs="Times New Roman"/>
          <w:sz w:val="24"/>
          <w:szCs w:val="24"/>
          <w:lang w:val="ro-RO"/>
        </w:rPr>
        <w:t>– Auditori Interni;</w:t>
      </w:r>
    </w:p>
    <w:p w14:paraId="35C4AC16" w14:textId="77777777" w:rsidR="00EA7C8A" w:rsidRPr="00EC421E" w:rsidRDefault="00EA7C8A"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EC421E">
        <w:rPr>
          <w:rFonts w:ascii="Times New Roman" w:hAnsi="Times New Roman" w:cs="Times New Roman"/>
          <w:b/>
          <w:sz w:val="24"/>
          <w:szCs w:val="24"/>
          <w:lang w:val="ro-RO"/>
        </w:rPr>
        <w:t xml:space="preserve">FA </w:t>
      </w:r>
      <w:r w:rsidRPr="00EC421E">
        <w:rPr>
          <w:rFonts w:ascii="Times New Roman" w:hAnsi="Times New Roman" w:cs="Times New Roman"/>
          <w:sz w:val="24"/>
          <w:szCs w:val="24"/>
          <w:lang w:val="ro-RO"/>
        </w:rPr>
        <w:t xml:space="preserve">– </w:t>
      </w:r>
      <w:proofErr w:type="spellStart"/>
      <w:r w:rsidRPr="00EC421E">
        <w:rPr>
          <w:rFonts w:ascii="Times New Roman" w:hAnsi="Times New Roman" w:cs="Times New Roman"/>
          <w:sz w:val="24"/>
          <w:szCs w:val="24"/>
          <w:lang w:val="ro-RO"/>
        </w:rPr>
        <w:t>Fişa</w:t>
      </w:r>
      <w:proofErr w:type="spellEnd"/>
      <w:r w:rsidRPr="00EC421E">
        <w:rPr>
          <w:rFonts w:ascii="Times New Roman" w:hAnsi="Times New Roman" w:cs="Times New Roman"/>
          <w:sz w:val="24"/>
          <w:szCs w:val="24"/>
          <w:lang w:val="ro-RO"/>
        </w:rPr>
        <w:t xml:space="preserve"> de Audit;</w:t>
      </w:r>
    </w:p>
    <w:p w14:paraId="35C4AC17" w14:textId="78AB4ACB" w:rsidR="000829D7" w:rsidRPr="00EC421E" w:rsidRDefault="000829D7"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EC421E">
        <w:rPr>
          <w:rFonts w:ascii="Times New Roman" w:hAnsi="Times New Roman" w:cs="Times New Roman"/>
          <w:b/>
          <w:bCs/>
          <w:sz w:val="24"/>
          <w:szCs w:val="24"/>
          <w:lang w:val="ro-RO"/>
        </w:rPr>
        <w:t>FTP</w:t>
      </w:r>
      <w:r w:rsidRPr="00EC421E">
        <w:rPr>
          <w:rFonts w:ascii="Times New Roman" w:hAnsi="Times New Roman" w:cs="Times New Roman"/>
          <w:sz w:val="24"/>
          <w:szCs w:val="24"/>
          <w:lang w:val="ro-RO"/>
        </w:rPr>
        <w:t xml:space="preserve"> </w:t>
      </w:r>
      <w:r w:rsidR="00185D0E" w:rsidRPr="00EC421E">
        <w:rPr>
          <w:rFonts w:ascii="Times New Roman" w:hAnsi="Times New Roman" w:cs="Times New Roman"/>
          <w:sz w:val="24"/>
          <w:szCs w:val="24"/>
          <w:lang w:val="ro-RO"/>
        </w:rPr>
        <w:t>–</w:t>
      </w:r>
      <w:r w:rsidRPr="00EC421E">
        <w:rPr>
          <w:rFonts w:ascii="Times New Roman" w:hAnsi="Times New Roman" w:cs="Times New Roman"/>
          <w:sz w:val="24"/>
          <w:szCs w:val="24"/>
          <w:lang w:val="ro-RO"/>
        </w:rPr>
        <w:t xml:space="preserve"> </w:t>
      </w:r>
      <w:r w:rsidR="00185D0E" w:rsidRPr="00EC421E">
        <w:rPr>
          <w:rFonts w:ascii="Times New Roman" w:hAnsi="Times New Roman" w:cs="Times New Roman"/>
          <w:sz w:val="24"/>
          <w:szCs w:val="24"/>
          <w:lang w:val="ro-RO"/>
        </w:rPr>
        <w:t xml:space="preserve">server intranet UO </w:t>
      </w:r>
      <w:r w:rsidR="000F2FD0" w:rsidRPr="00EC421E">
        <w:rPr>
          <w:rFonts w:ascii="Times New Roman" w:hAnsi="Times New Roman" w:cs="Times New Roman"/>
          <w:sz w:val="24"/>
          <w:szCs w:val="24"/>
          <w:lang w:val="ro-RO"/>
        </w:rPr>
        <w:t>(</w:t>
      </w:r>
      <w:r w:rsidR="00185D0E" w:rsidRPr="00EC421E">
        <w:rPr>
          <w:rFonts w:ascii="Times New Roman" w:hAnsi="Times New Roman" w:cs="Times New Roman"/>
          <w:sz w:val="24"/>
          <w:szCs w:val="24"/>
          <w:lang w:val="ro-RO"/>
        </w:rPr>
        <w:t>File Transfer Protocol</w:t>
      </w:r>
      <w:r w:rsidR="000F2FD0" w:rsidRPr="00EC421E">
        <w:rPr>
          <w:rFonts w:ascii="Times New Roman" w:hAnsi="Times New Roman" w:cs="Times New Roman"/>
          <w:sz w:val="24"/>
          <w:szCs w:val="24"/>
          <w:lang w:val="ro-RO"/>
        </w:rPr>
        <w:t>)</w:t>
      </w:r>
    </w:p>
    <w:p w14:paraId="35C4AC18" w14:textId="77777777" w:rsidR="002F07BB" w:rsidRPr="00EC421E" w:rsidRDefault="002F07BB">
      <w:pPr>
        <w:spacing w:after="0" w:line="240" w:lineRule="auto"/>
        <w:ind w:firstLine="720"/>
        <w:rPr>
          <w:rFonts w:ascii="Times New Roman" w:hAnsi="Times New Roman" w:cs="Times New Roman"/>
          <w:sz w:val="16"/>
          <w:szCs w:val="16"/>
          <w:lang w:val="ro-RO"/>
        </w:rPr>
      </w:pPr>
    </w:p>
    <w:p w14:paraId="4344F8D9" w14:textId="77777777" w:rsidR="00ED1711" w:rsidRPr="00EC421E" w:rsidRDefault="00ED1711">
      <w:pPr>
        <w:spacing w:after="0" w:line="240" w:lineRule="auto"/>
        <w:ind w:firstLine="720"/>
        <w:rPr>
          <w:rFonts w:ascii="Times New Roman" w:hAnsi="Times New Roman" w:cs="Times New Roman"/>
          <w:sz w:val="16"/>
          <w:szCs w:val="16"/>
          <w:lang w:val="ro-RO"/>
        </w:rPr>
      </w:pPr>
    </w:p>
    <w:p w14:paraId="7C69C3EB" w14:textId="77777777" w:rsidR="00ED1711" w:rsidRPr="00EC421E" w:rsidRDefault="00ED1711">
      <w:pPr>
        <w:spacing w:after="0" w:line="240" w:lineRule="auto"/>
        <w:ind w:firstLine="720"/>
        <w:rPr>
          <w:rFonts w:ascii="Times New Roman" w:hAnsi="Times New Roman" w:cs="Times New Roman"/>
          <w:sz w:val="16"/>
          <w:szCs w:val="16"/>
          <w:lang w:val="ro-RO"/>
        </w:rPr>
      </w:pPr>
    </w:p>
    <w:p w14:paraId="35C4AC19" w14:textId="77777777" w:rsidR="001B1C6E" w:rsidRPr="00EC421E" w:rsidRDefault="00145908" w:rsidP="00EC421E">
      <w:pPr>
        <w:pStyle w:val="Bodytext140"/>
        <w:numPr>
          <w:ilvl w:val="0"/>
          <w:numId w:val="21"/>
        </w:numPr>
        <w:shd w:val="clear" w:color="auto" w:fill="auto"/>
        <w:tabs>
          <w:tab w:val="left" w:pos="993"/>
        </w:tabs>
        <w:spacing w:before="0" w:after="0" w:line="240" w:lineRule="auto"/>
        <w:jc w:val="both"/>
        <w:rPr>
          <w:rStyle w:val="Bodytext14SmallCaps"/>
          <w:rFonts w:ascii="Times New Roman" w:hAnsi="Times New Roman" w:cs="Times New Roman"/>
          <w:b w:val="0"/>
          <w:smallCaps w:val="0"/>
          <w:sz w:val="24"/>
          <w:szCs w:val="24"/>
          <w:shd w:val="clear" w:color="auto" w:fill="auto"/>
          <w:lang w:val="ro-RO"/>
        </w:rPr>
      </w:pPr>
      <w:r w:rsidRPr="00EC421E">
        <w:rPr>
          <w:rStyle w:val="Bodytext14SmallCaps"/>
          <w:rFonts w:ascii="Times New Roman" w:hAnsi="Times New Roman" w:cs="Times New Roman"/>
          <w:color w:val="000000"/>
          <w:sz w:val="24"/>
          <w:szCs w:val="24"/>
          <w:lang w:val="ro-RO"/>
        </w:rPr>
        <w:t>DESCRIEREA PROCEDURII</w:t>
      </w:r>
    </w:p>
    <w:p w14:paraId="35C4AC1A" w14:textId="77777777" w:rsidR="006F59F8" w:rsidRPr="00EC421E" w:rsidRDefault="00A34263" w:rsidP="00A34263">
      <w:pPr>
        <w:pStyle w:val="Bodytext140"/>
        <w:shd w:val="clear" w:color="auto" w:fill="auto"/>
        <w:spacing w:before="0" w:after="0" w:line="240" w:lineRule="auto"/>
        <w:ind w:left="720"/>
        <w:jc w:val="both"/>
        <w:rPr>
          <w:rStyle w:val="Bodytext14"/>
          <w:rFonts w:ascii="Times New Roman" w:hAnsi="Times New Roman" w:cs="Times New Roman"/>
          <w:color w:val="000000"/>
          <w:sz w:val="24"/>
          <w:szCs w:val="24"/>
          <w:lang w:val="ro-RO"/>
        </w:rPr>
      </w:pPr>
      <w:r w:rsidRPr="00EC421E">
        <w:rPr>
          <w:rStyle w:val="Bodytext14"/>
          <w:rFonts w:ascii="Times New Roman" w:hAnsi="Times New Roman" w:cs="Times New Roman"/>
          <w:color w:val="000000"/>
          <w:sz w:val="24"/>
          <w:szCs w:val="24"/>
          <w:lang w:val="ro-RO"/>
        </w:rPr>
        <w:t xml:space="preserve">8.1. </w:t>
      </w:r>
      <w:r w:rsidR="006F59F8" w:rsidRPr="00EC421E">
        <w:rPr>
          <w:rStyle w:val="Bodytext14"/>
          <w:rFonts w:ascii="Times New Roman" w:hAnsi="Times New Roman" w:cs="Times New Roman"/>
          <w:color w:val="000000"/>
          <w:sz w:val="24"/>
          <w:szCs w:val="24"/>
          <w:lang w:val="ro-RO"/>
        </w:rPr>
        <w:t>Et</w:t>
      </w:r>
      <w:r w:rsidR="006F59F8" w:rsidRPr="00EC421E">
        <w:rPr>
          <w:rFonts w:ascii="Times New Roman" w:hAnsi="Times New Roman" w:cs="Times New Roman"/>
          <w:sz w:val="24"/>
          <w:szCs w:val="24"/>
          <w:lang w:val="ro-RO"/>
        </w:rPr>
        <w:t>apele necesare realizării proceduri operaționale sunt:</w:t>
      </w:r>
    </w:p>
    <w:p w14:paraId="35C4AC1B" w14:textId="77777777" w:rsidR="00A34263" w:rsidRPr="00EC421E" w:rsidRDefault="006F59F8" w:rsidP="00A34263">
      <w:pPr>
        <w:pStyle w:val="Bodytext140"/>
        <w:shd w:val="clear" w:color="auto" w:fill="auto"/>
        <w:spacing w:before="0" w:after="0" w:line="240" w:lineRule="auto"/>
        <w:ind w:left="720"/>
        <w:jc w:val="both"/>
        <w:rPr>
          <w:rStyle w:val="Bodytext14"/>
          <w:rFonts w:ascii="Times New Roman" w:hAnsi="Times New Roman" w:cs="Times New Roman"/>
          <w:color w:val="000000"/>
          <w:sz w:val="24"/>
          <w:szCs w:val="24"/>
          <w:lang w:val="ro-RO"/>
        </w:rPr>
      </w:pPr>
      <w:r w:rsidRPr="00EC421E">
        <w:rPr>
          <w:rStyle w:val="Bodytext14"/>
          <w:rFonts w:ascii="Times New Roman" w:hAnsi="Times New Roman" w:cs="Times New Roman"/>
          <w:color w:val="000000"/>
          <w:sz w:val="24"/>
          <w:szCs w:val="24"/>
          <w:lang w:val="ro-RO"/>
        </w:rPr>
        <w:t xml:space="preserve">8.1.1. </w:t>
      </w:r>
      <w:r w:rsidR="00A34263" w:rsidRPr="00EC421E">
        <w:rPr>
          <w:rStyle w:val="Bodytext14"/>
          <w:rFonts w:ascii="Times New Roman" w:hAnsi="Times New Roman" w:cs="Times New Roman"/>
          <w:color w:val="000000"/>
          <w:sz w:val="24"/>
          <w:szCs w:val="24"/>
          <w:lang w:val="ro-RO"/>
        </w:rPr>
        <w:t>Inițierea</w:t>
      </w:r>
    </w:p>
    <w:p w14:paraId="35C4AC1C" w14:textId="24EBC65D" w:rsidR="005260FA" w:rsidRPr="00EC421E" w:rsidRDefault="005260FA" w:rsidP="00A34263">
      <w:pPr>
        <w:pStyle w:val="Bodytext140"/>
        <w:shd w:val="clear" w:color="auto" w:fill="auto"/>
        <w:spacing w:before="0" w:after="0" w:line="240" w:lineRule="auto"/>
        <w:ind w:firstLine="709"/>
        <w:jc w:val="both"/>
        <w:rPr>
          <w:rFonts w:ascii="Times New Roman" w:hAnsi="Times New Roman" w:cs="Times New Roman"/>
          <w:b w:val="0"/>
          <w:sz w:val="24"/>
          <w:szCs w:val="24"/>
          <w:lang w:val="ro-RO"/>
        </w:rPr>
      </w:pPr>
      <w:r w:rsidRPr="00EC421E">
        <w:rPr>
          <w:rFonts w:ascii="Times New Roman" w:hAnsi="Times New Roman" w:cs="Times New Roman"/>
          <w:b w:val="0"/>
          <w:sz w:val="24"/>
          <w:szCs w:val="24"/>
          <w:lang w:val="ro-RO"/>
        </w:rPr>
        <w:t xml:space="preserve">Planurile de </w:t>
      </w:r>
      <w:proofErr w:type="spellStart"/>
      <w:r w:rsidRPr="00EC421E">
        <w:rPr>
          <w:rFonts w:ascii="Times New Roman" w:hAnsi="Times New Roman" w:cs="Times New Roman"/>
          <w:b w:val="0"/>
          <w:sz w:val="24"/>
          <w:szCs w:val="24"/>
          <w:lang w:val="ro-RO"/>
        </w:rPr>
        <w:t>învăţământ</w:t>
      </w:r>
      <w:proofErr w:type="spellEnd"/>
      <w:r w:rsidRPr="00EC421E">
        <w:rPr>
          <w:rFonts w:ascii="Times New Roman" w:hAnsi="Times New Roman" w:cs="Times New Roman"/>
          <w:b w:val="0"/>
          <w:sz w:val="24"/>
          <w:szCs w:val="24"/>
          <w:lang w:val="ro-RO"/>
        </w:rPr>
        <w:t xml:space="preserve"> </w:t>
      </w:r>
      <w:r w:rsidR="00134FA2" w:rsidRPr="00EC421E">
        <w:rPr>
          <w:rFonts w:ascii="Times New Roman" w:hAnsi="Times New Roman" w:cs="Times New Roman"/>
          <w:b w:val="0"/>
          <w:sz w:val="24"/>
          <w:szCs w:val="24"/>
          <w:lang w:val="ro-RO"/>
        </w:rPr>
        <w:t xml:space="preserve">(PI) </w:t>
      </w:r>
      <w:r w:rsidRPr="00EC421E">
        <w:rPr>
          <w:rFonts w:ascii="Times New Roman" w:hAnsi="Times New Roman" w:cs="Times New Roman"/>
          <w:b w:val="0"/>
          <w:sz w:val="24"/>
          <w:szCs w:val="24"/>
          <w:lang w:val="ro-RO"/>
        </w:rPr>
        <w:t xml:space="preserve">se inițiază pentru toate programele de studii noi </w:t>
      </w:r>
      <w:proofErr w:type="spellStart"/>
      <w:r w:rsidRPr="00EC421E">
        <w:rPr>
          <w:rFonts w:ascii="Times New Roman" w:hAnsi="Times New Roman" w:cs="Times New Roman"/>
          <w:b w:val="0"/>
          <w:sz w:val="24"/>
          <w:szCs w:val="24"/>
          <w:lang w:val="ro-RO"/>
        </w:rPr>
        <w:t>şi</w:t>
      </w:r>
      <w:proofErr w:type="spellEnd"/>
      <w:r w:rsidRPr="00EC421E">
        <w:rPr>
          <w:rFonts w:ascii="Times New Roman" w:hAnsi="Times New Roman" w:cs="Times New Roman"/>
          <w:b w:val="0"/>
          <w:sz w:val="24"/>
          <w:szCs w:val="24"/>
          <w:lang w:val="ro-RO"/>
        </w:rPr>
        <w:t xml:space="preserve"> existente, </w:t>
      </w:r>
      <w:proofErr w:type="spellStart"/>
      <w:r w:rsidRPr="00EC421E">
        <w:rPr>
          <w:rFonts w:ascii="Times New Roman" w:hAnsi="Times New Roman" w:cs="Times New Roman"/>
          <w:b w:val="0"/>
          <w:sz w:val="24"/>
          <w:szCs w:val="24"/>
          <w:lang w:val="ro-RO"/>
        </w:rPr>
        <w:t>licenţă</w:t>
      </w:r>
      <w:proofErr w:type="spellEnd"/>
      <w:r w:rsidRPr="00EC421E">
        <w:rPr>
          <w:rFonts w:ascii="Times New Roman" w:hAnsi="Times New Roman" w:cs="Times New Roman"/>
          <w:b w:val="0"/>
          <w:sz w:val="24"/>
          <w:szCs w:val="24"/>
          <w:lang w:val="ro-RO"/>
        </w:rPr>
        <w:t xml:space="preserve"> </w:t>
      </w:r>
      <w:proofErr w:type="spellStart"/>
      <w:r w:rsidRPr="00EC421E">
        <w:rPr>
          <w:rFonts w:ascii="Times New Roman" w:hAnsi="Times New Roman" w:cs="Times New Roman"/>
          <w:b w:val="0"/>
          <w:sz w:val="24"/>
          <w:szCs w:val="24"/>
          <w:lang w:val="ro-RO"/>
        </w:rPr>
        <w:t>şi</w:t>
      </w:r>
      <w:proofErr w:type="spellEnd"/>
      <w:r w:rsidRPr="00EC421E">
        <w:rPr>
          <w:rFonts w:ascii="Times New Roman" w:hAnsi="Times New Roman" w:cs="Times New Roman"/>
          <w:b w:val="0"/>
          <w:sz w:val="24"/>
          <w:szCs w:val="24"/>
          <w:lang w:val="ro-RO"/>
        </w:rPr>
        <w:t xml:space="preserve"> master, adecvate formei de </w:t>
      </w:r>
      <w:proofErr w:type="spellStart"/>
      <w:r w:rsidRPr="00EC421E">
        <w:rPr>
          <w:rFonts w:ascii="Times New Roman" w:hAnsi="Times New Roman" w:cs="Times New Roman"/>
          <w:b w:val="0"/>
          <w:sz w:val="24"/>
          <w:szCs w:val="24"/>
          <w:lang w:val="ro-RO"/>
        </w:rPr>
        <w:t>învăţământ</w:t>
      </w:r>
      <w:proofErr w:type="spellEnd"/>
      <w:r w:rsidRPr="00EC421E">
        <w:rPr>
          <w:rFonts w:ascii="Times New Roman" w:hAnsi="Times New Roman" w:cs="Times New Roman"/>
          <w:b w:val="0"/>
          <w:sz w:val="24"/>
          <w:szCs w:val="24"/>
          <w:lang w:val="ro-RO"/>
        </w:rPr>
        <w:t xml:space="preserve"> (cu </w:t>
      </w:r>
      <w:proofErr w:type="spellStart"/>
      <w:r w:rsidRPr="00EC421E">
        <w:rPr>
          <w:rFonts w:ascii="Times New Roman" w:hAnsi="Times New Roman" w:cs="Times New Roman"/>
          <w:b w:val="0"/>
          <w:sz w:val="24"/>
          <w:szCs w:val="24"/>
          <w:lang w:val="ro-RO"/>
        </w:rPr>
        <w:t>frecvenţă</w:t>
      </w:r>
      <w:proofErr w:type="spellEnd"/>
      <w:r w:rsidRPr="00EC421E">
        <w:rPr>
          <w:rFonts w:ascii="Times New Roman" w:hAnsi="Times New Roman" w:cs="Times New Roman"/>
          <w:b w:val="0"/>
          <w:sz w:val="24"/>
          <w:szCs w:val="24"/>
          <w:lang w:val="ro-RO"/>
        </w:rPr>
        <w:t xml:space="preserve">, cu </w:t>
      </w:r>
      <w:proofErr w:type="spellStart"/>
      <w:r w:rsidRPr="00EC421E">
        <w:rPr>
          <w:rFonts w:ascii="Times New Roman" w:hAnsi="Times New Roman" w:cs="Times New Roman"/>
          <w:b w:val="0"/>
          <w:sz w:val="24"/>
          <w:szCs w:val="24"/>
          <w:lang w:val="ro-RO"/>
        </w:rPr>
        <w:t>frecvenţă</w:t>
      </w:r>
      <w:proofErr w:type="spellEnd"/>
      <w:r w:rsidRPr="00EC421E">
        <w:rPr>
          <w:rFonts w:ascii="Times New Roman" w:hAnsi="Times New Roman" w:cs="Times New Roman"/>
          <w:b w:val="0"/>
          <w:sz w:val="24"/>
          <w:szCs w:val="24"/>
          <w:lang w:val="ro-RO"/>
        </w:rPr>
        <w:t xml:space="preserve"> redusă, la </w:t>
      </w:r>
      <w:proofErr w:type="spellStart"/>
      <w:r w:rsidRPr="00EC421E">
        <w:rPr>
          <w:rFonts w:ascii="Times New Roman" w:hAnsi="Times New Roman" w:cs="Times New Roman"/>
          <w:b w:val="0"/>
          <w:sz w:val="24"/>
          <w:szCs w:val="24"/>
          <w:lang w:val="ro-RO"/>
        </w:rPr>
        <w:t>distanţă</w:t>
      </w:r>
      <w:proofErr w:type="spellEnd"/>
      <w:r w:rsidRPr="00EC421E">
        <w:rPr>
          <w:rFonts w:ascii="Times New Roman" w:hAnsi="Times New Roman" w:cs="Times New Roman"/>
          <w:b w:val="0"/>
          <w:sz w:val="24"/>
          <w:szCs w:val="24"/>
          <w:lang w:val="ro-RO"/>
        </w:rPr>
        <w:t xml:space="preserve">). </w:t>
      </w:r>
    </w:p>
    <w:p w14:paraId="35C4AC1D" w14:textId="77777777" w:rsidR="00A34263" w:rsidRPr="00EC421E" w:rsidRDefault="00A34263" w:rsidP="00A34263">
      <w:pPr>
        <w:pStyle w:val="Bodytext140"/>
        <w:shd w:val="clear" w:color="auto" w:fill="auto"/>
        <w:spacing w:before="0" w:after="0" w:line="240" w:lineRule="auto"/>
        <w:ind w:firstLine="709"/>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8.</w:t>
      </w:r>
      <w:r w:rsidR="006F59F8" w:rsidRPr="00EC421E">
        <w:rPr>
          <w:rFonts w:ascii="Times New Roman" w:hAnsi="Times New Roman" w:cs="Times New Roman"/>
          <w:sz w:val="24"/>
          <w:szCs w:val="24"/>
          <w:lang w:val="ro-RO"/>
        </w:rPr>
        <w:t>1.</w:t>
      </w:r>
      <w:r w:rsidRPr="00EC421E">
        <w:rPr>
          <w:rFonts w:ascii="Times New Roman" w:hAnsi="Times New Roman" w:cs="Times New Roman"/>
          <w:sz w:val="24"/>
          <w:szCs w:val="24"/>
          <w:lang w:val="ro-RO"/>
        </w:rPr>
        <w:t>2. Elaborare</w:t>
      </w:r>
    </w:p>
    <w:p w14:paraId="35C4AC1E" w14:textId="69410242" w:rsidR="005260FA" w:rsidRPr="00EC421E" w:rsidRDefault="005260FA" w:rsidP="005260FA">
      <w:pPr>
        <w:spacing w:after="0" w:line="240" w:lineRule="auto"/>
        <w:ind w:firstLine="709"/>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Planurile de </w:t>
      </w:r>
      <w:proofErr w:type="spellStart"/>
      <w:r w:rsidRPr="00EC421E">
        <w:rPr>
          <w:rFonts w:ascii="Times New Roman" w:hAnsi="Times New Roman" w:cs="Times New Roman"/>
          <w:sz w:val="24"/>
          <w:szCs w:val="24"/>
          <w:lang w:val="ro-RO"/>
        </w:rPr>
        <w:t>învăţământ</w:t>
      </w:r>
      <w:proofErr w:type="spellEnd"/>
      <w:r w:rsidRPr="00EC421E">
        <w:rPr>
          <w:rFonts w:ascii="Times New Roman" w:hAnsi="Times New Roman" w:cs="Times New Roman"/>
          <w:sz w:val="24"/>
          <w:szCs w:val="24"/>
          <w:lang w:val="ro-RO"/>
        </w:rPr>
        <w:t xml:space="preserve"> </w:t>
      </w:r>
      <w:r w:rsidR="00134FA2" w:rsidRPr="00EC421E">
        <w:rPr>
          <w:rFonts w:ascii="Times New Roman" w:hAnsi="Times New Roman" w:cs="Times New Roman"/>
          <w:sz w:val="24"/>
          <w:szCs w:val="24"/>
          <w:lang w:val="ro-RO"/>
        </w:rPr>
        <w:t xml:space="preserve">(PI) </w:t>
      </w:r>
      <w:r w:rsidRPr="00EC421E">
        <w:rPr>
          <w:rFonts w:ascii="Times New Roman" w:hAnsi="Times New Roman" w:cs="Times New Roman"/>
          <w:sz w:val="24"/>
          <w:szCs w:val="24"/>
          <w:lang w:val="ro-RO"/>
        </w:rPr>
        <w:t xml:space="preserve">se elaborează pentru programele de studii noi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existente, </w:t>
      </w:r>
      <w:proofErr w:type="spellStart"/>
      <w:r w:rsidRPr="00EC421E">
        <w:rPr>
          <w:rFonts w:ascii="Times New Roman" w:hAnsi="Times New Roman" w:cs="Times New Roman"/>
          <w:sz w:val="24"/>
          <w:szCs w:val="24"/>
          <w:lang w:val="ro-RO"/>
        </w:rPr>
        <w:t>licenţă</w:t>
      </w:r>
      <w:proofErr w:type="spellEnd"/>
      <w:r w:rsidRPr="00EC421E">
        <w:rPr>
          <w:rFonts w:ascii="Times New Roman" w:hAnsi="Times New Roman" w:cs="Times New Roman"/>
          <w:sz w:val="24"/>
          <w:szCs w:val="24"/>
          <w:lang w:val="ro-RO"/>
        </w:rPr>
        <w:t xml:space="preserve">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master, adecvate formei de </w:t>
      </w:r>
      <w:proofErr w:type="spellStart"/>
      <w:r w:rsidRPr="00EC421E">
        <w:rPr>
          <w:rFonts w:ascii="Times New Roman" w:hAnsi="Times New Roman" w:cs="Times New Roman"/>
          <w:sz w:val="24"/>
          <w:szCs w:val="24"/>
          <w:lang w:val="ro-RO"/>
        </w:rPr>
        <w:t>învăţământ</w:t>
      </w:r>
      <w:proofErr w:type="spellEnd"/>
      <w:r w:rsidRPr="00EC421E">
        <w:rPr>
          <w:rFonts w:ascii="Times New Roman" w:hAnsi="Times New Roman" w:cs="Times New Roman"/>
          <w:sz w:val="24"/>
          <w:szCs w:val="24"/>
          <w:lang w:val="ro-RO"/>
        </w:rPr>
        <w:t xml:space="preserve"> </w:t>
      </w:r>
      <w:r w:rsidR="00134FA2" w:rsidRPr="00EC421E">
        <w:rPr>
          <w:rFonts w:ascii="Times New Roman" w:hAnsi="Times New Roman" w:cs="Times New Roman"/>
          <w:sz w:val="24"/>
          <w:szCs w:val="24"/>
          <w:lang w:val="ro-RO"/>
        </w:rPr>
        <w:t xml:space="preserve">(cu </w:t>
      </w:r>
      <w:proofErr w:type="spellStart"/>
      <w:r w:rsidR="00134FA2" w:rsidRPr="00EC421E">
        <w:rPr>
          <w:rFonts w:ascii="Times New Roman" w:hAnsi="Times New Roman" w:cs="Times New Roman"/>
          <w:sz w:val="24"/>
          <w:szCs w:val="24"/>
          <w:lang w:val="ro-RO"/>
        </w:rPr>
        <w:t>frecvenţă</w:t>
      </w:r>
      <w:proofErr w:type="spellEnd"/>
      <w:r w:rsidR="00134FA2" w:rsidRPr="00EC421E">
        <w:rPr>
          <w:rFonts w:ascii="Times New Roman" w:hAnsi="Times New Roman" w:cs="Times New Roman"/>
          <w:sz w:val="24"/>
          <w:szCs w:val="24"/>
          <w:lang w:val="ro-RO"/>
        </w:rPr>
        <w:t xml:space="preserve">, cu </w:t>
      </w:r>
      <w:proofErr w:type="spellStart"/>
      <w:r w:rsidR="00134FA2" w:rsidRPr="00EC421E">
        <w:rPr>
          <w:rFonts w:ascii="Times New Roman" w:hAnsi="Times New Roman" w:cs="Times New Roman"/>
          <w:sz w:val="24"/>
          <w:szCs w:val="24"/>
          <w:lang w:val="ro-RO"/>
        </w:rPr>
        <w:t>frecvenţă</w:t>
      </w:r>
      <w:proofErr w:type="spellEnd"/>
      <w:r w:rsidR="00134FA2" w:rsidRPr="00EC421E">
        <w:rPr>
          <w:rFonts w:ascii="Times New Roman" w:hAnsi="Times New Roman" w:cs="Times New Roman"/>
          <w:sz w:val="24"/>
          <w:szCs w:val="24"/>
          <w:lang w:val="ro-RO"/>
        </w:rPr>
        <w:t xml:space="preserve"> redusă, la </w:t>
      </w:r>
      <w:proofErr w:type="spellStart"/>
      <w:r w:rsidR="00134FA2" w:rsidRPr="00EC421E">
        <w:rPr>
          <w:rFonts w:ascii="Times New Roman" w:hAnsi="Times New Roman" w:cs="Times New Roman"/>
          <w:sz w:val="24"/>
          <w:szCs w:val="24"/>
          <w:lang w:val="ro-RO"/>
        </w:rPr>
        <w:t>distanţă</w:t>
      </w:r>
      <w:proofErr w:type="spellEnd"/>
      <w:r w:rsidR="00134FA2" w:rsidRPr="00EC421E">
        <w:rPr>
          <w:rFonts w:ascii="Times New Roman" w:hAnsi="Times New Roman" w:cs="Times New Roman"/>
          <w:sz w:val="24"/>
          <w:szCs w:val="24"/>
          <w:lang w:val="ro-RO"/>
        </w:rPr>
        <w:t>)</w:t>
      </w:r>
      <w:r w:rsidRPr="00EC421E">
        <w:rPr>
          <w:rFonts w:ascii="Times New Roman" w:hAnsi="Times New Roman" w:cs="Times New Roman"/>
          <w:sz w:val="24"/>
          <w:szCs w:val="24"/>
          <w:lang w:val="ro-RO"/>
        </w:rPr>
        <w:t xml:space="preserve">. Modificarea </w:t>
      </w:r>
      <w:r w:rsidR="00134FA2" w:rsidRPr="00EC421E">
        <w:rPr>
          <w:rFonts w:ascii="Times New Roman" w:hAnsi="Times New Roman" w:cs="Times New Roman"/>
          <w:sz w:val="24"/>
          <w:szCs w:val="24"/>
          <w:lang w:val="ro-RO"/>
        </w:rPr>
        <w:t>PI</w:t>
      </w:r>
      <w:r w:rsidRPr="00EC421E">
        <w:rPr>
          <w:rFonts w:ascii="Times New Roman" w:hAnsi="Times New Roman" w:cs="Times New Roman"/>
          <w:sz w:val="24"/>
          <w:szCs w:val="24"/>
          <w:lang w:val="ro-RO"/>
        </w:rPr>
        <w:t xml:space="preserve"> se poate face </w:t>
      </w:r>
      <w:r w:rsidRPr="00EC421E">
        <w:rPr>
          <w:rFonts w:ascii="Times New Roman" w:hAnsi="Times New Roman" w:cs="Times New Roman"/>
          <w:sz w:val="24"/>
          <w:szCs w:val="24"/>
          <w:lang w:val="ro-RO"/>
        </w:rPr>
        <w:lastRenderedPageBreak/>
        <w:t xml:space="preserve">doar înainte de începerea anului universitar pentru care este destinat, astfel încât validarea din partea Senatului </w:t>
      </w:r>
      <w:proofErr w:type="spellStart"/>
      <w:r w:rsidRPr="00EC421E">
        <w:rPr>
          <w:rFonts w:ascii="Times New Roman" w:hAnsi="Times New Roman" w:cs="Times New Roman"/>
          <w:sz w:val="24"/>
          <w:szCs w:val="24"/>
          <w:lang w:val="ro-RO"/>
        </w:rPr>
        <w:t>Universităţii</w:t>
      </w:r>
      <w:proofErr w:type="spellEnd"/>
      <w:r w:rsidRPr="00EC421E">
        <w:rPr>
          <w:rFonts w:ascii="Times New Roman" w:hAnsi="Times New Roman" w:cs="Times New Roman"/>
          <w:sz w:val="24"/>
          <w:szCs w:val="24"/>
          <w:lang w:val="ro-RO"/>
        </w:rPr>
        <w:t xml:space="preserve"> din Oradea </w:t>
      </w:r>
      <w:r w:rsidR="009E0DB5" w:rsidRPr="00EC421E">
        <w:rPr>
          <w:rFonts w:ascii="Times New Roman" w:hAnsi="Times New Roman" w:cs="Times New Roman"/>
          <w:sz w:val="24"/>
          <w:szCs w:val="24"/>
          <w:lang w:val="ro-RO"/>
        </w:rPr>
        <w:t xml:space="preserve">(SUO) </w:t>
      </w:r>
      <w:r w:rsidRPr="00EC421E">
        <w:rPr>
          <w:rFonts w:ascii="Times New Roman" w:hAnsi="Times New Roman" w:cs="Times New Roman"/>
          <w:sz w:val="24"/>
          <w:szCs w:val="24"/>
          <w:lang w:val="ro-RO"/>
        </w:rPr>
        <w:t xml:space="preserve">să fie </w:t>
      </w:r>
      <w:proofErr w:type="spellStart"/>
      <w:r w:rsidRPr="00EC421E">
        <w:rPr>
          <w:rFonts w:ascii="Times New Roman" w:hAnsi="Times New Roman" w:cs="Times New Roman"/>
          <w:sz w:val="24"/>
          <w:szCs w:val="24"/>
          <w:lang w:val="ro-RO"/>
        </w:rPr>
        <w:t>obţinută</w:t>
      </w:r>
      <w:proofErr w:type="spellEnd"/>
      <w:r w:rsidRPr="00EC421E">
        <w:rPr>
          <w:rFonts w:ascii="Times New Roman" w:hAnsi="Times New Roman" w:cs="Times New Roman"/>
          <w:sz w:val="24"/>
          <w:szCs w:val="24"/>
          <w:lang w:val="ro-RO"/>
        </w:rPr>
        <w:t xml:space="preserve">, cel târziu, </w:t>
      </w:r>
      <w:r w:rsidR="002E6902" w:rsidRPr="00EC421E">
        <w:rPr>
          <w:rFonts w:ascii="Times New Roman" w:hAnsi="Times New Roman" w:cs="Times New Roman"/>
          <w:sz w:val="24"/>
          <w:szCs w:val="24"/>
          <w:lang w:val="ro-RO"/>
        </w:rPr>
        <w:t>în luna mai.</w:t>
      </w:r>
    </w:p>
    <w:p w14:paraId="35C4AC1F" w14:textId="1DDBC232" w:rsidR="006F59F8" w:rsidRPr="00EC421E" w:rsidRDefault="0051726F" w:rsidP="00A34263">
      <w:pPr>
        <w:pStyle w:val="Bodytext140"/>
        <w:shd w:val="clear" w:color="auto" w:fill="auto"/>
        <w:tabs>
          <w:tab w:val="left" w:pos="993"/>
        </w:tabs>
        <w:spacing w:before="0" w:after="0" w:line="240" w:lineRule="auto"/>
        <w:jc w:val="both"/>
        <w:rPr>
          <w:rFonts w:ascii="Times New Roman" w:hAnsi="Times New Roman" w:cs="Times New Roman"/>
          <w:sz w:val="24"/>
          <w:szCs w:val="24"/>
          <w:lang w:val="ro-RO"/>
        </w:rPr>
      </w:pPr>
      <w:r w:rsidRPr="00EC421E">
        <w:rPr>
          <w:rFonts w:ascii="Times New Roman" w:hAnsi="Times New Roman" w:cs="Times New Roman"/>
          <w:b w:val="0"/>
          <w:sz w:val="24"/>
          <w:szCs w:val="24"/>
          <w:lang w:val="ro-RO"/>
        </w:rPr>
        <w:tab/>
      </w:r>
      <w:r w:rsidRPr="00EC421E">
        <w:rPr>
          <w:rFonts w:ascii="Times New Roman" w:hAnsi="Times New Roman" w:cs="Times New Roman"/>
          <w:sz w:val="24"/>
          <w:szCs w:val="24"/>
          <w:lang w:val="ro-RO"/>
        </w:rPr>
        <w:t>8.</w:t>
      </w:r>
      <w:r w:rsidR="006F59F8" w:rsidRPr="00EC421E">
        <w:rPr>
          <w:rFonts w:ascii="Times New Roman" w:hAnsi="Times New Roman" w:cs="Times New Roman"/>
          <w:sz w:val="24"/>
          <w:szCs w:val="24"/>
          <w:lang w:val="ro-RO"/>
        </w:rPr>
        <w:t>2</w:t>
      </w:r>
      <w:r w:rsidRPr="00EC421E">
        <w:rPr>
          <w:rFonts w:ascii="Times New Roman" w:hAnsi="Times New Roman" w:cs="Times New Roman"/>
          <w:sz w:val="24"/>
          <w:szCs w:val="24"/>
          <w:lang w:val="ro-RO"/>
        </w:rPr>
        <w:t xml:space="preserve">. </w:t>
      </w:r>
      <w:r w:rsidR="006F59F8" w:rsidRPr="00EC421E">
        <w:rPr>
          <w:rStyle w:val="Heading5"/>
          <w:rFonts w:ascii="Times New Roman" w:hAnsi="Times New Roman" w:cs="Times New Roman"/>
          <w:sz w:val="24"/>
          <w:szCs w:val="24"/>
          <w:lang w:val="ro-RO"/>
        </w:rPr>
        <w:t xml:space="preserve">Structura </w:t>
      </w:r>
      <w:proofErr w:type="spellStart"/>
      <w:r w:rsidR="006F59F8" w:rsidRPr="00EC421E">
        <w:rPr>
          <w:rStyle w:val="Heading5"/>
          <w:rFonts w:ascii="Times New Roman" w:hAnsi="Times New Roman" w:cs="Times New Roman"/>
          <w:sz w:val="24"/>
          <w:szCs w:val="24"/>
          <w:lang w:val="ro-RO"/>
        </w:rPr>
        <w:t>şi</w:t>
      </w:r>
      <w:proofErr w:type="spellEnd"/>
      <w:r w:rsidR="006F59F8" w:rsidRPr="00EC421E">
        <w:rPr>
          <w:rStyle w:val="Heading5"/>
          <w:rFonts w:ascii="Times New Roman" w:hAnsi="Times New Roman" w:cs="Times New Roman"/>
          <w:sz w:val="24"/>
          <w:szCs w:val="24"/>
          <w:lang w:val="ro-RO"/>
        </w:rPr>
        <w:t xml:space="preserve"> </w:t>
      </w:r>
      <w:r w:rsidR="009E0DB5" w:rsidRPr="00EC421E">
        <w:rPr>
          <w:rStyle w:val="Heading5"/>
          <w:rFonts w:ascii="Times New Roman" w:hAnsi="Times New Roman" w:cs="Times New Roman"/>
          <w:sz w:val="24"/>
          <w:szCs w:val="24"/>
          <w:lang w:val="ro-RO"/>
        </w:rPr>
        <w:t>conținutul</w:t>
      </w:r>
      <w:r w:rsidR="006F59F8" w:rsidRPr="00EC421E">
        <w:rPr>
          <w:rStyle w:val="Heading5"/>
          <w:rFonts w:ascii="Times New Roman" w:hAnsi="Times New Roman" w:cs="Times New Roman"/>
          <w:sz w:val="24"/>
          <w:szCs w:val="24"/>
          <w:lang w:val="ro-RO"/>
        </w:rPr>
        <w:t xml:space="preserve"> procedurii operaționale</w:t>
      </w:r>
    </w:p>
    <w:p w14:paraId="35C4AC20" w14:textId="77777777" w:rsidR="007E372A" w:rsidRPr="00EC421E" w:rsidRDefault="006F59F8" w:rsidP="00A34263">
      <w:pPr>
        <w:pStyle w:val="Bodytext140"/>
        <w:shd w:val="clear" w:color="auto" w:fill="auto"/>
        <w:tabs>
          <w:tab w:val="left" w:pos="993"/>
        </w:tabs>
        <w:spacing w:before="0" w:after="0" w:line="240" w:lineRule="auto"/>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ab/>
      </w:r>
      <w:r w:rsidR="007E372A" w:rsidRPr="00EC421E">
        <w:rPr>
          <w:rFonts w:ascii="Times New Roman" w:hAnsi="Times New Roman" w:cs="Times New Roman"/>
          <w:sz w:val="24"/>
          <w:szCs w:val="24"/>
          <w:lang w:val="ro-RO"/>
        </w:rPr>
        <w:t>8.2.1. Descriere</w:t>
      </w:r>
    </w:p>
    <w:p w14:paraId="35C4AC21" w14:textId="77777777" w:rsidR="007E372A" w:rsidRPr="00EC421E" w:rsidRDefault="007E372A" w:rsidP="00F0264E">
      <w:pPr>
        <w:tabs>
          <w:tab w:val="left" w:pos="993"/>
        </w:tabs>
        <w:spacing w:after="0" w:line="240" w:lineRule="auto"/>
        <w:ind w:firstLine="993"/>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8.2.1.1.</w:t>
      </w:r>
      <w:r w:rsidR="00F0264E" w:rsidRPr="00EC421E">
        <w:rPr>
          <w:rFonts w:ascii="Times New Roman" w:hAnsi="Times New Roman" w:cs="Times New Roman"/>
          <w:b/>
          <w:sz w:val="24"/>
          <w:szCs w:val="24"/>
          <w:lang w:val="ro-RO"/>
        </w:rPr>
        <w:t xml:space="preserve"> </w:t>
      </w:r>
      <w:r w:rsidRPr="00EC421E">
        <w:rPr>
          <w:rFonts w:ascii="Times New Roman" w:hAnsi="Times New Roman" w:cs="Times New Roman"/>
          <w:sz w:val="24"/>
          <w:szCs w:val="24"/>
          <w:lang w:val="ro-RO"/>
        </w:rPr>
        <w:t xml:space="preserve">Procedura operațională se aplică pentru toate PI dedicate PS noi sau existente, pentru studiile universitare de </w:t>
      </w:r>
      <w:proofErr w:type="spellStart"/>
      <w:r w:rsidRPr="00EC421E">
        <w:rPr>
          <w:rFonts w:ascii="Times New Roman" w:hAnsi="Times New Roman" w:cs="Times New Roman"/>
          <w:sz w:val="24"/>
          <w:szCs w:val="24"/>
          <w:lang w:val="ro-RO"/>
        </w:rPr>
        <w:t>licenţă</w:t>
      </w:r>
      <w:proofErr w:type="spellEnd"/>
      <w:r w:rsidRPr="00EC421E">
        <w:rPr>
          <w:rFonts w:ascii="Times New Roman" w:hAnsi="Times New Roman" w:cs="Times New Roman"/>
          <w:sz w:val="24"/>
          <w:szCs w:val="24"/>
          <w:lang w:val="ro-RO"/>
        </w:rPr>
        <w:t xml:space="preserve"> sau master. La PS noi este obligatorie optimizarea PI cu cele ale altor programe de studiu din același domeniu sau din domeniile apropiate, precum și limitarea numărului total de ore la minimul din standardul ARACIS.</w:t>
      </w:r>
    </w:p>
    <w:p w14:paraId="35C4AC22" w14:textId="77777777" w:rsidR="007E372A" w:rsidRPr="00EC421E" w:rsidRDefault="007E372A" w:rsidP="00F0264E">
      <w:pPr>
        <w:spacing w:after="0" w:line="240" w:lineRule="auto"/>
        <w:ind w:firstLine="993"/>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8.2.</w:t>
      </w:r>
      <w:r w:rsidR="00F0264E" w:rsidRPr="00EC421E">
        <w:rPr>
          <w:rFonts w:ascii="Times New Roman" w:hAnsi="Times New Roman" w:cs="Times New Roman"/>
          <w:b/>
          <w:sz w:val="24"/>
          <w:szCs w:val="24"/>
          <w:lang w:val="ro-RO"/>
        </w:rPr>
        <w:t>1.2</w:t>
      </w:r>
      <w:r w:rsidR="00F0264E" w:rsidRPr="00EC421E">
        <w:rPr>
          <w:rFonts w:ascii="Times New Roman" w:hAnsi="Times New Roman" w:cs="Times New Roman"/>
          <w:sz w:val="24"/>
          <w:szCs w:val="24"/>
          <w:lang w:val="ro-RO"/>
        </w:rPr>
        <w:t xml:space="preserve">. </w:t>
      </w:r>
      <w:r w:rsidRPr="00EC421E">
        <w:rPr>
          <w:rFonts w:ascii="Times New Roman" w:hAnsi="Times New Roman" w:cs="Times New Roman"/>
          <w:sz w:val="24"/>
          <w:szCs w:val="24"/>
          <w:lang w:val="ro-RO"/>
        </w:rPr>
        <w:t>Pentru PS existente PI se pot modifica în următoarele condiții:</w:t>
      </w:r>
    </w:p>
    <w:p w14:paraId="35C4AC23" w14:textId="77777777" w:rsidR="007E372A" w:rsidRPr="00D06836" w:rsidRDefault="007E372A" w:rsidP="00EC421E">
      <w:pPr>
        <w:pStyle w:val="Listparagraf"/>
        <w:numPr>
          <w:ilvl w:val="0"/>
          <w:numId w:val="24"/>
        </w:numPr>
        <w:spacing w:after="0" w:line="240" w:lineRule="auto"/>
        <w:ind w:left="1560"/>
        <w:jc w:val="both"/>
        <w:rPr>
          <w:rFonts w:ascii="Times New Roman" w:hAnsi="Times New Roman" w:cs="Times New Roman"/>
          <w:sz w:val="24"/>
          <w:szCs w:val="24"/>
          <w:lang w:val="ro-RO"/>
        </w:rPr>
      </w:pPr>
      <w:r w:rsidRPr="00D06836">
        <w:rPr>
          <w:rFonts w:ascii="Times New Roman" w:hAnsi="Times New Roman" w:cs="Times New Roman"/>
          <w:bCs/>
          <w:sz w:val="24"/>
          <w:szCs w:val="24"/>
          <w:lang w:val="ro-RO"/>
        </w:rPr>
        <w:t>în timpul evaluării programului de studii la acreditare sau evaluare periodică;</w:t>
      </w:r>
    </w:p>
    <w:p w14:paraId="35C4AC24" w14:textId="36E2A218" w:rsidR="002E6902" w:rsidRPr="00D06836" w:rsidRDefault="002E6902" w:rsidP="00EC421E">
      <w:pPr>
        <w:pStyle w:val="Listparagraf"/>
        <w:numPr>
          <w:ilvl w:val="0"/>
          <w:numId w:val="24"/>
        </w:numPr>
        <w:spacing w:after="0" w:line="240" w:lineRule="auto"/>
        <w:ind w:left="1560"/>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în urma </w:t>
      </w:r>
      <w:r w:rsidR="00CC1034" w:rsidRPr="00D06836">
        <w:rPr>
          <w:rFonts w:ascii="Times New Roman" w:hAnsi="Times New Roman" w:cs="Times New Roman"/>
          <w:sz w:val="24"/>
          <w:szCs w:val="24"/>
          <w:lang w:val="ro-RO"/>
        </w:rPr>
        <w:t>consultării părților interesate (angajatori din domeniu, absolvenți, studenți, cadre didactice, comunitate etc.) sau pentru armonizarea PI cu cel al unor universități partenere, cu respectarea reglementărilor specifice</w:t>
      </w:r>
      <w:r w:rsidRPr="00D06836">
        <w:rPr>
          <w:rFonts w:ascii="Times New Roman" w:hAnsi="Times New Roman" w:cs="Times New Roman"/>
          <w:sz w:val="24"/>
          <w:szCs w:val="24"/>
          <w:lang w:val="ro-RO"/>
        </w:rPr>
        <w:t>;</w:t>
      </w:r>
    </w:p>
    <w:p w14:paraId="35C4AC25" w14:textId="162FF6DA" w:rsidR="002E6902" w:rsidRPr="00D06836" w:rsidRDefault="002E6902" w:rsidP="00EC421E">
      <w:pPr>
        <w:pStyle w:val="Listparagraf"/>
        <w:numPr>
          <w:ilvl w:val="0"/>
          <w:numId w:val="24"/>
        </w:numPr>
        <w:spacing w:after="0" w:line="240" w:lineRule="auto"/>
        <w:ind w:left="1560"/>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în urma modificării reglementărilor specifice;</w:t>
      </w:r>
    </w:p>
    <w:p w14:paraId="35C4AC26" w14:textId="2F714CC9" w:rsidR="002E6902" w:rsidRPr="00D06836" w:rsidRDefault="002E6902" w:rsidP="00EC421E">
      <w:pPr>
        <w:pStyle w:val="Listparagraf"/>
        <w:numPr>
          <w:ilvl w:val="0"/>
          <w:numId w:val="24"/>
        </w:numPr>
        <w:spacing w:after="0" w:line="240" w:lineRule="auto"/>
        <w:ind w:left="1560"/>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pentru optimizare</w:t>
      </w:r>
      <w:r w:rsidR="00E227D7" w:rsidRPr="00D06836">
        <w:rPr>
          <w:rFonts w:ascii="Times New Roman" w:hAnsi="Times New Roman" w:cs="Times New Roman"/>
          <w:sz w:val="24"/>
          <w:szCs w:val="24"/>
          <w:lang w:val="ro-RO"/>
        </w:rPr>
        <w:t>a</w:t>
      </w:r>
      <w:r w:rsidRPr="00D06836">
        <w:rPr>
          <w:rFonts w:ascii="Times New Roman" w:hAnsi="Times New Roman" w:cs="Times New Roman"/>
          <w:sz w:val="24"/>
          <w:szCs w:val="24"/>
          <w:lang w:val="ro-RO"/>
        </w:rPr>
        <w:t xml:space="preserve"> financiară</w:t>
      </w:r>
      <w:r w:rsidR="00E227D7" w:rsidRPr="00D06836">
        <w:rPr>
          <w:rFonts w:ascii="Times New Roman" w:hAnsi="Times New Roman" w:cs="Times New Roman"/>
          <w:sz w:val="24"/>
          <w:szCs w:val="24"/>
          <w:lang w:val="ro-RO"/>
        </w:rPr>
        <w:t xml:space="preserve"> la nivelul departamentului / facultății</w:t>
      </w:r>
      <w:r w:rsidRPr="00D06836">
        <w:rPr>
          <w:rFonts w:ascii="Times New Roman" w:hAnsi="Times New Roman" w:cs="Times New Roman"/>
          <w:sz w:val="24"/>
          <w:szCs w:val="24"/>
          <w:lang w:val="ro-RO"/>
        </w:rPr>
        <w:t>.</w:t>
      </w:r>
    </w:p>
    <w:p w14:paraId="35C4AC27" w14:textId="37B62B6B" w:rsidR="007E372A" w:rsidRPr="00EC421E" w:rsidRDefault="00F0264E" w:rsidP="00F0264E">
      <w:pPr>
        <w:spacing w:after="0" w:line="240" w:lineRule="auto"/>
        <w:ind w:left="993"/>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8.2.1</w:t>
      </w:r>
      <w:r w:rsidR="007E372A" w:rsidRPr="00EC421E">
        <w:rPr>
          <w:rFonts w:ascii="Times New Roman" w:hAnsi="Times New Roman" w:cs="Times New Roman"/>
          <w:b/>
          <w:sz w:val="24"/>
          <w:szCs w:val="24"/>
          <w:lang w:val="ro-RO"/>
        </w:rPr>
        <w:t>.3.</w:t>
      </w:r>
      <w:r w:rsidRPr="00EC421E">
        <w:rPr>
          <w:rFonts w:ascii="Times New Roman" w:hAnsi="Times New Roman" w:cs="Times New Roman"/>
          <w:b/>
          <w:sz w:val="24"/>
          <w:szCs w:val="24"/>
          <w:lang w:val="ro-RO"/>
        </w:rPr>
        <w:t xml:space="preserve"> </w:t>
      </w:r>
      <w:r w:rsidR="00062C22" w:rsidRPr="00EC421E">
        <w:rPr>
          <w:rFonts w:ascii="Times New Roman" w:hAnsi="Times New Roman" w:cs="Times New Roman"/>
          <w:sz w:val="24"/>
          <w:szCs w:val="24"/>
          <w:lang w:val="ro-RO"/>
        </w:rPr>
        <w:t>Inițiativa</w:t>
      </w:r>
      <w:r w:rsidR="007E372A" w:rsidRPr="00EC421E">
        <w:rPr>
          <w:rFonts w:ascii="Times New Roman" w:hAnsi="Times New Roman" w:cs="Times New Roman"/>
          <w:sz w:val="24"/>
          <w:szCs w:val="24"/>
          <w:lang w:val="ro-RO"/>
        </w:rPr>
        <w:t xml:space="preserve"> modificării PI </w:t>
      </w:r>
      <w:r w:rsidR="00062C22" w:rsidRPr="00EC421E">
        <w:rPr>
          <w:rFonts w:ascii="Times New Roman" w:hAnsi="Times New Roman" w:cs="Times New Roman"/>
          <w:sz w:val="24"/>
          <w:szCs w:val="24"/>
          <w:lang w:val="ro-RO"/>
        </w:rPr>
        <w:t>aparține</w:t>
      </w:r>
      <w:r w:rsidR="007E372A" w:rsidRPr="00EC421E">
        <w:rPr>
          <w:rFonts w:ascii="Times New Roman" w:hAnsi="Times New Roman" w:cs="Times New Roman"/>
          <w:sz w:val="24"/>
          <w:szCs w:val="24"/>
          <w:lang w:val="ro-RO"/>
        </w:rPr>
        <w:t xml:space="preserve"> departamentului</w:t>
      </w:r>
      <w:r w:rsidR="007244DB" w:rsidRPr="00EC421E">
        <w:rPr>
          <w:rFonts w:ascii="Times New Roman" w:hAnsi="Times New Roman" w:cs="Times New Roman"/>
          <w:sz w:val="24"/>
          <w:szCs w:val="24"/>
          <w:lang w:val="ro-RO"/>
        </w:rPr>
        <w:t>.</w:t>
      </w:r>
    </w:p>
    <w:p w14:paraId="35C4AC28" w14:textId="77777777" w:rsidR="007E372A" w:rsidRPr="00EC421E" w:rsidRDefault="00F0264E" w:rsidP="00F0264E">
      <w:pPr>
        <w:spacing w:after="0" w:line="240" w:lineRule="auto"/>
        <w:ind w:left="993"/>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8.2.1</w:t>
      </w:r>
      <w:r w:rsidR="007E372A" w:rsidRPr="00EC421E">
        <w:rPr>
          <w:rFonts w:ascii="Times New Roman" w:hAnsi="Times New Roman" w:cs="Times New Roman"/>
          <w:b/>
          <w:sz w:val="24"/>
          <w:szCs w:val="24"/>
          <w:lang w:val="ro-RO"/>
        </w:rPr>
        <w:t>.4.</w:t>
      </w:r>
      <w:r w:rsidRPr="00EC421E">
        <w:rPr>
          <w:rFonts w:ascii="Times New Roman" w:hAnsi="Times New Roman" w:cs="Times New Roman"/>
          <w:b/>
          <w:sz w:val="24"/>
          <w:szCs w:val="24"/>
          <w:lang w:val="ro-RO"/>
        </w:rPr>
        <w:t xml:space="preserve"> </w:t>
      </w:r>
      <w:r w:rsidR="007E372A" w:rsidRPr="00EC421E">
        <w:rPr>
          <w:rFonts w:ascii="Times New Roman" w:hAnsi="Times New Roman" w:cs="Times New Roman"/>
          <w:sz w:val="24"/>
          <w:szCs w:val="24"/>
          <w:lang w:val="ro-RO"/>
        </w:rPr>
        <w:t>Decanul supune aprobării CF standardele interne specifice (dacă există).</w:t>
      </w:r>
    </w:p>
    <w:p w14:paraId="35C4AC29" w14:textId="289B7B3C" w:rsidR="007E372A" w:rsidRPr="00D06836" w:rsidRDefault="00F0264E" w:rsidP="009D0408">
      <w:pPr>
        <w:spacing w:after="0" w:line="240" w:lineRule="auto"/>
        <w:ind w:firstLine="993"/>
        <w:jc w:val="both"/>
        <w:rPr>
          <w:rFonts w:ascii="Times New Roman" w:hAnsi="Times New Roman" w:cs="Times New Roman"/>
          <w:strike/>
          <w:sz w:val="24"/>
          <w:szCs w:val="24"/>
          <w:lang w:val="ro-RO"/>
        </w:rPr>
      </w:pPr>
      <w:r w:rsidRPr="00D06836">
        <w:rPr>
          <w:rFonts w:ascii="Times New Roman" w:hAnsi="Times New Roman" w:cs="Times New Roman"/>
          <w:b/>
          <w:sz w:val="24"/>
          <w:szCs w:val="24"/>
          <w:lang w:val="ro-RO"/>
        </w:rPr>
        <w:t>8.2.1</w:t>
      </w:r>
      <w:r w:rsidR="007E372A" w:rsidRPr="00D06836">
        <w:rPr>
          <w:rFonts w:ascii="Times New Roman" w:hAnsi="Times New Roman" w:cs="Times New Roman"/>
          <w:b/>
          <w:sz w:val="24"/>
          <w:szCs w:val="24"/>
          <w:lang w:val="ro-RO"/>
        </w:rPr>
        <w:t>.5.</w:t>
      </w:r>
      <w:r w:rsidRPr="00D06836">
        <w:rPr>
          <w:rFonts w:ascii="Times New Roman" w:hAnsi="Times New Roman" w:cs="Times New Roman"/>
          <w:b/>
          <w:sz w:val="24"/>
          <w:szCs w:val="24"/>
          <w:lang w:val="ro-RO"/>
        </w:rPr>
        <w:t xml:space="preserve"> </w:t>
      </w:r>
      <w:r w:rsidR="007E372A" w:rsidRPr="00D06836">
        <w:rPr>
          <w:rFonts w:ascii="Times New Roman" w:hAnsi="Times New Roman" w:cs="Times New Roman"/>
          <w:sz w:val="24"/>
          <w:szCs w:val="24"/>
          <w:lang w:val="ro-RO"/>
        </w:rPr>
        <w:t xml:space="preserve">Directorul departamentului propune </w:t>
      </w:r>
      <w:r w:rsidR="00062C22" w:rsidRPr="00D06836">
        <w:rPr>
          <w:rFonts w:ascii="Times New Roman" w:hAnsi="Times New Roman" w:cs="Times New Roman"/>
          <w:sz w:val="24"/>
          <w:szCs w:val="24"/>
          <w:lang w:val="ro-RO"/>
        </w:rPr>
        <w:t>componența</w:t>
      </w:r>
      <w:r w:rsidR="007E372A" w:rsidRPr="00D06836">
        <w:rPr>
          <w:rFonts w:ascii="Times New Roman" w:hAnsi="Times New Roman" w:cs="Times New Roman"/>
          <w:sz w:val="24"/>
          <w:szCs w:val="24"/>
          <w:lang w:val="ro-RO"/>
        </w:rPr>
        <w:t xml:space="preserve"> nominală a CEPI</w:t>
      </w:r>
      <w:r w:rsidR="006C2221" w:rsidRPr="00D06836">
        <w:rPr>
          <w:rFonts w:ascii="Times New Roman" w:hAnsi="Times New Roman" w:cs="Times New Roman"/>
          <w:sz w:val="24"/>
          <w:szCs w:val="24"/>
          <w:lang w:val="ro-RO"/>
        </w:rPr>
        <w:t>, inclusiv președintele,</w:t>
      </w:r>
      <w:r w:rsidR="007E372A" w:rsidRPr="00D06836">
        <w:rPr>
          <w:rFonts w:ascii="Times New Roman" w:hAnsi="Times New Roman" w:cs="Times New Roman"/>
          <w:sz w:val="24"/>
          <w:szCs w:val="24"/>
          <w:lang w:val="ro-RO"/>
        </w:rPr>
        <w:t xml:space="preserve"> </w:t>
      </w:r>
      <w:r w:rsidR="007D2C36" w:rsidRPr="00D06836">
        <w:rPr>
          <w:rFonts w:ascii="Times New Roman" w:hAnsi="Times New Roman" w:cs="Times New Roman"/>
          <w:sz w:val="24"/>
          <w:szCs w:val="24"/>
          <w:lang w:val="ro-RO"/>
        </w:rPr>
        <w:t>și o supune avizului</w:t>
      </w:r>
      <w:r w:rsidR="006707D9" w:rsidRPr="00D06836">
        <w:rPr>
          <w:rFonts w:ascii="Times New Roman" w:hAnsi="Times New Roman" w:cs="Times New Roman"/>
          <w:sz w:val="24"/>
          <w:szCs w:val="24"/>
          <w:lang w:val="ro-RO"/>
        </w:rPr>
        <w:t xml:space="preserve"> consiliului departamentului</w:t>
      </w:r>
      <w:r w:rsidR="007E372A" w:rsidRPr="00D06836">
        <w:rPr>
          <w:rFonts w:ascii="Times New Roman" w:hAnsi="Times New Roman" w:cs="Times New Roman"/>
          <w:sz w:val="24"/>
          <w:szCs w:val="24"/>
          <w:lang w:val="ro-RO"/>
        </w:rPr>
        <w:t>.</w:t>
      </w:r>
      <w:r w:rsidR="00F5233D" w:rsidRPr="00D06836">
        <w:rPr>
          <w:rFonts w:ascii="Times New Roman" w:hAnsi="Times New Roman" w:cs="Times New Roman"/>
          <w:sz w:val="24"/>
          <w:szCs w:val="24"/>
          <w:lang w:val="ro-RO"/>
        </w:rPr>
        <w:t xml:space="preserve"> </w:t>
      </w:r>
    </w:p>
    <w:p w14:paraId="35C4AC2A" w14:textId="4790D7AE" w:rsidR="007E372A" w:rsidRDefault="00F0264E" w:rsidP="00F0264E">
      <w:pPr>
        <w:spacing w:after="0" w:line="240" w:lineRule="auto"/>
        <w:ind w:left="993"/>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8.2.1</w:t>
      </w:r>
      <w:r w:rsidR="007E372A" w:rsidRPr="00EC421E">
        <w:rPr>
          <w:rFonts w:ascii="Times New Roman" w:hAnsi="Times New Roman" w:cs="Times New Roman"/>
          <w:b/>
          <w:sz w:val="24"/>
          <w:szCs w:val="24"/>
          <w:lang w:val="ro-RO"/>
        </w:rPr>
        <w:t>.6.</w:t>
      </w:r>
      <w:r w:rsidRPr="00EC421E">
        <w:rPr>
          <w:rFonts w:ascii="Times New Roman" w:hAnsi="Times New Roman" w:cs="Times New Roman"/>
          <w:b/>
          <w:sz w:val="24"/>
          <w:szCs w:val="24"/>
          <w:lang w:val="ro-RO"/>
        </w:rPr>
        <w:t xml:space="preserve"> </w:t>
      </w:r>
      <w:r w:rsidR="007E372A" w:rsidRPr="00EC421E">
        <w:rPr>
          <w:rFonts w:ascii="Times New Roman" w:hAnsi="Times New Roman" w:cs="Times New Roman"/>
          <w:sz w:val="24"/>
          <w:szCs w:val="24"/>
          <w:lang w:val="ro-RO"/>
        </w:rPr>
        <w:t xml:space="preserve">Decanul supune aprobării CF </w:t>
      </w:r>
      <w:r w:rsidR="00F64012" w:rsidRPr="00EC421E">
        <w:rPr>
          <w:rFonts w:ascii="Times New Roman" w:hAnsi="Times New Roman" w:cs="Times New Roman"/>
          <w:sz w:val="24"/>
          <w:szCs w:val="24"/>
          <w:lang w:val="ro-RO"/>
        </w:rPr>
        <w:t>componența</w:t>
      </w:r>
      <w:r w:rsidR="007E372A" w:rsidRPr="00EC421E">
        <w:rPr>
          <w:rFonts w:ascii="Times New Roman" w:hAnsi="Times New Roman" w:cs="Times New Roman"/>
          <w:sz w:val="24"/>
          <w:szCs w:val="24"/>
          <w:lang w:val="ro-RO"/>
        </w:rPr>
        <w:t xml:space="preserve"> CEPI </w:t>
      </w:r>
      <w:proofErr w:type="spellStart"/>
      <w:r w:rsidR="007E372A" w:rsidRPr="00EC421E">
        <w:rPr>
          <w:rFonts w:ascii="Times New Roman" w:hAnsi="Times New Roman" w:cs="Times New Roman"/>
          <w:sz w:val="24"/>
          <w:szCs w:val="24"/>
          <w:lang w:val="ro-RO"/>
        </w:rPr>
        <w:t>şi</w:t>
      </w:r>
      <w:proofErr w:type="spellEnd"/>
      <w:r w:rsidR="007E372A" w:rsidRPr="00EC421E">
        <w:rPr>
          <w:rFonts w:ascii="Times New Roman" w:hAnsi="Times New Roman" w:cs="Times New Roman"/>
          <w:sz w:val="24"/>
          <w:szCs w:val="24"/>
          <w:lang w:val="ro-RO"/>
        </w:rPr>
        <w:t xml:space="preserve"> o </w:t>
      </w:r>
      <w:r w:rsidR="00F64012" w:rsidRPr="00EC421E">
        <w:rPr>
          <w:rFonts w:ascii="Times New Roman" w:hAnsi="Times New Roman" w:cs="Times New Roman"/>
          <w:sz w:val="24"/>
          <w:szCs w:val="24"/>
          <w:lang w:val="ro-RO"/>
        </w:rPr>
        <w:t>numește</w:t>
      </w:r>
      <w:r w:rsidR="007E372A" w:rsidRPr="00EC421E">
        <w:rPr>
          <w:rFonts w:ascii="Times New Roman" w:hAnsi="Times New Roman" w:cs="Times New Roman"/>
          <w:sz w:val="24"/>
          <w:szCs w:val="24"/>
          <w:lang w:val="ro-RO"/>
        </w:rPr>
        <w:t xml:space="preserve"> prin decizie.</w:t>
      </w:r>
    </w:p>
    <w:p w14:paraId="4441C4DC" w14:textId="1E39F5E4" w:rsidR="004A6991" w:rsidRPr="00D06836" w:rsidRDefault="004903FB" w:rsidP="00BE3774">
      <w:pPr>
        <w:spacing w:after="0" w:line="240" w:lineRule="auto"/>
        <w:ind w:firstLine="993"/>
        <w:jc w:val="both"/>
        <w:rPr>
          <w:rFonts w:ascii="Times New Roman" w:hAnsi="Times New Roman" w:cs="Times New Roman"/>
          <w:bCs/>
          <w:sz w:val="24"/>
          <w:szCs w:val="24"/>
          <w:lang w:val="ro-RO"/>
        </w:rPr>
      </w:pPr>
      <w:r w:rsidRPr="00D06836">
        <w:rPr>
          <w:rFonts w:ascii="Times New Roman" w:hAnsi="Times New Roman" w:cs="Times New Roman"/>
          <w:bCs/>
          <w:sz w:val="24"/>
          <w:szCs w:val="24"/>
          <w:lang w:val="ro-RO"/>
        </w:rPr>
        <w:t>Prin excepție, în cazul programelor de studii cu dublă specializare</w:t>
      </w:r>
      <w:r w:rsidR="00D916D3" w:rsidRPr="00D06836">
        <w:rPr>
          <w:rFonts w:ascii="Times New Roman" w:hAnsi="Times New Roman" w:cs="Times New Roman"/>
          <w:bCs/>
          <w:sz w:val="24"/>
          <w:szCs w:val="24"/>
          <w:lang w:val="ro-RO"/>
        </w:rPr>
        <w:t>,</w:t>
      </w:r>
      <w:r w:rsidRPr="00D06836">
        <w:rPr>
          <w:rFonts w:ascii="Times New Roman" w:hAnsi="Times New Roman" w:cs="Times New Roman"/>
          <w:bCs/>
          <w:sz w:val="24"/>
          <w:szCs w:val="24"/>
          <w:lang w:val="ro-RO"/>
        </w:rPr>
        <w:t xml:space="preserve"> gestionate de </w:t>
      </w:r>
      <w:r w:rsidR="003B074E" w:rsidRPr="00D06836">
        <w:rPr>
          <w:rFonts w:ascii="Times New Roman" w:hAnsi="Times New Roman" w:cs="Times New Roman"/>
          <w:bCs/>
          <w:sz w:val="24"/>
          <w:szCs w:val="24"/>
          <w:lang w:val="ro-RO"/>
        </w:rPr>
        <w:t>departamente diferite, Decanul propune componenț</w:t>
      </w:r>
      <w:r w:rsidR="00BE3774" w:rsidRPr="00D06836">
        <w:rPr>
          <w:rFonts w:ascii="Times New Roman" w:hAnsi="Times New Roman" w:cs="Times New Roman"/>
          <w:bCs/>
          <w:sz w:val="24"/>
          <w:szCs w:val="24"/>
          <w:lang w:val="ro-RO"/>
        </w:rPr>
        <w:t>a</w:t>
      </w:r>
      <w:r w:rsidR="003B074E" w:rsidRPr="00D06836">
        <w:rPr>
          <w:rFonts w:ascii="Times New Roman" w:hAnsi="Times New Roman" w:cs="Times New Roman"/>
          <w:bCs/>
          <w:sz w:val="24"/>
          <w:szCs w:val="24"/>
          <w:lang w:val="ro-RO"/>
        </w:rPr>
        <w:t xml:space="preserve"> CEPI, inclusiv președintele acesteia</w:t>
      </w:r>
      <w:r w:rsidR="00BE3774" w:rsidRPr="00D06836">
        <w:rPr>
          <w:rFonts w:ascii="Times New Roman" w:hAnsi="Times New Roman" w:cs="Times New Roman"/>
          <w:bCs/>
          <w:sz w:val="24"/>
          <w:szCs w:val="24"/>
          <w:lang w:val="ro-RO"/>
        </w:rPr>
        <w:t>,</w:t>
      </w:r>
      <w:r w:rsidR="003B074E" w:rsidRPr="00D06836">
        <w:rPr>
          <w:rFonts w:ascii="Times New Roman" w:hAnsi="Times New Roman" w:cs="Times New Roman"/>
          <w:bCs/>
          <w:sz w:val="24"/>
          <w:szCs w:val="24"/>
          <w:lang w:val="ro-RO"/>
        </w:rPr>
        <w:t xml:space="preserve"> și </w:t>
      </w:r>
      <w:r w:rsidR="00BE3774" w:rsidRPr="00D06836">
        <w:rPr>
          <w:rFonts w:ascii="Times New Roman" w:hAnsi="Times New Roman" w:cs="Times New Roman"/>
          <w:bCs/>
          <w:sz w:val="24"/>
          <w:szCs w:val="24"/>
          <w:lang w:val="ro-RO"/>
        </w:rPr>
        <w:t>supune propunerea aprobării CF</w:t>
      </w:r>
      <w:r w:rsidR="00D916D3" w:rsidRPr="00D06836">
        <w:rPr>
          <w:rFonts w:ascii="Times New Roman" w:hAnsi="Times New Roman" w:cs="Times New Roman"/>
          <w:bCs/>
          <w:sz w:val="24"/>
          <w:szCs w:val="24"/>
          <w:lang w:val="ro-RO"/>
        </w:rPr>
        <w:t xml:space="preserve"> și o numește </w:t>
      </w:r>
      <w:r w:rsidR="00374180" w:rsidRPr="00D06836">
        <w:rPr>
          <w:rFonts w:ascii="Times New Roman" w:hAnsi="Times New Roman" w:cs="Times New Roman"/>
          <w:bCs/>
          <w:sz w:val="24"/>
          <w:szCs w:val="24"/>
          <w:lang w:val="ro-RO"/>
        </w:rPr>
        <w:t>prin decizie.</w:t>
      </w:r>
    </w:p>
    <w:p w14:paraId="35C4AC2B" w14:textId="7BD36C01" w:rsidR="007E372A" w:rsidRPr="00EC421E" w:rsidRDefault="00F0264E" w:rsidP="009D0408">
      <w:pPr>
        <w:spacing w:after="0" w:line="240" w:lineRule="auto"/>
        <w:ind w:firstLine="993"/>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8.2.1</w:t>
      </w:r>
      <w:r w:rsidR="007E372A" w:rsidRPr="00EC421E">
        <w:rPr>
          <w:rFonts w:ascii="Times New Roman" w:hAnsi="Times New Roman" w:cs="Times New Roman"/>
          <w:b/>
          <w:sz w:val="24"/>
          <w:szCs w:val="24"/>
          <w:lang w:val="ro-RO"/>
        </w:rPr>
        <w:t>.7</w:t>
      </w:r>
      <w:r w:rsidRPr="00EC421E">
        <w:rPr>
          <w:rFonts w:ascii="Times New Roman" w:hAnsi="Times New Roman" w:cs="Times New Roman"/>
          <w:b/>
          <w:sz w:val="24"/>
          <w:szCs w:val="24"/>
          <w:lang w:val="ro-RO"/>
        </w:rPr>
        <w:t xml:space="preserve">. </w:t>
      </w:r>
      <w:r w:rsidR="007E372A" w:rsidRPr="00EC421E">
        <w:rPr>
          <w:rFonts w:ascii="Times New Roman" w:hAnsi="Times New Roman" w:cs="Times New Roman"/>
          <w:sz w:val="24"/>
          <w:szCs w:val="24"/>
          <w:lang w:val="ro-RO"/>
        </w:rPr>
        <w:t xml:space="preserve">CEPI elaborează PI în conformitate cu standardele UE, standardele specifice instituite de ARACIS </w:t>
      </w:r>
      <w:proofErr w:type="spellStart"/>
      <w:r w:rsidR="007E372A" w:rsidRPr="00EC421E">
        <w:rPr>
          <w:rFonts w:ascii="Times New Roman" w:hAnsi="Times New Roman" w:cs="Times New Roman"/>
          <w:sz w:val="24"/>
          <w:szCs w:val="24"/>
          <w:lang w:val="ro-RO"/>
        </w:rPr>
        <w:t>şi</w:t>
      </w:r>
      <w:proofErr w:type="spellEnd"/>
      <w:r w:rsidR="007E372A" w:rsidRPr="00EC421E">
        <w:rPr>
          <w:rFonts w:ascii="Times New Roman" w:hAnsi="Times New Roman" w:cs="Times New Roman"/>
          <w:sz w:val="24"/>
          <w:szCs w:val="24"/>
          <w:lang w:val="ro-RO"/>
        </w:rPr>
        <w:t xml:space="preserve"> standardele suplimentare ale U</w:t>
      </w:r>
      <w:r w:rsidR="00985D3E" w:rsidRPr="00EC421E">
        <w:rPr>
          <w:rFonts w:ascii="Times New Roman" w:hAnsi="Times New Roman" w:cs="Times New Roman"/>
          <w:sz w:val="24"/>
          <w:szCs w:val="24"/>
          <w:lang w:val="ro-RO"/>
        </w:rPr>
        <w:t>O</w:t>
      </w:r>
      <w:r w:rsidR="007E372A" w:rsidRPr="00EC421E">
        <w:rPr>
          <w:rFonts w:ascii="Times New Roman" w:hAnsi="Times New Roman" w:cs="Times New Roman"/>
          <w:sz w:val="24"/>
          <w:szCs w:val="24"/>
          <w:lang w:val="ro-RO"/>
        </w:rPr>
        <w:t xml:space="preserve">, cu satisfacerea </w:t>
      </w:r>
      <w:r w:rsidR="00F64012" w:rsidRPr="00EC421E">
        <w:rPr>
          <w:rFonts w:ascii="Times New Roman" w:hAnsi="Times New Roman" w:cs="Times New Roman"/>
          <w:sz w:val="24"/>
          <w:szCs w:val="24"/>
          <w:lang w:val="ro-RO"/>
        </w:rPr>
        <w:t>cerințelor</w:t>
      </w:r>
      <w:r w:rsidR="007E372A" w:rsidRPr="00EC421E">
        <w:rPr>
          <w:rFonts w:ascii="Times New Roman" w:hAnsi="Times New Roman" w:cs="Times New Roman"/>
          <w:sz w:val="24"/>
          <w:szCs w:val="24"/>
          <w:lang w:val="ro-RO"/>
        </w:rPr>
        <w:t xml:space="preserve"> interne aprobate de CF.</w:t>
      </w:r>
    </w:p>
    <w:p w14:paraId="35C4AC2C" w14:textId="0AD6E6DA" w:rsidR="007E372A" w:rsidRPr="00EC421E" w:rsidRDefault="007E372A" w:rsidP="009D0408">
      <w:pPr>
        <w:spacing w:after="0" w:line="240" w:lineRule="auto"/>
        <w:ind w:firstLine="993"/>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Codificările instituite la Universitatea din Oradea pentru disciplinele din PI sunt cele generate de </w:t>
      </w:r>
      <w:r w:rsidR="00F64012" w:rsidRPr="00EC421E">
        <w:rPr>
          <w:rFonts w:ascii="Times New Roman" w:hAnsi="Times New Roman" w:cs="Times New Roman"/>
          <w:sz w:val="24"/>
          <w:szCs w:val="24"/>
          <w:lang w:val="ro-RO"/>
        </w:rPr>
        <w:t>aplicația</w:t>
      </w:r>
      <w:r w:rsidRPr="00EC421E">
        <w:rPr>
          <w:rFonts w:ascii="Times New Roman" w:hAnsi="Times New Roman" w:cs="Times New Roman"/>
          <w:sz w:val="24"/>
          <w:szCs w:val="24"/>
          <w:lang w:val="ro-RO"/>
        </w:rPr>
        <w:t xml:space="preserve"> </w:t>
      </w:r>
      <w:proofErr w:type="spellStart"/>
      <w:r w:rsidRPr="00EC421E">
        <w:rPr>
          <w:rFonts w:ascii="Times New Roman" w:hAnsi="Times New Roman" w:cs="Times New Roman"/>
          <w:sz w:val="24"/>
          <w:szCs w:val="24"/>
          <w:lang w:val="ro-RO"/>
        </w:rPr>
        <w:t>UniWeb</w:t>
      </w:r>
      <w:proofErr w:type="spellEnd"/>
      <w:r w:rsidRPr="00EC421E">
        <w:rPr>
          <w:rFonts w:ascii="Times New Roman" w:hAnsi="Times New Roman" w:cs="Times New Roman"/>
          <w:sz w:val="24"/>
          <w:szCs w:val="24"/>
          <w:lang w:val="ro-RO"/>
        </w:rPr>
        <w:t>:</w:t>
      </w:r>
      <w:r w:rsidR="005818EF" w:rsidRPr="00EC421E">
        <w:rPr>
          <w:rFonts w:ascii="Times New Roman" w:hAnsi="Times New Roman" w:cs="Times New Roman"/>
          <w:sz w:val="24"/>
          <w:szCs w:val="24"/>
          <w:lang w:val="ro-RO"/>
        </w:rPr>
        <w:t xml:space="preserve"> p</w:t>
      </w:r>
      <w:r w:rsidRPr="00EC421E">
        <w:rPr>
          <w:rFonts w:ascii="Times New Roman" w:hAnsi="Times New Roman" w:cs="Times New Roman"/>
          <w:bCs/>
          <w:sz w:val="24"/>
          <w:szCs w:val="24"/>
          <w:lang w:val="ro-RO"/>
        </w:rPr>
        <w:t>rescurtarea_facultății-1234</w:t>
      </w:r>
      <w:r w:rsidRPr="00EC421E">
        <w:rPr>
          <w:rFonts w:ascii="Times New Roman" w:hAnsi="Times New Roman" w:cs="Times New Roman"/>
          <w:sz w:val="24"/>
          <w:szCs w:val="24"/>
          <w:lang w:val="ro-RO"/>
        </w:rPr>
        <w:t xml:space="preserve"> (doar 4 cifre).</w:t>
      </w:r>
    </w:p>
    <w:p w14:paraId="35C4AC2D" w14:textId="75E75C90" w:rsidR="007E372A" w:rsidRPr="00EC421E" w:rsidRDefault="007E372A" w:rsidP="009D0408">
      <w:pPr>
        <w:spacing w:after="0" w:line="240" w:lineRule="auto"/>
        <w:ind w:firstLine="993"/>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În cadrul U</w:t>
      </w:r>
      <w:r w:rsidR="002D45DD" w:rsidRPr="00EC421E">
        <w:rPr>
          <w:rFonts w:ascii="Times New Roman" w:hAnsi="Times New Roman" w:cs="Times New Roman"/>
          <w:sz w:val="24"/>
          <w:szCs w:val="24"/>
          <w:lang w:val="ro-RO"/>
        </w:rPr>
        <w:t>O</w:t>
      </w:r>
      <w:r w:rsidRPr="00EC421E">
        <w:rPr>
          <w:rFonts w:ascii="Times New Roman" w:hAnsi="Times New Roman" w:cs="Times New Roman"/>
          <w:sz w:val="24"/>
          <w:szCs w:val="24"/>
          <w:lang w:val="ro-RO"/>
        </w:rPr>
        <w:t>, PI se elaborează, distinct, pe programe de studii</w:t>
      </w:r>
      <w:r w:rsidR="00D06836">
        <w:rPr>
          <w:rFonts w:ascii="Times New Roman" w:hAnsi="Times New Roman" w:cs="Times New Roman"/>
          <w:sz w:val="24"/>
          <w:szCs w:val="24"/>
          <w:lang w:val="ro-RO"/>
        </w:rPr>
        <w:t xml:space="preserve">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forme de </w:t>
      </w:r>
      <w:r w:rsidR="00F64012" w:rsidRPr="00EC421E">
        <w:rPr>
          <w:rFonts w:ascii="Times New Roman" w:hAnsi="Times New Roman" w:cs="Times New Roman"/>
          <w:sz w:val="24"/>
          <w:szCs w:val="24"/>
          <w:lang w:val="ro-RO"/>
        </w:rPr>
        <w:t>învățământ</w:t>
      </w:r>
      <w:r w:rsidRPr="00EC421E">
        <w:rPr>
          <w:rFonts w:ascii="Times New Roman" w:hAnsi="Times New Roman" w:cs="Times New Roman"/>
          <w:sz w:val="24"/>
          <w:szCs w:val="24"/>
          <w:lang w:val="ro-RO"/>
        </w:rPr>
        <w:t>.</w:t>
      </w:r>
    </w:p>
    <w:p w14:paraId="35C4AC2E" w14:textId="03F82835" w:rsidR="007E372A" w:rsidRPr="004618A0" w:rsidRDefault="007E372A" w:rsidP="009D0408">
      <w:pPr>
        <w:spacing w:after="0" w:line="240" w:lineRule="auto"/>
        <w:ind w:firstLine="993"/>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Structura PI se prezintă în </w:t>
      </w:r>
      <w:r w:rsidR="000D0ACE" w:rsidRPr="00D06836">
        <w:rPr>
          <w:rFonts w:ascii="Times New Roman" w:hAnsi="Times New Roman" w:cs="Times New Roman"/>
          <w:sz w:val="24"/>
          <w:szCs w:val="24"/>
          <w:lang w:val="ro-RO"/>
        </w:rPr>
        <w:t>A</w:t>
      </w:r>
      <w:r w:rsidRPr="00D06836">
        <w:rPr>
          <w:rFonts w:ascii="Times New Roman" w:hAnsi="Times New Roman" w:cs="Times New Roman"/>
          <w:sz w:val="24"/>
          <w:szCs w:val="24"/>
          <w:lang w:val="ro-RO"/>
        </w:rPr>
        <w:t>nexa 1. U</w:t>
      </w:r>
      <w:r w:rsidR="000D0ACE" w:rsidRPr="00D06836">
        <w:rPr>
          <w:rFonts w:ascii="Times New Roman" w:hAnsi="Times New Roman" w:cs="Times New Roman"/>
          <w:sz w:val="24"/>
          <w:szCs w:val="24"/>
          <w:lang w:val="ro-RO"/>
        </w:rPr>
        <w:t>O</w:t>
      </w:r>
      <w:r w:rsidRPr="00D06836">
        <w:rPr>
          <w:rFonts w:ascii="Times New Roman" w:hAnsi="Times New Roman" w:cs="Times New Roman"/>
          <w:sz w:val="24"/>
          <w:szCs w:val="24"/>
          <w:lang w:val="ro-RO"/>
        </w:rPr>
        <w:t xml:space="preserve"> aplică standardele ARACIS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cele suplimentare (</w:t>
      </w:r>
      <w:r w:rsidR="000D0ACE" w:rsidRPr="00D06836">
        <w:rPr>
          <w:rFonts w:ascii="Times New Roman" w:hAnsi="Times New Roman" w:cs="Times New Roman"/>
          <w:sz w:val="24"/>
          <w:szCs w:val="24"/>
          <w:lang w:val="ro-RO"/>
        </w:rPr>
        <w:t>A</w:t>
      </w:r>
      <w:r w:rsidRPr="00D06836">
        <w:rPr>
          <w:rFonts w:ascii="Times New Roman" w:hAnsi="Times New Roman" w:cs="Times New Roman"/>
          <w:sz w:val="24"/>
          <w:szCs w:val="24"/>
          <w:lang w:val="ro-RO"/>
        </w:rPr>
        <w:t xml:space="preserve">nexa 2). </w:t>
      </w:r>
      <w:proofErr w:type="spellStart"/>
      <w:r w:rsidRPr="00D06836">
        <w:rPr>
          <w:rFonts w:ascii="Times New Roman" w:hAnsi="Times New Roman" w:cs="Times New Roman"/>
          <w:sz w:val="24"/>
          <w:szCs w:val="24"/>
          <w:lang w:val="ro-RO"/>
        </w:rPr>
        <w:t>Facultăţile</w:t>
      </w:r>
      <w:proofErr w:type="spellEnd"/>
      <w:r w:rsidRPr="00D06836">
        <w:rPr>
          <w:rFonts w:ascii="Times New Roman" w:hAnsi="Times New Roman" w:cs="Times New Roman"/>
          <w:sz w:val="24"/>
          <w:szCs w:val="24"/>
          <w:lang w:val="ro-RO"/>
        </w:rPr>
        <w:t xml:space="preserve"> pot completa lista standardelor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a indicatorilor de </w:t>
      </w:r>
      <w:r w:rsidR="00F64012" w:rsidRPr="00D06836">
        <w:rPr>
          <w:rFonts w:ascii="Times New Roman" w:hAnsi="Times New Roman" w:cs="Times New Roman"/>
          <w:sz w:val="24"/>
          <w:szCs w:val="24"/>
          <w:lang w:val="ro-RO"/>
        </w:rPr>
        <w:t>performanță</w:t>
      </w:r>
      <w:r w:rsidRPr="00D06836">
        <w:rPr>
          <w:rFonts w:ascii="Times New Roman" w:hAnsi="Times New Roman" w:cs="Times New Roman"/>
          <w:sz w:val="24"/>
          <w:szCs w:val="24"/>
          <w:lang w:val="ro-RO"/>
        </w:rPr>
        <w:t>. PI de la ID</w:t>
      </w:r>
      <w:r w:rsidR="00CD1D28" w:rsidRPr="00D06836">
        <w:rPr>
          <w:rFonts w:ascii="Times New Roman" w:hAnsi="Times New Roman" w:cs="Times New Roman"/>
          <w:sz w:val="24"/>
          <w:szCs w:val="24"/>
          <w:lang w:val="ro-RO"/>
        </w:rPr>
        <w:t>,</w:t>
      </w:r>
      <w:r w:rsidRPr="00D06836">
        <w:rPr>
          <w:rFonts w:ascii="Times New Roman" w:hAnsi="Times New Roman" w:cs="Times New Roman"/>
          <w:sz w:val="24"/>
          <w:szCs w:val="24"/>
          <w:lang w:val="ro-RO"/>
        </w:rPr>
        <w:t xml:space="preserve"> IFR</w:t>
      </w:r>
      <w:r w:rsidR="00CD1D28" w:rsidRPr="00D06836">
        <w:rPr>
          <w:rFonts w:ascii="Times New Roman" w:hAnsi="Times New Roman" w:cs="Times New Roman"/>
          <w:sz w:val="24"/>
          <w:szCs w:val="24"/>
          <w:lang w:val="ro-RO"/>
        </w:rPr>
        <w:t xml:space="preserve"> și învățământ </w:t>
      </w:r>
      <w:r w:rsidR="00CD1D28" w:rsidRPr="004618A0">
        <w:rPr>
          <w:rFonts w:ascii="Times New Roman" w:hAnsi="Times New Roman" w:cs="Times New Roman"/>
          <w:sz w:val="24"/>
          <w:szCs w:val="24"/>
          <w:lang w:val="ro-RO"/>
        </w:rPr>
        <w:t>dual</w:t>
      </w:r>
      <w:r w:rsidRPr="004618A0">
        <w:rPr>
          <w:rFonts w:ascii="Times New Roman" w:hAnsi="Times New Roman" w:cs="Times New Roman"/>
          <w:sz w:val="24"/>
          <w:szCs w:val="24"/>
          <w:lang w:val="ro-RO"/>
        </w:rPr>
        <w:t xml:space="preserve"> au structura specifică, în conformitate cu standardele ARACIS.</w:t>
      </w:r>
      <w:r w:rsidR="00A3596F" w:rsidRPr="004618A0">
        <w:rPr>
          <w:rFonts w:ascii="Times New Roman" w:hAnsi="Times New Roman" w:cs="Times New Roman"/>
          <w:sz w:val="24"/>
          <w:szCs w:val="24"/>
          <w:lang w:val="ro-RO"/>
        </w:rPr>
        <w:t xml:space="preserve"> </w:t>
      </w:r>
      <w:r w:rsidR="005101EC" w:rsidRPr="004618A0">
        <w:rPr>
          <w:rFonts w:ascii="Times New Roman" w:hAnsi="Times New Roman" w:cs="Times New Roman"/>
          <w:sz w:val="24"/>
          <w:szCs w:val="24"/>
          <w:lang w:val="ro-RO"/>
        </w:rPr>
        <w:t>Macheta PI de la ID este prezentată în Anexa 1-ID, iar cea de la IFR în Anexa 1-IFR.</w:t>
      </w:r>
    </w:p>
    <w:p w14:paraId="08E91068" w14:textId="5468F9BD" w:rsidR="00277598" w:rsidRPr="00D06836" w:rsidRDefault="00FB6C90" w:rsidP="00475203">
      <w:pPr>
        <w:spacing w:after="0" w:line="240" w:lineRule="auto"/>
        <w:ind w:firstLine="993"/>
        <w:jc w:val="both"/>
        <w:rPr>
          <w:rFonts w:asciiTheme="majorBidi" w:hAnsiTheme="majorBidi" w:cstheme="majorBidi"/>
          <w:sz w:val="24"/>
          <w:szCs w:val="24"/>
          <w:lang w:val="ro-RO"/>
        </w:rPr>
      </w:pPr>
      <w:r w:rsidRPr="00D06836">
        <w:rPr>
          <w:rFonts w:ascii="Times New Roman" w:hAnsi="Times New Roman" w:cs="Times New Roman"/>
          <w:b/>
          <w:sz w:val="24"/>
          <w:szCs w:val="24"/>
          <w:lang w:val="ro-RO"/>
        </w:rPr>
        <w:t>8.2.1.8.</w:t>
      </w:r>
      <w:r w:rsidRPr="00D06836">
        <w:rPr>
          <w:rFonts w:ascii="Times New Roman" w:hAnsi="Times New Roman" w:cs="Times New Roman"/>
          <w:sz w:val="24"/>
          <w:szCs w:val="24"/>
          <w:lang w:val="ro-RO"/>
        </w:rPr>
        <w:t xml:space="preserve"> </w:t>
      </w:r>
      <w:r w:rsidR="00277598" w:rsidRPr="00D06836">
        <w:rPr>
          <w:rFonts w:asciiTheme="majorBidi" w:hAnsiTheme="majorBidi" w:cstheme="majorBidi"/>
          <w:sz w:val="24"/>
          <w:szCs w:val="24"/>
          <w:lang w:val="ro-RO"/>
        </w:rPr>
        <w:t xml:space="preserve">PI al fiecărui program de studii de licență sau master va fi însoțit de </w:t>
      </w:r>
      <w:r w:rsidR="00626945" w:rsidRPr="00D06836">
        <w:rPr>
          <w:rFonts w:asciiTheme="majorBidi" w:hAnsiTheme="majorBidi" w:cstheme="majorBidi"/>
          <w:sz w:val="24"/>
          <w:szCs w:val="24"/>
          <w:lang w:val="ro-RO"/>
        </w:rPr>
        <w:t>o anexă</w:t>
      </w:r>
      <w:r w:rsidR="0051604F" w:rsidRPr="00D06836">
        <w:rPr>
          <w:rFonts w:asciiTheme="majorBidi" w:hAnsiTheme="majorBidi" w:cstheme="majorBidi"/>
          <w:sz w:val="24"/>
          <w:szCs w:val="24"/>
          <w:lang w:val="ro-RO"/>
        </w:rPr>
        <w:t>,</w:t>
      </w:r>
      <w:r w:rsidR="00626945" w:rsidRPr="00D06836">
        <w:rPr>
          <w:rFonts w:asciiTheme="majorBidi" w:hAnsiTheme="majorBidi" w:cstheme="majorBidi"/>
          <w:sz w:val="24"/>
          <w:szCs w:val="24"/>
          <w:lang w:val="ro-RO"/>
        </w:rPr>
        <w:t xml:space="preserve"> care va conține </w:t>
      </w:r>
      <w:r w:rsidR="00277598" w:rsidRPr="00D06836">
        <w:rPr>
          <w:rFonts w:asciiTheme="majorBidi" w:hAnsiTheme="majorBidi" w:cstheme="majorBidi"/>
          <w:sz w:val="24"/>
          <w:szCs w:val="24"/>
          <w:lang w:val="ro-RO"/>
        </w:rPr>
        <w:t xml:space="preserve">un centralizator </w:t>
      </w:r>
      <w:r w:rsidR="0051604F" w:rsidRPr="00D06836">
        <w:rPr>
          <w:rFonts w:asciiTheme="majorBidi" w:hAnsiTheme="majorBidi" w:cstheme="majorBidi"/>
          <w:sz w:val="24"/>
          <w:szCs w:val="24"/>
          <w:lang w:val="ro-RO"/>
        </w:rPr>
        <w:t>al</w:t>
      </w:r>
      <w:r w:rsidR="00277598" w:rsidRPr="00D06836">
        <w:rPr>
          <w:rFonts w:asciiTheme="majorBidi" w:hAnsiTheme="majorBidi" w:cstheme="majorBidi"/>
          <w:sz w:val="24"/>
          <w:szCs w:val="24"/>
          <w:lang w:val="ro-RO"/>
        </w:rPr>
        <w:t xml:space="preserve"> rezultatelor învățării</w:t>
      </w:r>
      <w:r w:rsidR="00035FA2" w:rsidRPr="00D06836">
        <w:rPr>
          <w:rFonts w:asciiTheme="majorBidi" w:hAnsiTheme="majorBidi" w:cstheme="majorBidi"/>
          <w:sz w:val="24"/>
          <w:szCs w:val="24"/>
          <w:lang w:val="ro-RO"/>
        </w:rPr>
        <w:t xml:space="preserve"> (Anexa 3)</w:t>
      </w:r>
      <w:r w:rsidR="0051604F" w:rsidRPr="00D06836">
        <w:rPr>
          <w:rFonts w:asciiTheme="majorBidi" w:hAnsiTheme="majorBidi" w:cstheme="majorBidi"/>
          <w:sz w:val="24"/>
          <w:szCs w:val="24"/>
          <w:lang w:val="ro-RO"/>
        </w:rPr>
        <w:t>.</w:t>
      </w:r>
      <w:r w:rsidR="00277598" w:rsidRPr="00D06836">
        <w:rPr>
          <w:rFonts w:asciiTheme="majorBidi" w:hAnsiTheme="majorBidi" w:cstheme="majorBidi"/>
          <w:sz w:val="24"/>
          <w:szCs w:val="24"/>
          <w:lang w:val="ro-RO"/>
        </w:rPr>
        <w:t xml:space="preserve"> </w:t>
      </w:r>
      <w:r w:rsidR="00567623" w:rsidRPr="00D06836">
        <w:rPr>
          <w:rFonts w:asciiTheme="majorBidi" w:hAnsiTheme="majorBidi" w:cstheme="majorBidi"/>
          <w:sz w:val="24"/>
          <w:szCs w:val="24"/>
          <w:lang w:val="ro-RO"/>
        </w:rPr>
        <w:t xml:space="preserve">Acest document va include </w:t>
      </w:r>
      <w:r w:rsidR="00277598" w:rsidRPr="00D06836">
        <w:rPr>
          <w:rFonts w:asciiTheme="majorBidi" w:hAnsiTheme="majorBidi" w:cstheme="majorBidi"/>
          <w:sz w:val="24"/>
          <w:szCs w:val="24"/>
          <w:lang w:val="ro-RO"/>
        </w:rPr>
        <w:t>lista rezultatelor învățării</w:t>
      </w:r>
      <w:r w:rsidR="0017170C" w:rsidRPr="00D06836">
        <w:rPr>
          <w:rFonts w:asciiTheme="majorBidi" w:hAnsiTheme="majorBidi" w:cstheme="majorBidi"/>
          <w:sz w:val="24"/>
          <w:lang w:val="ro-RO"/>
        </w:rPr>
        <w:t>,</w:t>
      </w:r>
      <w:r w:rsidR="00277598" w:rsidRPr="00D06836">
        <w:rPr>
          <w:rFonts w:asciiTheme="majorBidi" w:hAnsiTheme="majorBidi" w:cstheme="majorBidi"/>
          <w:sz w:val="24"/>
          <w:szCs w:val="24"/>
          <w:lang w:val="ro-RO"/>
        </w:rPr>
        <w:t xml:space="preserve"> asigur</w:t>
      </w:r>
      <w:r w:rsidR="0017170C" w:rsidRPr="00D06836">
        <w:rPr>
          <w:rFonts w:asciiTheme="majorBidi" w:hAnsiTheme="majorBidi" w:cstheme="majorBidi"/>
          <w:sz w:val="24"/>
          <w:lang w:val="ro-RO"/>
        </w:rPr>
        <w:t>ând</w:t>
      </w:r>
      <w:r w:rsidR="00277598" w:rsidRPr="00D06836">
        <w:rPr>
          <w:rFonts w:asciiTheme="majorBidi" w:hAnsiTheme="majorBidi" w:cstheme="majorBidi"/>
          <w:sz w:val="24"/>
          <w:szCs w:val="24"/>
          <w:lang w:val="ro-RO"/>
        </w:rPr>
        <w:t xml:space="preserve"> corelarea între competențele asumate p</w:t>
      </w:r>
      <w:r w:rsidR="00FA7851" w:rsidRPr="00D06836">
        <w:rPr>
          <w:rFonts w:asciiTheme="majorBidi" w:hAnsiTheme="majorBidi" w:cstheme="majorBidi"/>
          <w:sz w:val="24"/>
          <w:lang w:val="ro-RO"/>
        </w:rPr>
        <w:t>entru</w:t>
      </w:r>
      <w:r w:rsidR="00277598" w:rsidRPr="00D06836">
        <w:rPr>
          <w:rFonts w:asciiTheme="majorBidi" w:hAnsiTheme="majorBidi" w:cstheme="majorBidi"/>
          <w:sz w:val="24"/>
          <w:szCs w:val="24"/>
          <w:lang w:val="ro-RO"/>
        </w:rPr>
        <w:t xml:space="preserve"> programul de studii, conținutul disciplinelor și rezultatele </w:t>
      </w:r>
      <w:r w:rsidR="00A773E1" w:rsidRPr="00D06836">
        <w:rPr>
          <w:rFonts w:asciiTheme="majorBidi" w:hAnsiTheme="majorBidi" w:cstheme="majorBidi"/>
          <w:sz w:val="24"/>
          <w:lang w:val="ro-RO"/>
        </w:rPr>
        <w:t xml:space="preserve">așteptate ale </w:t>
      </w:r>
      <w:r w:rsidR="00277598" w:rsidRPr="00D06836">
        <w:rPr>
          <w:rFonts w:asciiTheme="majorBidi" w:hAnsiTheme="majorBidi" w:cstheme="majorBidi"/>
          <w:sz w:val="24"/>
          <w:szCs w:val="24"/>
          <w:lang w:val="ro-RO"/>
        </w:rPr>
        <w:t>învățării, astfel încât fiecare rezultat al învățării să fie susținut de tematica discipline</w:t>
      </w:r>
      <w:r w:rsidR="00A773E1" w:rsidRPr="00D06836">
        <w:rPr>
          <w:rFonts w:asciiTheme="majorBidi" w:hAnsiTheme="majorBidi" w:cstheme="majorBidi"/>
          <w:sz w:val="24"/>
          <w:lang w:val="ro-RO"/>
        </w:rPr>
        <w:t>lor</w:t>
      </w:r>
      <w:r w:rsidR="00277598" w:rsidRPr="00D06836">
        <w:rPr>
          <w:rFonts w:asciiTheme="majorBidi" w:hAnsiTheme="majorBidi" w:cstheme="majorBidi"/>
          <w:sz w:val="24"/>
          <w:szCs w:val="24"/>
          <w:lang w:val="ro-RO"/>
        </w:rPr>
        <w:t>.</w:t>
      </w:r>
    </w:p>
    <w:p w14:paraId="28A0726A" w14:textId="3E7EAF84" w:rsidR="00FB6C90" w:rsidRPr="00D06836" w:rsidRDefault="00B74FCC" w:rsidP="004669F6">
      <w:pPr>
        <w:spacing w:after="0" w:line="240" w:lineRule="auto"/>
        <w:ind w:firstLine="993"/>
        <w:jc w:val="both"/>
        <w:rPr>
          <w:rFonts w:ascii="Times New Roman" w:hAnsi="Times New Roman" w:cs="Times New Roman"/>
          <w:sz w:val="24"/>
          <w:szCs w:val="24"/>
          <w:lang w:val="ro-RO"/>
        </w:rPr>
      </w:pPr>
      <w:r w:rsidRPr="00D06836">
        <w:rPr>
          <w:rFonts w:asciiTheme="majorBidi" w:hAnsiTheme="majorBidi" w:cstheme="majorBidi"/>
          <w:sz w:val="24"/>
          <w:szCs w:val="24"/>
          <w:lang w:val="ro-RO"/>
        </w:rPr>
        <w:t xml:space="preserve">Acest document este supus avizului Consiliului departamentului și aprobării de Consiliului facultății, </w:t>
      </w:r>
      <w:r w:rsidR="004669F6" w:rsidRPr="00D06836">
        <w:rPr>
          <w:rFonts w:asciiTheme="majorBidi" w:hAnsiTheme="majorBidi" w:cstheme="majorBidi"/>
          <w:sz w:val="24"/>
          <w:szCs w:val="24"/>
          <w:lang w:val="ro-RO"/>
        </w:rPr>
        <w:t>fiind apoi arhivat la nivelul Decanatului.</w:t>
      </w:r>
    </w:p>
    <w:p w14:paraId="312EA062" w14:textId="43FD6D1F" w:rsidR="00195058" w:rsidRPr="00D06836" w:rsidRDefault="00F0264E" w:rsidP="00CF492B">
      <w:pPr>
        <w:spacing w:after="0" w:line="240" w:lineRule="auto"/>
        <w:ind w:firstLine="993"/>
        <w:jc w:val="both"/>
        <w:rPr>
          <w:rFonts w:ascii="Times New Roman" w:hAnsi="Times New Roman" w:cs="Times New Roman"/>
          <w:bCs/>
          <w:sz w:val="24"/>
          <w:szCs w:val="24"/>
          <w:lang w:val="ro-RO"/>
        </w:rPr>
      </w:pPr>
      <w:r w:rsidRPr="00D06836">
        <w:rPr>
          <w:rFonts w:ascii="Times New Roman" w:hAnsi="Times New Roman" w:cs="Times New Roman"/>
          <w:b/>
          <w:sz w:val="24"/>
          <w:szCs w:val="24"/>
          <w:lang w:val="ro-RO"/>
        </w:rPr>
        <w:t>8.2.1</w:t>
      </w:r>
      <w:r w:rsidR="007E372A" w:rsidRPr="00D06836">
        <w:rPr>
          <w:rFonts w:ascii="Times New Roman" w:hAnsi="Times New Roman" w:cs="Times New Roman"/>
          <w:b/>
          <w:sz w:val="24"/>
          <w:szCs w:val="24"/>
          <w:lang w:val="ro-RO"/>
        </w:rPr>
        <w:t>.</w:t>
      </w:r>
      <w:r w:rsidR="00FB6C90" w:rsidRPr="00D06836">
        <w:rPr>
          <w:rFonts w:ascii="Times New Roman" w:hAnsi="Times New Roman" w:cs="Times New Roman"/>
          <w:b/>
          <w:sz w:val="24"/>
          <w:szCs w:val="24"/>
          <w:lang w:val="ro-RO"/>
        </w:rPr>
        <w:t>9</w:t>
      </w:r>
      <w:r w:rsidR="007E372A" w:rsidRPr="00D06836">
        <w:rPr>
          <w:rFonts w:ascii="Times New Roman" w:hAnsi="Times New Roman" w:cs="Times New Roman"/>
          <w:b/>
          <w:sz w:val="24"/>
          <w:szCs w:val="24"/>
          <w:lang w:val="ro-RO"/>
        </w:rPr>
        <w:t>.</w:t>
      </w:r>
      <w:r w:rsidRPr="00D06836">
        <w:rPr>
          <w:rFonts w:ascii="Times New Roman" w:hAnsi="Times New Roman" w:cs="Times New Roman"/>
          <w:b/>
          <w:sz w:val="24"/>
          <w:szCs w:val="24"/>
          <w:lang w:val="ro-RO"/>
        </w:rPr>
        <w:t xml:space="preserve"> </w:t>
      </w:r>
      <w:r w:rsidR="00353E06" w:rsidRPr="00D06836">
        <w:rPr>
          <w:rFonts w:ascii="Times New Roman" w:hAnsi="Times New Roman" w:cs="Times New Roman"/>
          <w:bCs/>
          <w:sz w:val="24"/>
          <w:szCs w:val="24"/>
          <w:lang w:val="ro-RO"/>
        </w:rPr>
        <w:t xml:space="preserve">Decanul primește PI de la </w:t>
      </w:r>
      <w:r w:rsidR="00195058" w:rsidRPr="00D06836">
        <w:rPr>
          <w:rFonts w:ascii="Times New Roman" w:hAnsi="Times New Roman" w:cs="Times New Roman"/>
          <w:bCs/>
          <w:sz w:val="24"/>
          <w:szCs w:val="24"/>
          <w:lang w:val="ro-RO"/>
        </w:rPr>
        <w:t>Președintele</w:t>
      </w:r>
      <w:r w:rsidR="00195058" w:rsidRPr="00D06836">
        <w:rPr>
          <w:rFonts w:ascii="Times New Roman" w:hAnsi="Times New Roman" w:cs="Times New Roman"/>
          <w:sz w:val="24"/>
          <w:szCs w:val="24"/>
          <w:lang w:val="ro-RO"/>
        </w:rPr>
        <w:t xml:space="preserve"> CEPI </w:t>
      </w:r>
      <w:r w:rsidR="00353E06" w:rsidRPr="00D06836">
        <w:rPr>
          <w:rFonts w:ascii="Times New Roman" w:hAnsi="Times New Roman" w:cs="Times New Roman"/>
          <w:sz w:val="24"/>
          <w:szCs w:val="24"/>
          <w:lang w:val="ro-RO"/>
        </w:rPr>
        <w:t xml:space="preserve">și îl postează pe site-ul facultății </w:t>
      </w:r>
      <w:r w:rsidR="004A083A" w:rsidRPr="00D06836">
        <w:rPr>
          <w:rFonts w:ascii="Times New Roman" w:hAnsi="Times New Roman" w:cs="Times New Roman"/>
          <w:sz w:val="24"/>
          <w:szCs w:val="24"/>
          <w:lang w:val="ro-RO"/>
        </w:rPr>
        <w:t xml:space="preserve">pentru </w:t>
      </w:r>
      <w:r w:rsidR="00CF492B" w:rsidRPr="00D06836">
        <w:rPr>
          <w:rFonts w:ascii="Times New Roman" w:hAnsi="Times New Roman" w:cs="Times New Roman"/>
          <w:sz w:val="24"/>
          <w:szCs w:val="24"/>
          <w:lang w:val="ro-RO"/>
        </w:rPr>
        <w:t>consulta</w:t>
      </w:r>
      <w:r w:rsidR="004A083A" w:rsidRPr="00D06836">
        <w:rPr>
          <w:rFonts w:ascii="Times New Roman" w:hAnsi="Times New Roman" w:cs="Times New Roman"/>
          <w:sz w:val="24"/>
          <w:szCs w:val="24"/>
          <w:lang w:val="ro-RO"/>
        </w:rPr>
        <w:t>re publică</w:t>
      </w:r>
      <w:r w:rsidR="00195058" w:rsidRPr="00D06836">
        <w:rPr>
          <w:rFonts w:ascii="Times New Roman" w:hAnsi="Times New Roman" w:cs="Times New Roman"/>
          <w:sz w:val="24"/>
          <w:szCs w:val="24"/>
          <w:lang w:val="ro-RO"/>
        </w:rPr>
        <w:t xml:space="preserve"> </w:t>
      </w:r>
      <w:r w:rsidR="00CF492B" w:rsidRPr="00D06836">
        <w:rPr>
          <w:rFonts w:ascii="Times New Roman" w:hAnsi="Times New Roman" w:cs="Times New Roman"/>
          <w:sz w:val="24"/>
          <w:szCs w:val="24"/>
          <w:lang w:val="ro-RO"/>
        </w:rPr>
        <w:t xml:space="preserve">de către toate </w:t>
      </w:r>
      <w:r w:rsidR="004A083A" w:rsidRPr="00D06836">
        <w:rPr>
          <w:rFonts w:ascii="Times New Roman" w:hAnsi="Times New Roman" w:cs="Times New Roman"/>
          <w:bCs/>
          <w:sz w:val="24"/>
          <w:szCs w:val="24"/>
          <w:lang w:val="ro-RO"/>
        </w:rPr>
        <w:t>părțil</w:t>
      </w:r>
      <w:r w:rsidR="00CF492B" w:rsidRPr="00D06836">
        <w:rPr>
          <w:rFonts w:ascii="Times New Roman" w:hAnsi="Times New Roman" w:cs="Times New Roman"/>
          <w:bCs/>
          <w:sz w:val="24"/>
          <w:szCs w:val="24"/>
          <w:lang w:val="ro-RO"/>
        </w:rPr>
        <w:t>e</w:t>
      </w:r>
      <w:r w:rsidR="004A083A" w:rsidRPr="00D06836">
        <w:rPr>
          <w:rFonts w:ascii="Times New Roman" w:hAnsi="Times New Roman" w:cs="Times New Roman"/>
          <w:bCs/>
          <w:sz w:val="24"/>
          <w:szCs w:val="24"/>
          <w:lang w:val="ro-RO"/>
        </w:rPr>
        <w:t xml:space="preserve"> interesate (angajatori din domeniu, absolvenți, studenți, cadre didactice, comunitate etc.)</w:t>
      </w:r>
      <w:r w:rsidR="00CF492B" w:rsidRPr="00D06836">
        <w:rPr>
          <w:rFonts w:ascii="Times New Roman" w:hAnsi="Times New Roman" w:cs="Times New Roman"/>
          <w:bCs/>
          <w:sz w:val="24"/>
          <w:szCs w:val="24"/>
          <w:lang w:val="ro-RO"/>
        </w:rPr>
        <w:t>.</w:t>
      </w:r>
    </w:p>
    <w:p w14:paraId="35C4AC2F" w14:textId="385D145E" w:rsidR="007E372A" w:rsidRPr="00D06836" w:rsidRDefault="00CF492B" w:rsidP="009D0408">
      <w:pPr>
        <w:spacing w:after="0" w:line="240" w:lineRule="auto"/>
        <w:ind w:firstLine="993"/>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În </w:t>
      </w:r>
      <w:r w:rsidR="0053535B" w:rsidRPr="00D06836">
        <w:rPr>
          <w:rFonts w:ascii="Times New Roman" w:hAnsi="Times New Roman" w:cs="Times New Roman"/>
          <w:sz w:val="24"/>
          <w:szCs w:val="24"/>
          <w:lang w:val="ro-RO"/>
        </w:rPr>
        <w:t xml:space="preserve">urma consultării publice, </w:t>
      </w:r>
      <w:r w:rsidR="00D06734" w:rsidRPr="00D06836">
        <w:rPr>
          <w:rFonts w:ascii="Times New Roman" w:hAnsi="Times New Roman" w:cs="Times New Roman"/>
          <w:sz w:val="24"/>
          <w:szCs w:val="24"/>
          <w:lang w:val="ro-RO"/>
        </w:rPr>
        <w:t>Președintele</w:t>
      </w:r>
      <w:r w:rsidR="007E372A" w:rsidRPr="00D06836">
        <w:rPr>
          <w:rFonts w:ascii="Times New Roman" w:hAnsi="Times New Roman" w:cs="Times New Roman"/>
          <w:sz w:val="24"/>
          <w:szCs w:val="24"/>
          <w:lang w:val="ro-RO"/>
        </w:rPr>
        <w:t xml:space="preserve"> CEPI </w:t>
      </w:r>
      <w:r w:rsidR="0053535B" w:rsidRPr="00D06836">
        <w:rPr>
          <w:rFonts w:ascii="Times New Roman" w:hAnsi="Times New Roman" w:cs="Times New Roman"/>
          <w:sz w:val="24"/>
          <w:szCs w:val="24"/>
          <w:lang w:val="ro-RO"/>
        </w:rPr>
        <w:t>actualizează PI conform propunerilor făcute</w:t>
      </w:r>
      <w:r w:rsidR="007B608A" w:rsidRPr="00D06836">
        <w:rPr>
          <w:rFonts w:ascii="Times New Roman" w:hAnsi="Times New Roman" w:cs="Times New Roman"/>
          <w:sz w:val="24"/>
          <w:szCs w:val="24"/>
          <w:lang w:val="ro-RO"/>
        </w:rPr>
        <w:t xml:space="preserve"> și </w:t>
      </w:r>
      <w:r w:rsidR="007E372A" w:rsidRPr="00D06836">
        <w:rPr>
          <w:rFonts w:ascii="Times New Roman" w:hAnsi="Times New Roman" w:cs="Times New Roman"/>
          <w:sz w:val="24"/>
          <w:szCs w:val="24"/>
          <w:lang w:val="ro-RO"/>
        </w:rPr>
        <w:t>supune PI avizului departamentului</w:t>
      </w:r>
      <w:r w:rsidR="007B608A" w:rsidRPr="00D06836">
        <w:rPr>
          <w:rFonts w:ascii="Times New Roman" w:hAnsi="Times New Roman" w:cs="Times New Roman"/>
          <w:sz w:val="24"/>
          <w:szCs w:val="24"/>
          <w:lang w:val="ro-RO"/>
        </w:rPr>
        <w:t>,</w:t>
      </w:r>
      <w:r w:rsidR="007E372A" w:rsidRPr="00D06836">
        <w:rPr>
          <w:rFonts w:ascii="Times New Roman" w:hAnsi="Times New Roman" w:cs="Times New Roman"/>
          <w:sz w:val="24"/>
          <w:szCs w:val="24"/>
          <w:lang w:val="ro-RO"/>
        </w:rPr>
        <w:t xml:space="preserve"> solicit</w:t>
      </w:r>
      <w:r w:rsidR="007B608A" w:rsidRPr="00D06836">
        <w:rPr>
          <w:rFonts w:ascii="Times New Roman" w:hAnsi="Times New Roman" w:cs="Times New Roman"/>
          <w:sz w:val="24"/>
          <w:szCs w:val="24"/>
          <w:lang w:val="ro-RO"/>
        </w:rPr>
        <w:t>ând</w:t>
      </w:r>
      <w:r w:rsidR="007E372A" w:rsidRPr="00D06836">
        <w:rPr>
          <w:rFonts w:ascii="Times New Roman" w:hAnsi="Times New Roman" w:cs="Times New Roman"/>
          <w:sz w:val="24"/>
          <w:szCs w:val="24"/>
          <w:lang w:val="ro-RO"/>
        </w:rPr>
        <w:t xml:space="preserve"> </w:t>
      </w:r>
      <w:r w:rsidR="00F64012" w:rsidRPr="00D06836">
        <w:rPr>
          <w:rFonts w:ascii="Times New Roman" w:hAnsi="Times New Roman" w:cs="Times New Roman"/>
          <w:sz w:val="24"/>
          <w:szCs w:val="24"/>
          <w:lang w:val="ro-RO"/>
        </w:rPr>
        <w:t>susținerea</w:t>
      </w:r>
      <w:r w:rsidR="007E372A" w:rsidRPr="00D06836">
        <w:rPr>
          <w:rFonts w:ascii="Times New Roman" w:hAnsi="Times New Roman" w:cs="Times New Roman"/>
          <w:sz w:val="24"/>
          <w:szCs w:val="24"/>
          <w:lang w:val="ro-RO"/>
        </w:rPr>
        <w:t xml:space="preserve"> acestuia în CF.</w:t>
      </w:r>
    </w:p>
    <w:p w14:paraId="35C4AC30" w14:textId="47D6ED1C" w:rsidR="007E372A" w:rsidRPr="00EC421E" w:rsidRDefault="00F0264E" w:rsidP="009D0408">
      <w:pPr>
        <w:spacing w:after="0" w:line="240" w:lineRule="auto"/>
        <w:ind w:firstLine="993"/>
        <w:jc w:val="both"/>
        <w:rPr>
          <w:rFonts w:ascii="Times New Roman" w:hAnsi="Times New Roman" w:cs="Times New Roman"/>
          <w:color w:val="000000" w:themeColor="text1"/>
          <w:sz w:val="24"/>
          <w:szCs w:val="24"/>
          <w:lang w:val="ro-RO"/>
        </w:rPr>
      </w:pPr>
      <w:r w:rsidRPr="00EC421E">
        <w:rPr>
          <w:rFonts w:ascii="Times New Roman" w:hAnsi="Times New Roman" w:cs="Times New Roman"/>
          <w:b/>
          <w:sz w:val="24"/>
          <w:szCs w:val="24"/>
          <w:lang w:val="ro-RO"/>
        </w:rPr>
        <w:t>8.2.1</w:t>
      </w:r>
      <w:r w:rsidR="007E372A" w:rsidRPr="00EC421E">
        <w:rPr>
          <w:rFonts w:ascii="Times New Roman" w:hAnsi="Times New Roman" w:cs="Times New Roman"/>
          <w:b/>
          <w:sz w:val="24"/>
          <w:szCs w:val="24"/>
          <w:lang w:val="ro-RO"/>
        </w:rPr>
        <w:t>.</w:t>
      </w:r>
      <w:r w:rsidR="00FB6C90" w:rsidRPr="00EC421E">
        <w:rPr>
          <w:rFonts w:ascii="Times New Roman" w:hAnsi="Times New Roman" w:cs="Times New Roman"/>
          <w:b/>
          <w:sz w:val="24"/>
          <w:szCs w:val="24"/>
          <w:lang w:val="ro-RO"/>
        </w:rPr>
        <w:t>10</w:t>
      </w:r>
      <w:r w:rsidR="007E372A" w:rsidRPr="00EC421E">
        <w:rPr>
          <w:rFonts w:ascii="Times New Roman" w:hAnsi="Times New Roman" w:cs="Times New Roman"/>
          <w:b/>
          <w:sz w:val="24"/>
          <w:szCs w:val="24"/>
          <w:lang w:val="ro-RO"/>
        </w:rPr>
        <w:t>.</w:t>
      </w:r>
      <w:r w:rsidRPr="00EC421E">
        <w:rPr>
          <w:rFonts w:ascii="Times New Roman" w:hAnsi="Times New Roman" w:cs="Times New Roman"/>
          <w:b/>
          <w:sz w:val="24"/>
          <w:szCs w:val="24"/>
          <w:lang w:val="ro-RO"/>
        </w:rPr>
        <w:t xml:space="preserve"> </w:t>
      </w:r>
      <w:r w:rsidR="007E372A" w:rsidRPr="00EC421E">
        <w:rPr>
          <w:rFonts w:ascii="Times New Roman" w:hAnsi="Times New Roman" w:cs="Times New Roman"/>
          <w:sz w:val="24"/>
          <w:szCs w:val="24"/>
          <w:lang w:val="ro-RO"/>
        </w:rPr>
        <w:t xml:space="preserve">Decanul solicită verificarea PI din partea RC, face propria verificare, supune PI, însoțit de </w:t>
      </w:r>
      <w:r w:rsidR="007E372A" w:rsidRPr="00D06836">
        <w:rPr>
          <w:rFonts w:ascii="Times New Roman" w:hAnsi="Times New Roman" w:cs="Times New Roman"/>
          <w:sz w:val="24"/>
          <w:szCs w:val="24"/>
          <w:lang w:val="ro-RO"/>
        </w:rPr>
        <w:t xml:space="preserve">procesul verbal al întâlnirii cu </w:t>
      </w:r>
      <w:r w:rsidR="00746781" w:rsidRPr="00D06836">
        <w:rPr>
          <w:rFonts w:ascii="Times New Roman" w:hAnsi="Times New Roman" w:cs="Times New Roman"/>
          <w:sz w:val="24"/>
          <w:szCs w:val="24"/>
          <w:lang w:val="ro-RO"/>
        </w:rPr>
        <w:t>părțile interesate (angajatori din domeniu, absolvenți, studenți, cadre didactice, comunitate etc.)</w:t>
      </w:r>
      <w:r w:rsidR="007E372A" w:rsidRPr="00D06836">
        <w:rPr>
          <w:rFonts w:ascii="Times New Roman" w:hAnsi="Times New Roman" w:cs="Times New Roman"/>
          <w:sz w:val="24"/>
          <w:szCs w:val="24"/>
          <w:lang w:val="ro-RO"/>
        </w:rPr>
        <w:t xml:space="preserve">, avizului CF </w:t>
      </w:r>
      <w:proofErr w:type="spellStart"/>
      <w:r w:rsidR="007E372A" w:rsidRPr="00D06836">
        <w:rPr>
          <w:rFonts w:ascii="Times New Roman" w:hAnsi="Times New Roman" w:cs="Times New Roman"/>
          <w:sz w:val="24"/>
          <w:szCs w:val="24"/>
          <w:lang w:val="ro-RO"/>
        </w:rPr>
        <w:t>şi</w:t>
      </w:r>
      <w:proofErr w:type="spellEnd"/>
      <w:r w:rsidR="007E372A" w:rsidRPr="00D06836">
        <w:rPr>
          <w:rFonts w:ascii="Times New Roman" w:hAnsi="Times New Roman" w:cs="Times New Roman"/>
          <w:sz w:val="24"/>
          <w:szCs w:val="24"/>
          <w:lang w:val="ro-RO"/>
        </w:rPr>
        <w:t xml:space="preserve">, după primirea avizului, înaintează PI prorectorului cu MA, în limba română </w:t>
      </w:r>
      <w:r w:rsidR="007E372A" w:rsidRPr="00EC421E">
        <w:rPr>
          <w:rFonts w:ascii="Times New Roman" w:hAnsi="Times New Roman" w:cs="Times New Roman"/>
          <w:sz w:val="24"/>
          <w:szCs w:val="24"/>
          <w:lang w:val="ro-RO"/>
        </w:rPr>
        <w:lastRenderedPageBreak/>
        <w:t xml:space="preserve">sau engleză (pentru PS cu predare în această </w:t>
      </w:r>
      <w:r w:rsidR="009D5433" w:rsidRPr="00EC421E">
        <w:rPr>
          <w:rFonts w:ascii="Times New Roman" w:hAnsi="Times New Roman" w:cs="Times New Roman"/>
          <w:sz w:val="24"/>
          <w:szCs w:val="24"/>
          <w:lang w:val="ro-RO"/>
        </w:rPr>
        <w:t>limbă), în</w:t>
      </w:r>
      <w:r w:rsidR="002E6902" w:rsidRPr="00EC421E">
        <w:rPr>
          <w:rFonts w:ascii="Times New Roman" w:hAnsi="Times New Roman" w:cs="Times New Roman"/>
          <w:sz w:val="24"/>
          <w:szCs w:val="24"/>
          <w:lang w:val="ro-RO"/>
        </w:rPr>
        <w:t xml:space="preserve"> două </w:t>
      </w:r>
      <w:r w:rsidR="009D5433" w:rsidRPr="00EC421E">
        <w:rPr>
          <w:rFonts w:ascii="Times New Roman" w:hAnsi="Times New Roman" w:cs="Times New Roman"/>
          <w:sz w:val="24"/>
          <w:szCs w:val="24"/>
          <w:lang w:val="ro-RO"/>
        </w:rPr>
        <w:t>exemplar</w:t>
      </w:r>
      <w:r w:rsidR="002E6902" w:rsidRPr="00EC421E">
        <w:rPr>
          <w:rFonts w:ascii="Times New Roman" w:hAnsi="Times New Roman" w:cs="Times New Roman"/>
          <w:sz w:val="24"/>
          <w:szCs w:val="24"/>
          <w:lang w:val="ro-RO"/>
        </w:rPr>
        <w:t>e</w:t>
      </w:r>
      <w:r w:rsidR="00BC4D2D">
        <w:rPr>
          <w:rFonts w:ascii="Times New Roman" w:hAnsi="Times New Roman" w:cs="Times New Roman"/>
          <w:sz w:val="24"/>
          <w:szCs w:val="24"/>
          <w:lang w:val="ro-RO"/>
        </w:rPr>
        <w:t>. Pr.MA</w:t>
      </w:r>
      <w:r w:rsidR="009D5433" w:rsidRPr="00EC421E">
        <w:rPr>
          <w:rFonts w:ascii="Times New Roman" w:hAnsi="Times New Roman" w:cs="Times New Roman"/>
          <w:color w:val="000000" w:themeColor="text1"/>
          <w:sz w:val="24"/>
          <w:szCs w:val="24"/>
          <w:lang w:val="ro-RO"/>
        </w:rPr>
        <w:t xml:space="preserve"> va transmite </w:t>
      </w:r>
      <w:r w:rsidR="00BC4D2D">
        <w:rPr>
          <w:rFonts w:ascii="Times New Roman" w:hAnsi="Times New Roman" w:cs="Times New Roman"/>
          <w:color w:val="000000" w:themeColor="text1"/>
          <w:sz w:val="24"/>
          <w:szCs w:val="24"/>
          <w:lang w:val="ro-RO"/>
        </w:rPr>
        <w:t xml:space="preserve">cele două exemplare </w:t>
      </w:r>
      <w:r w:rsidR="009D5433" w:rsidRPr="00EC421E">
        <w:rPr>
          <w:rFonts w:ascii="Times New Roman" w:hAnsi="Times New Roman" w:cs="Times New Roman"/>
          <w:color w:val="000000" w:themeColor="text1"/>
          <w:sz w:val="24"/>
          <w:szCs w:val="24"/>
          <w:lang w:val="ro-RO"/>
        </w:rPr>
        <w:t>către DAC pentru auditarea internă.</w:t>
      </w:r>
    </w:p>
    <w:p w14:paraId="35C4AC31" w14:textId="2369D07D" w:rsidR="007E372A" w:rsidRPr="00EC421E" w:rsidRDefault="00F0264E" w:rsidP="009D0408">
      <w:pPr>
        <w:spacing w:after="0" w:line="240" w:lineRule="auto"/>
        <w:ind w:firstLine="993"/>
        <w:jc w:val="both"/>
        <w:rPr>
          <w:rFonts w:ascii="Times New Roman" w:hAnsi="Times New Roman" w:cs="Times New Roman"/>
          <w:bCs/>
          <w:sz w:val="24"/>
          <w:szCs w:val="24"/>
          <w:lang w:val="ro-RO"/>
        </w:rPr>
      </w:pPr>
      <w:r w:rsidRPr="00EC421E">
        <w:rPr>
          <w:rFonts w:ascii="Times New Roman" w:hAnsi="Times New Roman" w:cs="Times New Roman"/>
          <w:b/>
          <w:sz w:val="24"/>
          <w:szCs w:val="24"/>
          <w:lang w:val="ro-RO"/>
        </w:rPr>
        <w:t>8.2.1</w:t>
      </w:r>
      <w:r w:rsidR="007E372A" w:rsidRPr="00EC421E">
        <w:rPr>
          <w:rFonts w:ascii="Times New Roman" w:hAnsi="Times New Roman" w:cs="Times New Roman"/>
          <w:b/>
          <w:sz w:val="24"/>
          <w:szCs w:val="24"/>
          <w:lang w:val="ro-RO"/>
        </w:rPr>
        <w:t>.1</w:t>
      </w:r>
      <w:r w:rsidR="00FB6C90" w:rsidRPr="00EC421E">
        <w:rPr>
          <w:rFonts w:ascii="Times New Roman" w:hAnsi="Times New Roman" w:cs="Times New Roman"/>
          <w:b/>
          <w:sz w:val="24"/>
          <w:szCs w:val="24"/>
          <w:lang w:val="ro-RO"/>
        </w:rPr>
        <w:t>1</w:t>
      </w:r>
      <w:r w:rsidR="007E372A" w:rsidRPr="00EC421E">
        <w:rPr>
          <w:rFonts w:ascii="Times New Roman" w:hAnsi="Times New Roman" w:cs="Times New Roman"/>
          <w:b/>
          <w:sz w:val="24"/>
          <w:szCs w:val="24"/>
          <w:lang w:val="ro-RO"/>
        </w:rPr>
        <w:t>.</w:t>
      </w:r>
      <w:r w:rsidRPr="00EC421E">
        <w:rPr>
          <w:rFonts w:ascii="Times New Roman" w:hAnsi="Times New Roman" w:cs="Times New Roman"/>
          <w:bCs/>
          <w:sz w:val="24"/>
          <w:szCs w:val="24"/>
          <w:lang w:val="ro-RO"/>
        </w:rPr>
        <w:t xml:space="preserve"> </w:t>
      </w:r>
      <w:r w:rsidR="007E372A" w:rsidRPr="00EC421E">
        <w:rPr>
          <w:rFonts w:ascii="Times New Roman" w:hAnsi="Times New Roman" w:cs="Times New Roman"/>
          <w:bCs/>
          <w:sz w:val="24"/>
          <w:szCs w:val="24"/>
          <w:lang w:val="ro-RO"/>
        </w:rPr>
        <w:t xml:space="preserve">Pentru PI modificate, directorul DAC </w:t>
      </w:r>
      <w:r w:rsidR="006C2221" w:rsidRPr="00EC421E">
        <w:rPr>
          <w:rFonts w:ascii="Times New Roman" w:hAnsi="Times New Roman" w:cs="Times New Roman"/>
          <w:bCs/>
          <w:sz w:val="24"/>
          <w:szCs w:val="24"/>
          <w:lang w:val="ro-RO"/>
        </w:rPr>
        <w:t>propune</w:t>
      </w:r>
      <w:r w:rsidR="007E372A" w:rsidRPr="00EC421E">
        <w:rPr>
          <w:rFonts w:ascii="Times New Roman" w:hAnsi="Times New Roman" w:cs="Times New Roman"/>
          <w:bCs/>
          <w:sz w:val="24"/>
          <w:szCs w:val="24"/>
          <w:lang w:val="ro-RO"/>
        </w:rPr>
        <w:t xml:space="preserve"> auditorii interni pentru verificarea PI</w:t>
      </w:r>
      <w:r w:rsidR="00B248D9" w:rsidRPr="00EC421E">
        <w:rPr>
          <w:rFonts w:ascii="Times New Roman" w:hAnsi="Times New Roman" w:cs="Times New Roman"/>
          <w:bCs/>
          <w:sz w:val="24"/>
          <w:szCs w:val="24"/>
          <w:lang w:val="ro-RO"/>
        </w:rPr>
        <w:t>,</w:t>
      </w:r>
      <w:r w:rsidR="007E372A" w:rsidRPr="00EC421E">
        <w:rPr>
          <w:rFonts w:ascii="Times New Roman" w:hAnsi="Times New Roman" w:cs="Times New Roman"/>
          <w:bCs/>
          <w:sz w:val="24"/>
          <w:szCs w:val="24"/>
          <w:lang w:val="ro-RO"/>
        </w:rPr>
        <w:t xml:space="preserve"> </w:t>
      </w:r>
      <w:r w:rsidR="00F862BB" w:rsidRPr="00EC421E">
        <w:rPr>
          <w:rFonts w:ascii="Times New Roman" w:hAnsi="Times New Roman" w:cs="Times New Roman"/>
          <w:bCs/>
          <w:sz w:val="24"/>
          <w:szCs w:val="24"/>
          <w:lang w:val="ro-RO"/>
        </w:rPr>
        <w:t xml:space="preserve">comisia de auditare internă </w:t>
      </w:r>
      <w:r w:rsidR="006C2221" w:rsidRPr="00EC421E">
        <w:rPr>
          <w:rFonts w:ascii="Times New Roman" w:hAnsi="Times New Roman" w:cs="Times New Roman"/>
          <w:bCs/>
          <w:sz w:val="24"/>
          <w:szCs w:val="24"/>
          <w:lang w:val="ro-RO"/>
        </w:rPr>
        <w:t>care se nume</w:t>
      </w:r>
      <w:r w:rsidR="00F862BB" w:rsidRPr="00EC421E">
        <w:rPr>
          <w:rFonts w:ascii="Times New Roman" w:hAnsi="Times New Roman" w:cs="Times New Roman"/>
          <w:bCs/>
          <w:sz w:val="24"/>
          <w:szCs w:val="24"/>
          <w:lang w:val="ro-RO"/>
        </w:rPr>
        <w:t>ște</w:t>
      </w:r>
      <w:r w:rsidR="006C2221" w:rsidRPr="00EC421E">
        <w:rPr>
          <w:rFonts w:ascii="Times New Roman" w:hAnsi="Times New Roman" w:cs="Times New Roman"/>
          <w:bCs/>
          <w:sz w:val="24"/>
          <w:szCs w:val="24"/>
          <w:lang w:val="ro-RO"/>
        </w:rPr>
        <w:t xml:space="preserve"> prin decizia rectorului </w:t>
      </w:r>
      <w:proofErr w:type="spellStart"/>
      <w:r w:rsidR="007E372A" w:rsidRPr="00EC421E">
        <w:rPr>
          <w:rFonts w:ascii="Times New Roman" w:hAnsi="Times New Roman" w:cs="Times New Roman"/>
          <w:bCs/>
          <w:sz w:val="24"/>
          <w:szCs w:val="24"/>
          <w:lang w:val="ro-RO"/>
        </w:rPr>
        <w:t>şi</w:t>
      </w:r>
      <w:proofErr w:type="spellEnd"/>
      <w:r w:rsidR="00F862BB" w:rsidRPr="00EC421E">
        <w:rPr>
          <w:rFonts w:ascii="Times New Roman" w:hAnsi="Times New Roman" w:cs="Times New Roman"/>
          <w:bCs/>
          <w:sz w:val="24"/>
          <w:szCs w:val="24"/>
          <w:lang w:val="ro-RO"/>
        </w:rPr>
        <w:t>,</w:t>
      </w:r>
      <w:r w:rsidR="007E372A" w:rsidRPr="00EC421E">
        <w:rPr>
          <w:rFonts w:ascii="Times New Roman" w:hAnsi="Times New Roman" w:cs="Times New Roman"/>
          <w:bCs/>
          <w:sz w:val="24"/>
          <w:szCs w:val="24"/>
          <w:lang w:val="ro-RO"/>
        </w:rPr>
        <w:t xml:space="preserve"> după efectuarea corecturilor înscrise în </w:t>
      </w:r>
      <w:proofErr w:type="spellStart"/>
      <w:r w:rsidR="007E372A" w:rsidRPr="00EC421E">
        <w:rPr>
          <w:rFonts w:ascii="Times New Roman" w:hAnsi="Times New Roman" w:cs="Times New Roman"/>
          <w:bCs/>
          <w:sz w:val="24"/>
          <w:szCs w:val="24"/>
          <w:lang w:val="ro-RO"/>
        </w:rPr>
        <w:t>fişele</w:t>
      </w:r>
      <w:proofErr w:type="spellEnd"/>
      <w:r w:rsidR="007E372A" w:rsidRPr="00EC421E">
        <w:rPr>
          <w:rFonts w:ascii="Times New Roman" w:hAnsi="Times New Roman" w:cs="Times New Roman"/>
          <w:bCs/>
          <w:sz w:val="24"/>
          <w:szCs w:val="24"/>
          <w:lang w:val="ro-RO"/>
        </w:rPr>
        <w:t xml:space="preserve"> de audit, </w:t>
      </w:r>
      <w:r w:rsidR="009D5433" w:rsidRPr="00EC421E">
        <w:rPr>
          <w:rFonts w:ascii="Times New Roman" w:hAnsi="Times New Roman" w:cs="Times New Roman"/>
          <w:bCs/>
          <w:sz w:val="24"/>
          <w:szCs w:val="24"/>
          <w:lang w:val="ro-RO"/>
        </w:rPr>
        <w:t xml:space="preserve">directorul </w:t>
      </w:r>
      <w:r w:rsidR="009D5433" w:rsidRPr="00EC421E">
        <w:rPr>
          <w:rFonts w:ascii="Times New Roman" w:hAnsi="Times New Roman" w:cs="Times New Roman"/>
          <w:bCs/>
          <w:color w:val="000000" w:themeColor="text1"/>
          <w:sz w:val="24"/>
          <w:szCs w:val="24"/>
          <w:lang w:val="ro-RO"/>
        </w:rPr>
        <w:t xml:space="preserve">DAC transmite FA </w:t>
      </w:r>
      <w:r w:rsidR="007E372A" w:rsidRPr="00EC421E">
        <w:rPr>
          <w:rFonts w:ascii="Times New Roman" w:hAnsi="Times New Roman" w:cs="Times New Roman"/>
          <w:bCs/>
          <w:color w:val="000000" w:themeColor="text1"/>
          <w:sz w:val="24"/>
          <w:szCs w:val="24"/>
          <w:lang w:val="ro-RO"/>
        </w:rPr>
        <w:t>prorectorul</w:t>
      </w:r>
      <w:r w:rsidR="009D5433" w:rsidRPr="00EC421E">
        <w:rPr>
          <w:rFonts w:ascii="Times New Roman" w:hAnsi="Times New Roman" w:cs="Times New Roman"/>
          <w:bCs/>
          <w:color w:val="000000" w:themeColor="text1"/>
          <w:sz w:val="24"/>
          <w:szCs w:val="24"/>
          <w:lang w:val="ro-RO"/>
        </w:rPr>
        <w:t>ui</w:t>
      </w:r>
      <w:r w:rsidR="007E372A" w:rsidRPr="00EC421E">
        <w:rPr>
          <w:rFonts w:ascii="Times New Roman" w:hAnsi="Times New Roman" w:cs="Times New Roman"/>
          <w:bCs/>
          <w:color w:val="000000" w:themeColor="text1"/>
          <w:sz w:val="24"/>
          <w:szCs w:val="24"/>
          <w:lang w:val="ro-RO"/>
        </w:rPr>
        <w:t xml:space="preserve"> cu MA </w:t>
      </w:r>
      <w:r w:rsidR="009D5433" w:rsidRPr="00EC421E">
        <w:rPr>
          <w:rFonts w:ascii="Times New Roman" w:hAnsi="Times New Roman" w:cs="Times New Roman"/>
          <w:bCs/>
          <w:color w:val="000000" w:themeColor="text1"/>
          <w:sz w:val="24"/>
          <w:szCs w:val="24"/>
          <w:lang w:val="ro-RO"/>
        </w:rPr>
        <w:t xml:space="preserve">care va verifica FA și va </w:t>
      </w:r>
      <w:r w:rsidR="007E372A" w:rsidRPr="00EC421E">
        <w:rPr>
          <w:rFonts w:ascii="Times New Roman" w:hAnsi="Times New Roman" w:cs="Times New Roman"/>
          <w:bCs/>
          <w:color w:val="000000" w:themeColor="text1"/>
          <w:sz w:val="24"/>
          <w:szCs w:val="24"/>
          <w:lang w:val="ro-RO"/>
        </w:rPr>
        <w:t>solicită avizul CA și aproba</w:t>
      </w:r>
      <w:r w:rsidR="007E372A" w:rsidRPr="00EC421E">
        <w:rPr>
          <w:rFonts w:ascii="Times New Roman" w:hAnsi="Times New Roman" w:cs="Times New Roman"/>
          <w:bCs/>
          <w:sz w:val="24"/>
          <w:szCs w:val="24"/>
          <w:lang w:val="ro-RO"/>
        </w:rPr>
        <w:t xml:space="preserve">rea </w:t>
      </w:r>
      <w:r w:rsidR="00F862BB" w:rsidRPr="00EC421E">
        <w:rPr>
          <w:rFonts w:ascii="Times New Roman" w:hAnsi="Times New Roman" w:cs="Times New Roman"/>
          <w:bCs/>
          <w:sz w:val="24"/>
          <w:szCs w:val="24"/>
          <w:lang w:val="ro-RO"/>
        </w:rPr>
        <w:t xml:space="preserve">SUO </w:t>
      </w:r>
      <w:r w:rsidR="00E753D6" w:rsidRPr="00EC421E">
        <w:rPr>
          <w:rFonts w:ascii="Times New Roman" w:hAnsi="Times New Roman" w:cs="Times New Roman"/>
          <w:bCs/>
          <w:sz w:val="24"/>
          <w:szCs w:val="24"/>
          <w:lang w:val="ro-RO"/>
        </w:rPr>
        <w:t>pentru PI respectiv.</w:t>
      </w:r>
    </w:p>
    <w:p w14:paraId="35C4AC32" w14:textId="3E9784DC" w:rsidR="007E372A" w:rsidRPr="00EC421E" w:rsidRDefault="00F0264E" w:rsidP="009D0408">
      <w:pPr>
        <w:spacing w:after="0" w:line="240" w:lineRule="auto"/>
        <w:ind w:firstLine="993"/>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8.2.1</w:t>
      </w:r>
      <w:r w:rsidR="007E372A" w:rsidRPr="00EC421E">
        <w:rPr>
          <w:rFonts w:ascii="Times New Roman" w:hAnsi="Times New Roman" w:cs="Times New Roman"/>
          <w:b/>
          <w:sz w:val="24"/>
          <w:szCs w:val="24"/>
          <w:lang w:val="ro-RO"/>
        </w:rPr>
        <w:t>.1</w:t>
      </w:r>
      <w:r w:rsidR="00FB6C90" w:rsidRPr="00EC421E">
        <w:rPr>
          <w:rFonts w:ascii="Times New Roman" w:hAnsi="Times New Roman" w:cs="Times New Roman"/>
          <w:b/>
          <w:sz w:val="24"/>
          <w:szCs w:val="24"/>
          <w:lang w:val="ro-RO"/>
        </w:rPr>
        <w:t>2</w:t>
      </w:r>
      <w:r w:rsidR="007E372A" w:rsidRPr="00EC421E">
        <w:rPr>
          <w:rFonts w:ascii="Times New Roman" w:hAnsi="Times New Roman" w:cs="Times New Roman"/>
          <w:b/>
          <w:sz w:val="24"/>
          <w:szCs w:val="24"/>
          <w:lang w:val="ro-RO"/>
        </w:rPr>
        <w:t>.</w:t>
      </w:r>
      <w:r w:rsidRPr="00EC421E">
        <w:rPr>
          <w:rFonts w:ascii="Times New Roman" w:hAnsi="Times New Roman" w:cs="Times New Roman"/>
          <w:sz w:val="24"/>
          <w:szCs w:val="24"/>
          <w:lang w:val="ro-RO"/>
        </w:rPr>
        <w:t xml:space="preserve"> </w:t>
      </w:r>
      <w:r w:rsidR="007E372A" w:rsidRPr="00EC421E">
        <w:rPr>
          <w:rFonts w:ascii="Times New Roman" w:hAnsi="Times New Roman" w:cs="Times New Roman"/>
          <w:sz w:val="24"/>
          <w:szCs w:val="24"/>
          <w:lang w:val="ro-RO"/>
        </w:rPr>
        <w:t xml:space="preserve">Este </w:t>
      </w:r>
      <w:r w:rsidR="007E372A" w:rsidRPr="00EC421E">
        <w:rPr>
          <w:rFonts w:ascii="Times New Roman" w:hAnsi="Times New Roman" w:cs="Times New Roman"/>
          <w:bCs/>
          <w:sz w:val="24"/>
          <w:szCs w:val="24"/>
          <w:lang w:val="ro-RO"/>
        </w:rPr>
        <w:t xml:space="preserve">obligatorie </w:t>
      </w:r>
      <w:r w:rsidR="007E372A" w:rsidRPr="00EC421E">
        <w:rPr>
          <w:rFonts w:ascii="Times New Roman" w:hAnsi="Times New Roman" w:cs="Times New Roman"/>
          <w:sz w:val="24"/>
          <w:szCs w:val="24"/>
          <w:lang w:val="ro-RO"/>
        </w:rPr>
        <w:t xml:space="preserve">optimizarea </w:t>
      </w:r>
      <w:proofErr w:type="spellStart"/>
      <w:r w:rsidR="007E372A" w:rsidRPr="00EC421E">
        <w:rPr>
          <w:rFonts w:ascii="Times New Roman" w:hAnsi="Times New Roman" w:cs="Times New Roman"/>
          <w:sz w:val="24"/>
          <w:szCs w:val="24"/>
          <w:lang w:val="ro-RO"/>
        </w:rPr>
        <w:t>şi</w:t>
      </w:r>
      <w:proofErr w:type="spellEnd"/>
      <w:r w:rsidR="007E372A" w:rsidRPr="00EC421E">
        <w:rPr>
          <w:rFonts w:ascii="Times New Roman" w:hAnsi="Times New Roman" w:cs="Times New Roman"/>
          <w:sz w:val="24"/>
          <w:szCs w:val="24"/>
          <w:lang w:val="ro-RO"/>
        </w:rPr>
        <w:t xml:space="preserve"> compatibilizarea PI, în special la programele de studii aflate în </w:t>
      </w:r>
      <w:proofErr w:type="spellStart"/>
      <w:r w:rsidR="007E372A" w:rsidRPr="00EC421E">
        <w:rPr>
          <w:rFonts w:ascii="Times New Roman" w:hAnsi="Times New Roman" w:cs="Times New Roman"/>
          <w:sz w:val="24"/>
          <w:szCs w:val="24"/>
          <w:lang w:val="ro-RO"/>
        </w:rPr>
        <w:t>acelaşi</w:t>
      </w:r>
      <w:proofErr w:type="spellEnd"/>
      <w:r w:rsidR="007E372A" w:rsidRPr="00EC421E">
        <w:rPr>
          <w:rFonts w:ascii="Times New Roman" w:hAnsi="Times New Roman" w:cs="Times New Roman"/>
          <w:sz w:val="24"/>
          <w:szCs w:val="24"/>
          <w:lang w:val="ro-RO"/>
        </w:rPr>
        <w:t xml:space="preserve"> domeniu de </w:t>
      </w:r>
      <w:proofErr w:type="spellStart"/>
      <w:r w:rsidR="007E372A" w:rsidRPr="00EC421E">
        <w:rPr>
          <w:rFonts w:ascii="Times New Roman" w:hAnsi="Times New Roman" w:cs="Times New Roman"/>
          <w:sz w:val="24"/>
          <w:szCs w:val="24"/>
          <w:lang w:val="ro-RO"/>
        </w:rPr>
        <w:t>licenţă</w:t>
      </w:r>
      <w:proofErr w:type="spellEnd"/>
      <w:r w:rsidR="007E372A" w:rsidRPr="00EC421E">
        <w:rPr>
          <w:rFonts w:ascii="Times New Roman" w:hAnsi="Times New Roman" w:cs="Times New Roman"/>
          <w:sz w:val="24"/>
          <w:szCs w:val="24"/>
          <w:lang w:val="ro-RO"/>
        </w:rPr>
        <w:t xml:space="preserve"> sau în domenii apropiate (disciplinele cu același conținut să fie trecute în același semestru și cu același număr de ore de curs, pentru a putea fi normate împreună pentru toate programele de studii).</w:t>
      </w:r>
    </w:p>
    <w:p w14:paraId="35C4AC33" w14:textId="5E4446D5" w:rsidR="007E372A" w:rsidRPr="00D06836" w:rsidRDefault="00F0264E" w:rsidP="009D0408">
      <w:pPr>
        <w:spacing w:after="0" w:line="240" w:lineRule="auto"/>
        <w:ind w:firstLine="993"/>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8.2.1</w:t>
      </w:r>
      <w:r w:rsidR="007E372A" w:rsidRPr="00D06836">
        <w:rPr>
          <w:rFonts w:ascii="Times New Roman" w:hAnsi="Times New Roman" w:cs="Times New Roman"/>
          <w:b/>
          <w:sz w:val="24"/>
          <w:szCs w:val="24"/>
          <w:lang w:val="ro-RO"/>
        </w:rPr>
        <w:t>.1</w:t>
      </w:r>
      <w:r w:rsidR="00FB6C90" w:rsidRPr="00D06836">
        <w:rPr>
          <w:rFonts w:ascii="Times New Roman" w:hAnsi="Times New Roman" w:cs="Times New Roman"/>
          <w:b/>
          <w:sz w:val="24"/>
          <w:szCs w:val="24"/>
          <w:lang w:val="ro-RO"/>
        </w:rPr>
        <w:t>3</w:t>
      </w:r>
      <w:r w:rsidR="007E372A" w:rsidRPr="00D06836">
        <w:rPr>
          <w:rFonts w:ascii="Times New Roman" w:hAnsi="Times New Roman" w:cs="Times New Roman"/>
          <w:b/>
          <w:sz w:val="24"/>
          <w:szCs w:val="24"/>
          <w:lang w:val="ro-RO"/>
        </w:rPr>
        <w:t>.</w:t>
      </w:r>
      <w:r w:rsidR="00E753D6" w:rsidRPr="00D06836">
        <w:rPr>
          <w:rFonts w:ascii="Times New Roman" w:hAnsi="Times New Roman" w:cs="Times New Roman"/>
          <w:sz w:val="24"/>
          <w:szCs w:val="24"/>
          <w:lang w:val="ro-RO"/>
        </w:rPr>
        <w:t xml:space="preserve"> </w:t>
      </w:r>
      <w:r w:rsidR="007E372A" w:rsidRPr="00D06836">
        <w:rPr>
          <w:rFonts w:ascii="Times New Roman" w:hAnsi="Times New Roman" w:cs="Times New Roman"/>
          <w:sz w:val="24"/>
          <w:szCs w:val="24"/>
          <w:lang w:val="ro-RO"/>
        </w:rPr>
        <w:t>PI ale tuturor programelor de studii de licență și master acreditate sau autorizate provizoriu, indiferent dacă au suferit modificări sau nu, vor fi transmise anual prorectorului cu MA până în</w:t>
      </w:r>
      <w:r w:rsidR="006A43AF" w:rsidRPr="00D06836">
        <w:rPr>
          <w:rFonts w:ascii="Times New Roman" w:hAnsi="Times New Roman" w:cs="Times New Roman"/>
          <w:sz w:val="24"/>
          <w:szCs w:val="24"/>
          <w:lang w:val="ro-RO"/>
        </w:rPr>
        <w:t xml:space="preserve"> </w:t>
      </w:r>
      <w:r w:rsidR="00793EFE" w:rsidRPr="00D06836">
        <w:rPr>
          <w:rFonts w:ascii="Times New Roman" w:hAnsi="Times New Roman" w:cs="Times New Roman"/>
          <w:b/>
          <w:bCs/>
          <w:sz w:val="24"/>
          <w:szCs w:val="24"/>
          <w:lang w:val="ro-RO"/>
        </w:rPr>
        <w:t>ultima zi lucrătoare a lunii ianuarie</w:t>
      </w:r>
      <w:r w:rsidR="00A27E5D" w:rsidRPr="00D06836">
        <w:rPr>
          <w:rFonts w:ascii="Times New Roman" w:hAnsi="Times New Roman" w:cs="Times New Roman"/>
          <w:sz w:val="24"/>
          <w:szCs w:val="24"/>
          <w:lang w:val="ro-RO"/>
        </w:rPr>
        <w:t xml:space="preserve">, </w:t>
      </w:r>
      <w:r w:rsidR="007E372A" w:rsidRPr="00D06836">
        <w:rPr>
          <w:rFonts w:ascii="Times New Roman" w:hAnsi="Times New Roman" w:cs="Times New Roman"/>
          <w:sz w:val="24"/>
          <w:szCs w:val="24"/>
          <w:lang w:val="ro-RO"/>
        </w:rPr>
        <w:t>astfel:</w:t>
      </w:r>
    </w:p>
    <w:p w14:paraId="35C4AC34" w14:textId="7D821ACE" w:rsidR="007E372A" w:rsidRPr="00EC421E" w:rsidRDefault="007E372A" w:rsidP="00EC421E">
      <w:pPr>
        <w:pStyle w:val="Listparagraf"/>
        <w:numPr>
          <w:ilvl w:val="0"/>
          <w:numId w:val="23"/>
        </w:numPr>
        <w:spacing w:after="0" w:line="240" w:lineRule="auto"/>
        <w:ind w:left="426"/>
        <w:jc w:val="both"/>
        <w:rPr>
          <w:rFonts w:ascii="Times New Roman" w:hAnsi="Times New Roman" w:cs="Times New Roman"/>
          <w:sz w:val="24"/>
          <w:szCs w:val="24"/>
          <w:lang w:val="ro-RO"/>
        </w:rPr>
      </w:pPr>
      <w:r w:rsidRPr="00EC421E">
        <w:rPr>
          <w:rFonts w:ascii="Times New Roman" w:hAnsi="Times New Roman" w:cs="Times New Roman"/>
          <w:b/>
          <w:bCs/>
          <w:sz w:val="24"/>
          <w:szCs w:val="24"/>
          <w:lang w:val="ro-RO"/>
        </w:rPr>
        <w:t>PI nemodificate</w:t>
      </w:r>
      <w:r w:rsidRPr="00EC421E">
        <w:rPr>
          <w:rFonts w:ascii="Times New Roman" w:hAnsi="Times New Roman" w:cs="Times New Roman"/>
          <w:sz w:val="24"/>
          <w:szCs w:val="24"/>
          <w:lang w:val="ro-RO"/>
        </w:rPr>
        <w:t>, în câte un exemplar în limba română sau engleză, semnate de directorul de departament și decan, cu ștampila facultății, însoțite de o adresă de înaintare în care se precizează că acestea nu au fost modificate, iar pe prima pagina a fiecărui PI cu mențiunea „Aprobat prin H.S. nr.</w:t>
      </w:r>
      <w:r w:rsidR="00C674F3" w:rsidRPr="00EC421E">
        <w:rPr>
          <w:rFonts w:ascii="Times New Roman" w:hAnsi="Times New Roman" w:cs="Times New Roman"/>
          <w:sz w:val="24"/>
          <w:szCs w:val="24"/>
          <w:lang w:val="ro-RO"/>
        </w:rPr>
        <w:t xml:space="preserve"> ___</w:t>
      </w:r>
      <w:r w:rsidRPr="00EC421E">
        <w:rPr>
          <w:rFonts w:ascii="Times New Roman" w:hAnsi="Times New Roman" w:cs="Times New Roman"/>
          <w:sz w:val="24"/>
          <w:szCs w:val="24"/>
          <w:lang w:val="ro-RO"/>
        </w:rPr>
        <w:t>/data</w:t>
      </w:r>
      <w:r w:rsidR="00C674F3" w:rsidRPr="00EC421E">
        <w:rPr>
          <w:rFonts w:ascii="Times New Roman" w:hAnsi="Times New Roman" w:cs="Times New Roman"/>
          <w:sz w:val="24"/>
          <w:szCs w:val="24"/>
          <w:lang w:val="ro-RO"/>
        </w:rPr>
        <w:t xml:space="preserve"> ____</w:t>
      </w:r>
      <w:r w:rsidRPr="00EC421E">
        <w:rPr>
          <w:rFonts w:ascii="Times New Roman" w:hAnsi="Times New Roman" w:cs="Times New Roman"/>
          <w:sz w:val="24"/>
          <w:szCs w:val="24"/>
          <w:lang w:val="ro-RO"/>
        </w:rPr>
        <w:t>”, semnătura decanului și ștampila facultății;</w:t>
      </w:r>
    </w:p>
    <w:p w14:paraId="35C4AC35" w14:textId="1561A2AB" w:rsidR="007E372A" w:rsidRPr="00EC421E" w:rsidRDefault="007E372A" w:rsidP="00EC421E">
      <w:pPr>
        <w:pStyle w:val="Listparagraf"/>
        <w:numPr>
          <w:ilvl w:val="0"/>
          <w:numId w:val="23"/>
        </w:numPr>
        <w:spacing w:after="0" w:line="240" w:lineRule="auto"/>
        <w:ind w:left="426"/>
        <w:jc w:val="both"/>
        <w:rPr>
          <w:rFonts w:ascii="Times New Roman" w:hAnsi="Times New Roman" w:cs="Times New Roman"/>
          <w:sz w:val="24"/>
          <w:szCs w:val="24"/>
          <w:lang w:val="ro-RO"/>
        </w:rPr>
      </w:pPr>
      <w:r w:rsidRPr="00EC421E">
        <w:rPr>
          <w:rFonts w:ascii="Times New Roman" w:hAnsi="Times New Roman" w:cs="Times New Roman"/>
          <w:b/>
          <w:bCs/>
          <w:sz w:val="24"/>
          <w:szCs w:val="24"/>
          <w:lang w:val="ro-RO"/>
        </w:rPr>
        <w:t>PI modificate în timpul evaluării ARACIS</w:t>
      </w:r>
      <w:r w:rsidRPr="00EC421E">
        <w:rPr>
          <w:rFonts w:ascii="Times New Roman" w:hAnsi="Times New Roman" w:cs="Times New Roman"/>
          <w:sz w:val="24"/>
          <w:szCs w:val="24"/>
          <w:lang w:val="ro-RO"/>
        </w:rPr>
        <w:t xml:space="preserve">, în câte </w:t>
      </w:r>
      <w:r w:rsidR="00C674F3" w:rsidRPr="00EC421E">
        <w:rPr>
          <w:rFonts w:ascii="Times New Roman" w:hAnsi="Times New Roman" w:cs="Times New Roman"/>
          <w:sz w:val="24"/>
          <w:szCs w:val="24"/>
          <w:lang w:val="ro-RO"/>
        </w:rPr>
        <w:t>două</w:t>
      </w:r>
      <w:r w:rsidRPr="00EC421E">
        <w:rPr>
          <w:rFonts w:ascii="Times New Roman" w:hAnsi="Times New Roman" w:cs="Times New Roman"/>
          <w:sz w:val="24"/>
          <w:szCs w:val="24"/>
          <w:lang w:val="ro-RO"/>
        </w:rPr>
        <w:t xml:space="preserve"> exemplar</w:t>
      </w:r>
      <w:r w:rsidR="00C674F3" w:rsidRPr="00EC421E">
        <w:rPr>
          <w:rFonts w:ascii="Times New Roman" w:hAnsi="Times New Roman" w:cs="Times New Roman"/>
          <w:sz w:val="24"/>
          <w:szCs w:val="24"/>
          <w:lang w:val="ro-RO"/>
        </w:rPr>
        <w:t>e</w:t>
      </w:r>
      <w:r w:rsidRPr="00EC421E">
        <w:rPr>
          <w:rFonts w:ascii="Times New Roman" w:hAnsi="Times New Roman" w:cs="Times New Roman"/>
          <w:sz w:val="24"/>
          <w:szCs w:val="24"/>
          <w:lang w:val="ro-RO"/>
        </w:rPr>
        <w:t xml:space="preserve"> în limba română sau engleză, semnate de directorul de departament și decan, cu ștampila facultății, însoțite de o adresă de înaintare în care se precizează </w:t>
      </w:r>
      <w:r w:rsidR="00C674F3" w:rsidRPr="00EC421E">
        <w:rPr>
          <w:rFonts w:ascii="Times New Roman" w:hAnsi="Times New Roman" w:cs="Times New Roman"/>
          <w:sz w:val="24"/>
          <w:szCs w:val="24"/>
          <w:lang w:val="ro-RO"/>
        </w:rPr>
        <w:t>modificările efectuate și motivul</w:t>
      </w:r>
      <w:r w:rsidRPr="00EC421E">
        <w:rPr>
          <w:rFonts w:ascii="Times New Roman" w:hAnsi="Times New Roman" w:cs="Times New Roman"/>
          <w:sz w:val="24"/>
          <w:szCs w:val="24"/>
          <w:lang w:val="ro-RO"/>
        </w:rPr>
        <w:t>;</w:t>
      </w:r>
    </w:p>
    <w:p w14:paraId="35C4AC36" w14:textId="7C5E39A9" w:rsidR="007E372A" w:rsidRPr="00EC421E" w:rsidRDefault="007E372A" w:rsidP="00EC421E">
      <w:pPr>
        <w:pStyle w:val="Listparagraf"/>
        <w:numPr>
          <w:ilvl w:val="0"/>
          <w:numId w:val="23"/>
        </w:numPr>
        <w:spacing w:after="0" w:line="240" w:lineRule="auto"/>
        <w:ind w:left="426"/>
        <w:jc w:val="both"/>
        <w:rPr>
          <w:rFonts w:ascii="Times New Roman" w:hAnsi="Times New Roman" w:cs="Times New Roman"/>
          <w:sz w:val="24"/>
          <w:szCs w:val="24"/>
          <w:lang w:val="ro-RO"/>
        </w:rPr>
      </w:pPr>
      <w:r w:rsidRPr="00EC421E">
        <w:rPr>
          <w:rFonts w:ascii="Times New Roman" w:hAnsi="Times New Roman" w:cs="Times New Roman"/>
          <w:b/>
          <w:bCs/>
          <w:sz w:val="24"/>
          <w:szCs w:val="24"/>
          <w:lang w:val="ro-RO"/>
        </w:rPr>
        <w:t>PI modificate</w:t>
      </w:r>
      <w:r w:rsidRPr="00EC421E">
        <w:rPr>
          <w:rFonts w:ascii="Times New Roman" w:hAnsi="Times New Roman" w:cs="Times New Roman"/>
          <w:sz w:val="24"/>
          <w:szCs w:val="24"/>
          <w:lang w:val="ro-RO"/>
        </w:rPr>
        <w:t xml:space="preserve">, tipărite în câte două exemplare în limba română sau engleză, </w:t>
      </w:r>
      <w:r w:rsidR="00C674F3" w:rsidRPr="00EC421E">
        <w:rPr>
          <w:rFonts w:ascii="Times New Roman" w:hAnsi="Times New Roman" w:cs="Times New Roman"/>
          <w:sz w:val="24"/>
          <w:szCs w:val="24"/>
          <w:lang w:val="ro-RO"/>
        </w:rPr>
        <w:t xml:space="preserve">avizate în Consiliul facultății, </w:t>
      </w:r>
      <w:r w:rsidRPr="00EC421E">
        <w:rPr>
          <w:rFonts w:ascii="Times New Roman" w:hAnsi="Times New Roman" w:cs="Times New Roman"/>
          <w:sz w:val="24"/>
          <w:szCs w:val="24"/>
          <w:lang w:val="ro-RO"/>
        </w:rPr>
        <w:t xml:space="preserve">semnate de directorul de departament și decan, cu ștampila facultății, însoțite de procesul verbal al </w:t>
      </w:r>
      <w:r w:rsidRPr="00D06836">
        <w:rPr>
          <w:rFonts w:ascii="Times New Roman" w:hAnsi="Times New Roman" w:cs="Times New Roman"/>
          <w:sz w:val="24"/>
          <w:szCs w:val="24"/>
          <w:lang w:val="ro-RO"/>
        </w:rPr>
        <w:t>întâlnirii cu</w:t>
      </w:r>
      <w:r w:rsidR="00B148AB" w:rsidRPr="00D06836">
        <w:rPr>
          <w:rFonts w:ascii="Times New Roman" w:hAnsi="Times New Roman" w:cs="Times New Roman"/>
          <w:sz w:val="24"/>
          <w:szCs w:val="24"/>
          <w:lang w:val="ro-RO"/>
        </w:rPr>
        <w:t xml:space="preserve"> părțile interesate (angajatori din domeniu, absolvenți, studenți, cadre didactice, comunitate etc.)</w:t>
      </w:r>
      <w:r w:rsidRPr="00D06836">
        <w:rPr>
          <w:rFonts w:ascii="Times New Roman" w:hAnsi="Times New Roman" w:cs="Times New Roman"/>
          <w:sz w:val="24"/>
          <w:szCs w:val="24"/>
          <w:lang w:val="ro-RO"/>
        </w:rPr>
        <w:t xml:space="preserve">, a reglementării specifice modificate sau a optimizărilor realizate, precum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o adresă de înaintare în </w:t>
      </w:r>
      <w:r w:rsidRPr="00EC421E">
        <w:rPr>
          <w:rFonts w:ascii="Times New Roman" w:hAnsi="Times New Roman" w:cs="Times New Roman"/>
          <w:sz w:val="24"/>
          <w:szCs w:val="24"/>
          <w:lang w:val="ro-RO"/>
        </w:rPr>
        <w:t>care se precizează modificările efectuate</w:t>
      </w:r>
      <w:r w:rsidR="00157A86" w:rsidRPr="00EC421E">
        <w:rPr>
          <w:rFonts w:ascii="Times New Roman" w:hAnsi="Times New Roman" w:cs="Times New Roman"/>
          <w:sz w:val="24"/>
          <w:szCs w:val="24"/>
          <w:lang w:val="ro-RO"/>
        </w:rPr>
        <w:t xml:space="preserve"> și motivul</w:t>
      </w:r>
      <w:r w:rsidRPr="00EC421E">
        <w:rPr>
          <w:rFonts w:ascii="Times New Roman" w:hAnsi="Times New Roman" w:cs="Times New Roman"/>
          <w:sz w:val="24"/>
          <w:szCs w:val="24"/>
          <w:lang w:val="ro-RO"/>
        </w:rPr>
        <w:t>.</w:t>
      </w:r>
    </w:p>
    <w:p w14:paraId="6D552683" w14:textId="5F79E12D" w:rsidR="000E13A9" w:rsidRPr="00D06836" w:rsidRDefault="003D0622" w:rsidP="000E13A9">
      <w:pPr>
        <w:spacing w:after="0" w:line="240" w:lineRule="auto"/>
        <w:ind w:firstLine="993"/>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8.2.1.14.</w:t>
      </w:r>
      <w:r w:rsidRPr="00D06836">
        <w:rPr>
          <w:rFonts w:ascii="Times New Roman" w:hAnsi="Times New Roman" w:cs="Times New Roman"/>
          <w:sz w:val="24"/>
          <w:szCs w:val="24"/>
          <w:lang w:val="ro-RO"/>
        </w:rPr>
        <w:t xml:space="preserve"> </w:t>
      </w:r>
      <w:r w:rsidR="006545E4" w:rsidRPr="00D06836">
        <w:rPr>
          <w:rFonts w:ascii="Times New Roman" w:hAnsi="Times New Roman" w:cs="Times New Roman"/>
          <w:sz w:val="24"/>
          <w:szCs w:val="24"/>
          <w:lang w:val="ro-RO"/>
        </w:rPr>
        <w:t xml:space="preserve">Pentru fiecare disciplină </w:t>
      </w:r>
      <w:r w:rsidR="00D40349" w:rsidRPr="00D06836">
        <w:rPr>
          <w:rFonts w:ascii="Times New Roman" w:hAnsi="Times New Roman" w:cs="Times New Roman"/>
          <w:sz w:val="24"/>
          <w:szCs w:val="24"/>
          <w:lang w:val="ro-RO"/>
        </w:rPr>
        <w:t>din PI</w:t>
      </w:r>
      <w:r w:rsidR="006545E4" w:rsidRPr="00D06836">
        <w:rPr>
          <w:rFonts w:ascii="Times New Roman" w:hAnsi="Times New Roman" w:cs="Times New Roman"/>
          <w:sz w:val="24"/>
          <w:szCs w:val="24"/>
          <w:lang w:val="ro-RO"/>
        </w:rPr>
        <w:t xml:space="preserve"> se întocme</w:t>
      </w:r>
      <w:r w:rsidR="00FD46F3" w:rsidRPr="00D06836">
        <w:rPr>
          <w:rFonts w:ascii="Times New Roman" w:hAnsi="Times New Roman" w:cs="Times New Roman"/>
          <w:sz w:val="24"/>
          <w:szCs w:val="24"/>
          <w:lang w:val="ro-RO"/>
        </w:rPr>
        <w:t>ș</w:t>
      </w:r>
      <w:r w:rsidR="006545E4" w:rsidRPr="00D06836">
        <w:rPr>
          <w:rFonts w:ascii="Times New Roman" w:hAnsi="Times New Roman" w:cs="Times New Roman"/>
          <w:sz w:val="24"/>
          <w:szCs w:val="24"/>
          <w:lang w:val="ro-RO"/>
        </w:rPr>
        <w:t xml:space="preserve">te </w:t>
      </w:r>
      <w:r w:rsidR="003F039F" w:rsidRPr="00D06836">
        <w:rPr>
          <w:rFonts w:ascii="Times New Roman" w:hAnsi="Times New Roman" w:cs="Times New Roman"/>
          <w:b/>
          <w:bCs/>
          <w:sz w:val="24"/>
          <w:szCs w:val="24"/>
          <w:lang w:val="ro-RO"/>
        </w:rPr>
        <w:t>fișa</w:t>
      </w:r>
      <w:r w:rsidR="006545E4" w:rsidRPr="00D06836">
        <w:rPr>
          <w:rFonts w:ascii="Times New Roman" w:hAnsi="Times New Roman" w:cs="Times New Roman"/>
          <w:b/>
          <w:bCs/>
          <w:sz w:val="24"/>
          <w:szCs w:val="24"/>
          <w:lang w:val="ro-RO"/>
        </w:rPr>
        <w:t xml:space="preserve"> disciplinei</w:t>
      </w:r>
      <w:r w:rsidR="006545E4" w:rsidRPr="00D06836">
        <w:rPr>
          <w:rFonts w:ascii="Times New Roman" w:hAnsi="Times New Roman" w:cs="Times New Roman"/>
          <w:sz w:val="24"/>
          <w:szCs w:val="24"/>
          <w:lang w:val="ro-RO"/>
        </w:rPr>
        <w:t xml:space="preserve">, care </w:t>
      </w:r>
      <w:r w:rsidR="0096148F" w:rsidRPr="00D06836">
        <w:rPr>
          <w:rFonts w:ascii="Times New Roman" w:hAnsi="Times New Roman" w:cs="Times New Roman"/>
          <w:sz w:val="24"/>
          <w:szCs w:val="24"/>
          <w:lang w:val="ro-RO"/>
        </w:rPr>
        <w:t>conține informații privind</w:t>
      </w:r>
      <w:r w:rsidR="006545E4" w:rsidRPr="00D06836">
        <w:rPr>
          <w:rFonts w:ascii="Times New Roman" w:hAnsi="Times New Roman" w:cs="Times New Roman"/>
          <w:sz w:val="24"/>
          <w:szCs w:val="24"/>
          <w:lang w:val="ro-RO"/>
        </w:rPr>
        <w:t>:</w:t>
      </w:r>
      <w:r w:rsidR="00447128" w:rsidRPr="00D06836">
        <w:rPr>
          <w:rFonts w:ascii="Times New Roman" w:hAnsi="Times New Roman" w:cs="Times New Roman"/>
          <w:sz w:val="24"/>
          <w:szCs w:val="24"/>
          <w:lang w:val="ro-RO"/>
        </w:rPr>
        <w:t xml:space="preserve"> rezultatele </w:t>
      </w:r>
      <w:r w:rsidR="009B2752" w:rsidRPr="00D06836">
        <w:rPr>
          <w:rFonts w:ascii="Times New Roman" w:hAnsi="Times New Roman" w:cs="Times New Roman"/>
          <w:sz w:val="24"/>
          <w:szCs w:val="24"/>
          <w:lang w:val="ro-RO"/>
        </w:rPr>
        <w:t>învățării</w:t>
      </w:r>
      <w:r w:rsidR="00447128" w:rsidRPr="00D06836">
        <w:rPr>
          <w:rFonts w:ascii="Times New Roman" w:hAnsi="Times New Roman" w:cs="Times New Roman"/>
          <w:sz w:val="24"/>
          <w:szCs w:val="24"/>
          <w:lang w:val="ro-RO"/>
        </w:rPr>
        <w:t xml:space="preserve">, </w:t>
      </w:r>
      <w:r w:rsidR="009B2752" w:rsidRPr="00D06836">
        <w:rPr>
          <w:rFonts w:ascii="Times New Roman" w:hAnsi="Times New Roman" w:cs="Times New Roman"/>
          <w:sz w:val="24"/>
          <w:szCs w:val="24"/>
          <w:lang w:val="ro-RO"/>
        </w:rPr>
        <w:t>conținutul</w:t>
      </w:r>
      <w:r w:rsidR="00447128" w:rsidRPr="00D06836">
        <w:rPr>
          <w:rFonts w:ascii="Times New Roman" w:hAnsi="Times New Roman" w:cs="Times New Roman"/>
          <w:sz w:val="24"/>
          <w:szCs w:val="24"/>
          <w:lang w:val="ro-RO"/>
        </w:rPr>
        <w:t xml:space="preserve"> predării </w:t>
      </w:r>
      <w:proofErr w:type="spellStart"/>
      <w:r w:rsidR="00447128" w:rsidRPr="00D06836">
        <w:rPr>
          <w:rFonts w:ascii="Times New Roman" w:hAnsi="Times New Roman" w:cs="Times New Roman"/>
          <w:sz w:val="24"/>
          <w:szCs w:val="24"/>
          <w:lang w:val="ro-RO"/>
        </w:rPr>
        <w:t>şi</w:t>
      </w:r>
      <w:proofErr w:type="spellEnd"/>
      <w:r w:rsidR="00447128" w:rsidRPr="00D06836">
        <w:rPr>
          <w:rFonts w:ascii="Times New Roman" w:hAnsi="Times New Roman" w:cs="Times New Roman"/>
          <w:sz w:val="24"/>
          <w:szCs w:val="24"/>
          <w:lang w:val="ro-RO"/>
        </w:rPr>
        <w:t xml:space="preserve"> </w:t>
      </w:r>
      <w:r w:rsidR="009B2752" w:rsidRPr="00D06836">
        <w:rPr>
          <w:rFonts w:ascii="Times New Roman" w:hAnsi="Times New Roman" w:cs="Times New Roman"/>
          <w:sz w:val="24"/>
          <w:szCs w:val="24"/>
          <w:lang w:val="ro-RO"/>
        </w:rPr>
        <w:t>învățării</w:t>
      </w:r>
      <w:r w:rsidR="00447128" w:rsidRPr="00D06836">
        <w:rPr>
          <w:rFonts w:ascii="Times New Roman" w:hAnsi="Times New Roman" w:cs="Times New Roman"/>
          <w:sz w:val="24"/>
          <w:szCs w:val="24"/>
          <w:lang w:val="ro-RO"/>
        </w:rPr>
        <w:t xml:space="preserve">, metodologiile asociate </w:t>
      </w:r>
      <w:r w:rsidR="009B2752" w:rsidRPr="00D06836">
        <w:rPr>
          <w:rFonts w:ascii="Times New Roman" w:hAnsi="Times New Roman" w:cs="Times New Roman"/>
          <w:sz w:val="24"/>
          <w:szCs w:val="24"/>
          <w:lang w:val="ro-RO"/>
        </w:rPr>
        <w:t>învățării</w:t>
      </w:r>
      <w:r w:rsidR="00447128" w:rsidRPr="00D06836">
        <w:rPr>
          <w:rFonts w:ascii="Times New Roman" w:hAnsi="Times New Roman" w:cs="Times New Roman"/>
          <w:sz w:val="24"/>
          <w:szCs w:val="24"/>
          <w:lang w:val="ro-RO"/>
        </w:rPr>
        <w:t xml:space="preserve">, predării </w:t>
      </w:r>
      <w:proofErr w:type="spellStart"/>
      <w:r w:rsidR="00447128" w:rsidRPr="00D06836">
        <w:rPr>
          <w:rFonts w:ascii="Times New Roman" w:hAnsi="Times New Roman" w:cs="Times New Roman"/>
          <w:sz w:val="24"/>
          <w:szCs w:val="24"/>
          <w:lang w:val="ro-RO"/>
        </w:rPr>
        <w:t>şi</w:t>
      </w:r>
      <w:proofErr w:type="spellEnd"/>
      <w:r w:rsidR="00447128" w:rsidRPr="00D06836">
        <w:rPr>
          <w:rFonts w:ascii="Times New Roman" w:hAnsi="Times New Roman" w:cs="Times New Roman"/>
          <w:sz w:val="24"/>
          <w:szCs w:val="24"/>
          <w:lang w:val="ro-RO"/>
        </w:rPr>
        <w:t xml:space="preserve"> evaluării, bibliografia minimală recomandată,</w:t>
      </w:r>
      <w:r w:rsidR="00B564AB" w:rsidRPr="00D06836">
        <w:rPr>
          <w:rFonts w:ascii="Times New Roman" w:hAnsi="Times New Roman" w:cs="Times New Roman"/>
          <w:sz w:val="24"/>
          <w:szCs w:val="24"/>
          <w:lang w:val="ro-RO"/>
        </w:rPr>
        <w:t xml:space="preserve"> </w:t>
      </w:r>
      <w:r w:rsidR="00447128" w:rsidRPr="00D06836">
        <w:rPr>
          <w:rFonts w:ascii="Times New Roman" w:hAnsi="Times New Roman" w:cs="Times New Roman"/>
          <w:sz w:val="24"/>
          <w:szCs w:val="24"/>
          <w:lang w:val="ro-RO"/>
        </w:rPr>
        <w:t>timpul alocat pentru fiecare activitate</w:t>
      </w:r>
      <w:r w:rsidR="00B564AB" w:rsidRPr="00D06836">
        <w:rPr>
          <w:rFonts w:ascii="Times New Roman" w:hAnsi="Times New Roman" w:cs="Times New Roman"/>
          <w:sz w:val="24"/>
          <w:szCs w:val="24"/>
          <w:lang w:val="ro-RO"/>
        </w:rPr>
        <w:t xml:space="preserve"> și </w:t>
      </w:r>
      <w:r w:rsidR="00447128" w:rsidRPr="00D06836">
        <w:rPr>
          <w:rFonts w:ascii="Times New Roman" w:hAnsi="Times New Roman" w:cs="Times New Roman"/>
          <w:sz w:val="24"/>
          <w:szCs w:val="24"/>
          <w:lang w:val="ro-RO"/>
        </w:rPr>
        <w:t>numărul de credite de studii alocate.</w:t>
      </w:r>
      <w:r w:rsidR="00A30409" w:rsidRPr="00D06836">
        <w:rPr>
          <w:rFonts w:ascii="Times New Roman" w:hAnsi="Times New Roman" w:cs="Times New Roman"/>
          <w:sz w:val="24"/>
          <w:szCs w:val="24"/>
          <w:lang w:val="ro-RO"/>
        </w:rPr>
        <w:t xml:space="preserve"> Activitățile de evaluare </w:t>
      </w:r>
      <w:r w:rsidR="000E13A9" w:rsidRPr="00D06836">
        <w:rPr>
          <w:rFonts w:ascii="Times New Roman" w:hAnsi="Times New Roman" w:cs="Times New Roman"/>
          <w:sz w:val="24"/>
          <w:szCs w:val="24"/>
          <w:lang w:val="ro-RO"/>
        </w:rPr>
        <w:t>trebuie</w:t>
      </w:r>
      <w:r w:rsidR="00A30409" w:rsidRPr="00D06836">
        <w:rPr>
          <w:rFonts w:ascii="Times New Roman" w:hAnsi="Times New Roman" w:cs="Times New Roman"/>
          <w:sz w:val="24"/>
          <w:szCs w:val="24"/>
          <w:lang w:val="ro-RO"/>
        </w:rPr>
        <w:t xml:space="preserve"> descris</w:t>
      </w:r>
      <w:r w:rsidR="000E13A9" w:rsidRPr="00D06836">
        <w:rPr>
          <w:rFonts w:ascii="Times New Roman" w:hAnsi="Times New Roman" w:cs="Times New Roman"/>
          <w:sz w:val="24"/>
          <w:szCs w:val="24"/>
          <w:lang w:val="ro-RO"/>
        </w:rPr>
        <w:t>e</w:t>
      </w:r>
      <w:r w:rsidR="00A30409" w:rsidRPr="00D06836">
        <w:rPr>
          <w:rFonts w:ascii="Times New Roman" w:hAnsi="Times New Roman" w:cs="Times New Roman"/>
          <w:sz w:val="24"/>
          <w:szCs w:val="24"/>
          <w:lang w:val="ro-RO"/>
        </w:rPr>
        <w:t xml:space="preserve"> explicit în </w:t>
      </w:r>
      <w:r w:rsidR="009B2752" w:rsidRPr="00D06836">
        <w:rPr>
          <w:rFonts w:ascii="Times New Roman" w:hAnsi="Times New Roman" w:cs="Times New Roman"/>
          <w:sz w:val="24"/>
          <w:szCs w:val="24"/>
          <w:lang w:val="ro-RO"/>
        </w:rPr>
        <w:t>fișa</w:t>
      </w:r>
      <w:r w:rsidR="00A30409" w:rsidRPr="00D06836">
        <w:rPr>
          <w:rFonts w:ascii="Times New Roman" w:hAnsi="Times New Roman" w:cs="Times New Roman"/>
          <w:sz w:val="24"/>
          <w:szCs w:val="24"/>
          <w:lang w:val="ro-RO"/>
        </w:rPr>
        <w:t xml:space="preserve"> disciplinei.</w:t>
      </w:r>
    </w:p>
    <w:p w14:paraId="5C30B7F0" w14:textId="3BB8EAD3" w:rsidR="000E13A9" w:rsidRPr="00D06836" w:rsidRDefault="000E13A9" w:rsidP="000E13A9">
      <w:pPr>
        <w:spacing w:after="0" w:line="240" w:lineRule="auto"/>
        <w:ind w:firstLine="993"/>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Structura </w:t>
      </w:r>
      <w:r w:rsidR="0096148F" w:rsidRPr="00D06836">
        <w:rPr>
          <w:rFonts w:ascii="Times New Roman" w:hAnsi="Times New Roman" w:cs="Times New Roman"/>
          <w:sz w:val="24"/>
          <w:szCs w:val="24"/>
          <w:lang w:val="ro-RO"/>
        </w:rPr>
        <w:t>fișei disciplinei aplicabilă în cadrul UO se prezintă în Anexa 4.</w:t>
      </w:r>
    </w:p>
    <w:p w14:paraId="1418F2A1" w14:textId="20EDC71A" w:rsidR="00520944" w:rsidRPr="00D06836" w:rsidRDefault="00520944" w:rsidP="00520944">
      <w:pPr>
        <w:spacing w:after="0" w:line="240" w:lineRule="auto"/>
        <w:ind w:firstLine="993"/>
        <w:jc w:val="both"/>
        <w:rPr>
          <w:rFonts w:ascii="Times New Roman" w:hAnsi="Times New Roman" w:cs="Times New Roman"/>
          <w:sz w:val="24"/>
          <w:szCs w:val="24"/>
          <w:lang w:val="ro-RO"/>
        </w:rPr>
      </w:pPr>
      <w:r w:rsidRPr="00D06836">
        <w:rPr>
          <w:rFonts w:asciiTheme="majorBidi" w:hAnsiTheme="majorBidi" w:cstheme="majorBidi"/>
          <w:sz w:val="24"/>
          <w:szCs w:val="24"/>
          <w:lang w:val="ro-RO"/>
        </w:rPr>
        <w:t xml:space="preserve">Fișa disciplinei se </w:t>
      </w:r>
      <w:r w:rsidR="0088622B" w:rsidRPr="00D06836">
        <w:rPr>
          <w:rFonts w:asciiTheme="majorBidi" w:hAnsiTheme="majorBidi" w:cstheme="majorBidi"/>
          <w:sz w:val="24"/>
          <w:szCs w:val="24"/>
          <w:lang w:val="ro-RO"/>
        </w:rPr>
        <w:t xml:space="preserve">completează </w:t>
      </w:r>
      <w:r w:rsidR="009244E4" w:rsidRPr="00D06836">
        <w:rPr>
          <w:rFonts w:asciiTheme="majorBidi" w:hAnsiTheme="majorBidi" w:cstheme="majorBidi"/>
          <w:sz w:val="24"/>
          <w:szCs w:val="24"/>
          <w:lang w:val="ro-RO"/>
        </w:rPr>
        <w:t xml:space="preserve">în fiecare an  universitar </w:t>
      </w:r>
      <w:r w:rsidR="0088622B" w:rsidRPr="00D06836">
        <w:rPr>
          <w:rFonts w:asciiTheme="majorBidi" w:hAnsiTheme="majorBidi" w:cstheme="majorBidi"/>
          <w:sz w:val="24"/>
          <w:szCs w:val="24"/>
          <w:lang w:val="ro-RO"/>
        </w:rPr>
        <w:t xml:space="preserve">de </w:t>
      </w:r>
      <w:r w:rsidR="009B2752" w:rsidRPr="00D06836">
        <w:rPr>
          <w:rFonts w:asciiTheme="majorBidi" w:hAnsiTheme="majorBidi" w:cstheme="majorBidi"/>
          <w:sz w:val="24"/>
          <w:szCs w:val="24"/>
          <w:lang w:val="ro-RO"/>
        </w:rPr>
        <w:t xml:space="preserve">către </w:t>
      </w:r>
      <w:r w:rsidR="0088622B" w:rsidRPr="00D06836">
        <w:rPr>
          <w:rFonts w:asciiTheme="majorBidi" w:hAnsiTheme="majorBidi" w:cstheme="majorBidi"/>
          <w:sz w:val="24"/>
          <w:szCs w:val="24"/>
          <w:lang w:val="ro-RO"/>
        </w:rPr>
        <w:t>cadrul didactic titular al disciplinei,</w:t>
      </w:r>
      <w:r w:rsidRPr="00D06836">
        <w:rPr>
          <w:rFonts w:asciiTheme="majorBidi" w:hAnsiTheme="majorBidi" w:cstheme="majorBidi"/>
          <w:sz w:val="24"/>
          <w:szCs w:val="24"/>
          <w:lang w:val="ro-RO"/>
        </w:rPr>
        <w:t xml:space="preserve"> este supus</w:t>
      </w:r>
      <w:r w:rsidR="0088622B" w:rsidRPr="00D06836">
        <w:rPr>
          <w:rFonts w:asciiTheme="majorBidi" w:hAnsiTheme="majorBidi" w:cstheme="majorBidi"/>
          <w:sz w:val="24"/>
          <w:szCs w:val="24"/>
          <w:lang w:val="ro-RO"/>
        </w:rPr>
        <w:t>ă</w:t>
      </w:r>
      <w:r w:rsidRPr="00D06836">
        <w:rPr>
          <w:rFonts w:asciiTheme="majorBidi" w:hAnsiTheme="majorBidi" w:cstheme="majorBidi"/>
          <w:sz w:val="24"/>
          <w:szCs w:val="24"/>
          <w:lang w:val="ro-RO"/>
        </w:rPr>
        <w:t xml:space="preserve"> avizului Consiliului departamentului și aprobării de Consiliului facultății, </w:t>
      </w:r>
      <w:r w:rsidR="0088622B" w:rsidRPr="00D06836">
        <w:rPr>
          <w:rFonts w:asciiTheme="majorBidi" w:hAnsiTheme="majorBidi" w:cstheme="majorBidi"/>
          <w:sz w:val="24"/>
          <w:szCs w:val="24"/>
          <w:lang w:val="ro-RO"/>
        </w:rPr>
        <w:t>înaintea debutului anului universitar</w:t>
      </w:r>
      <w:r w:rsidR="009244E4" w:rsidRPr="00D06836">
        <w:rPr>
          <w:rFonts w:asciiTheme="majorBidi" w:hAnsiTheme="majorBidi" w:cstheme="majorBidi"/>
          <w:sz w:val="24"/>
          <w:szCs w:val="24"/>
          <w:lang w:val="ro-RO"/>
        </w:rPr>
        <w:t>. Fișele disciplinelor se</w:t>
      </w:r>
      <w:r w:rsidRPr="00D06836">
        <w:rPr>
          <w:rFonts w:asciiTheme="majorBidi" w:hAnsiTheme="majorBidi" w:cstheme="majorBidi"/>
          <w:sz w:val="24"/>
          <w:szCs w:val="24"/>
          <w:lang w:val="ro-RO"/>
        </w:rPr>
        <w:t xml:space="preserve"> arhiv</w:t>
      </w:r>
      <w:r w:rsidR="009244E4" w:rsidRPr="00D06836">
        <w:rPr>
          <w:rFonts w:asciiTheme="majorBidi" w:hAnsiTheme="majorBidi" w:cstheme="majorBidi"/>
          <w:sz w:val="24"/>
          <w:szCs w:val="24"/>
          <w:lang w:val="ro-RO"/>
        </w:rPr>
        <w:t>ează</w:t>
      </w:r>
      <w:r w:rsidRPr="00D06836">
        <w:rPr>
          <w:rFonts w:asciiTheme="majorBidi" w:hAnsiTheme="majorBidi" w:cstheme="majorBidi"/>
          <w:sz w:val="24"/>
          <w:szCs w:val="24"/>
          <w:lang w:val="ro-RO"/>
        </w:rPr>
        <w:t xml:space="preserve"> </w:t>
      </w:r>
      <w:r w:rsidR="009244E4" w:rsidRPr="00D06836">
        <w:rPr>
          <w:rFonts w:asciiTheme="majorBidi" w:hAnsiTheme="majorBidi" w:cstheme="majorBidi"/>
          <w:sz w:val="24"/>
          <w:szCs w:val="24"/>
          <w:lang w:val="ro-RO"/>
        </w:rPr>
        <w:t>de către Directorul de departament.</w:t>
      </w:r>
    </w:p>
    <w:p w14:paraId="0F6DD849" w14:textId="77777777" w:rsidR="00BF2B08" w:rsidRPr="00EC421E" w:rsidRDefault="00BF2B08" w:rsidP="00A34263">
      <w:pPr>
        <w:spacing w:after="0" w:line="240" w:lineRule="auto"/>
        <w:jc w:val="both"/>
        <w:rPr>
          <w:rFonts w:ascii="Times New Roman" w:hAnsi="Times New Roman" w:cs="Times New Roman"/>
          <w:sz w:val="16"/>
          <w:szCs w:val="16"/>
          <w:lang w:val="ro-RO"/>
        </w:rPr>
      </w:pPr>
    </w:p>
    <w:p w14:paraId="537DEE20" w14:textId="77777777" w:rsidR="00BF2B08" w:rsidRPr="00EC421E" w:rsidRDefault="00BF2B08" w:rsidP="00A34263">
      <w:pPr>
        <w:spacing w:after="0" w:line="240" w:lineRule="auto"/>
        <w:jc w:val="both"/>
        <w:rPr>
          <w:rFonts w:ascii="Times New Roman" w:hAnsi="Times New Roman" w:cs="Times New Roman"/>
          <w:sz w:val="16"/>
          <w:szCs w:val="16"/>
          <w:lang w:val="ro-RO"/>
        </w:rPr>
      </w:pPr>
    </w:p>
    <w:p w14:paraId="35C4AC38" w14:textId="77777777" w:rsidR="006F59F8" w:rsidRPr="00EC421E" w:rsidRDefault="006F59F8" w:rsidP="006F59F8">
      <w:pPr>
        <w:spacing w:after="0" w:line="240" w:lineRule="auto"/>
        <w:ind w:firstLine="720"/>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8.3. Avizare</w:t>
      </w:r>
    </w:p>
    <w:p w14:paraId="35C4AC39" w14:textId="0D4FD3DE" w:rsidR="00CB1549" w:rsidRPr="00EC421E" w:rsidRDefault="00B858A8" w:rsidP="009D0408">
      <w:pPr>
        <w:pStyle w:val="Listparagraf"/>
        <w:spacing w:after="0" w:line="240" w:lineRule="auto"/>
        <w:ind w:left="0" w:firstLine="709"/>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8.3.1.</w:t>
      </w:r>
      <w:r w:rsidRPr="00EC421E">
        <w:rPr>
          <w:rFonts w:ascii="Times New Roman" w:hAnsi="Times New Roman" w:cs="Times New Roman"/>
          <w:i/>
          <w:sz w:val="24"/>
          <w:szCs w:val="24"/>
          <w:lang w:val="ro-RO"/>
        </w:rPr>
        <w:t xml:space="preserve"> </w:t>
      </w:r>
      <w:r w:rsidR="00CB1549" w:rsidRPr="00EC421E">
        <w:rPr>
          <w:rFonts w:ascii="Times New Roman" w:hAnsi="Times New Roman" w:cs="Times New Roman"/>
          <w:i/>
          <w:sz w:val="24"/>
          <w:szCs w:val="24"/>
          <w:lang w:val="ro-RO"/>
        </w:rPr>
        <w:t>După elaborarea PO</w:t>
      </w:r>
      <w:r w:rsidR="00CB1549" w:rsidRPr="00EC421E">
        <w:rPr>
          <w:rFonts w:ascii="Times New Roman" w:hAnsi="Times New Roman" w:cs="Times New Roman"/>
          <w:sz w:val="24"/>
          <w:szCs w:val="24"/>
          <w:lang w:val="ro-RO"/>
        </w:rPr>
        <w:t>, conducătorul struc</w:t>
      </w:r>
      <w:r w:rsidR="00F0264E" w:rsidRPr="00EC421E">
        <w:rPr>
          <w:rFonts w:ascii="Times New Roman" w:hAnsi="Times New Roman" w:cs="Times New Roman"/>
          <w:sz w:val="24"/>
          <w:szCs w:val="24"/>
          <w:lang w:val="ro-RO"/>
        </w:rPr>
        <w:t>turii responsabile (Pr</w:t>
      </w:r>
      <w:r w:rsidR="00157A86" w:rsidRPr="00EC421E">
        <w:rPr>
          <w:rFonts w:ascii="Times New Roman" w:hAnsi="Times New Roman" w:cs="Times New Roman"/>
          <w:sz w:val="24"/>
          <w:szCs w:val="24"/>
          <w:lang w:val="ro-RO"/>
        </w:rPr>
        <w:t>.</w:t>
      </w:r>
      <w:r w:rsidR="00F0264E" w:rsidRPr="00EC421E">
        <w:rPr>
          <w:rFonts w:ascii="Times New Roman" w:hAnsi="Times New Roman" w:cs="Times New Roman"/>
          <w:sz w:val="24"/>
          <w:szCs w:val="24"/>
          <w:lang w:val="ro-RO"/>
        </w:rPr>
        <w:t>MA</w:t>
      </w:r>
      <w:r w:rsidR="00CB1549" w:rsidRPr="00EC421E">
        <w:rPr>
          <w:rFonts w:ascii="Times New Roman" w:hAnsi="Times New Roman" w:cs="Times New Roman"/>
          <w:sz w:val="24"/>
          <w:szCs w:val="24"/>
          <w:lang w:val="ro-RO"/>
        </w:rPr>
        <w:t xml:space="preserve">) transmite PO secretarului C-SCMI pentru a verifica dacă aceasta respectă prevederile </w:t>
      </w:r>
      <w:r w:rsidR="00CB1549" w:rsidRPr="00EC421E">
        <w:rPr>
          <w:rStyle w:val="BodyTextChar"/>
          <w:rFonts w:ascii="Times New Roman" w:hAnsi="Times New Roman" w:cs="Times New Roman"/>
          <w:sz w:val="24"/>
          <w:szCs w:val="24"/>
          <w:lang w:val="ro-RO"/>
        </w:rPr>
        <w:t>SEAQ_PS_DAC_F.01</w:t>
      </w:r>
      <w:r w:rsidR="00CB1549" w:rsidRPr="00EC421E">
        <w:rPr>
          <w:rFonts w:ascii="Times New Roman" w:hAnsi="Times New Roman" w:cs="Times New Roman"/>
          <w:sz w:val="24"/>
          <w:szCs w:val="24"/>
          <w:lang w:val="ro-RO"/>
        </w:rPr>
        <w:t xml:space="preserve">. Dacă nu sunt respectate prevederile </w:t>
      </w:r>
      <w:r w:rsidR="00CB1549" w:rsidRPr="00EC421E">
        <w:rPr>
          <w:rStyle w:val="BodyTextChar"/>
          <w:rFonts w:ascii="Times New Roman" w:hAnsi="Times New Roman" w:cs="Times New Roman"/>
          <w:sz w:val="24"/>
          <w:szCs w:val="24"/>
          <w:lang w:val="ro-RO"/>
        </w:rPr>
        <w:t>SEAQ_PS_DAC_F.01</w:t>
      </w:r>
      <w:r w:rsidR="00CB1549" w:rsidRPr="00EC421E">
        <w:rPr>
          <w:rFonts w:ascii="Times New Roman" w:hAnsi="Times New Roman" w:cs="Times New Roman"/>
          <w:sz w:val="24"/>
          <w:szCs w:val="24"/>
          <w:lang w:val="ro-RO"/>
        </w:rPr>
        <w:t xml:space="preserve">, </w:t>
      </w:r>
      <w:r w:rsidR="00D31FBD" w:rsidRPr="00EC421E">
        <w:rPr>
          <w:rFonts w:ascii="Times New Roman" w:hAnsi="Times New Roman" w:cs="Times New Roman"/>
          <w:sz w:val="24"/>
          <w:szCs w:val="24"/>
          <w:lang w:val="ro-RO"/>
        </w:rPr>
        <w:t xml:space="preserve">secretarului C-SCMI transmite </w:t>
      </w:r>
      <w:r w:rsidR="00B16CB8" w:rsidRPr="00EC421E">
        <w:rPr>
          <w:rFonts w:ascii="Times New Roman" w:hAnsi="Times New Roman" w:cs="Times New Roman"/>
          <w:sz w:val="24"/>
          <w:szCs w:val="24"/>
          <w:lang w:val="ro-RO"/>
        </w:rPr>
        <w:t>observațiile</w:t>
      </w:r>
      <w:r w:rsidR="00CB1549" w:rsidRPr="00EC421E">
        <w:rPr>
          <w:rFonts w:ascii="Times New Roman" w:hAnsi="Times New Roman" w:cs="Times New Roman"/>
          <w:sz w:val="24"/>
          <w:szCs w:val="24"/>
          <w:lang w:val="ro-RO"/>
        </w:rPr>
        <w:t xml:space="preserve"> către </w:t>
      </w:r>
      <w:r w:rsidR="00D31FBD" w:rsidRPr="00EC421E">
        <w:rPr>
          <w:rFonts w:ascii="Times New Roman" w:hAnsi="Times New Roman" w:cs="Times New Roman"/>
          <w:sz w:val="24"/>
          <w:szCs w:val="24"/>
          <w:lang w:val="ro-RO"/>
        </w:rPr>
        <w:t>conducătorul structurii re</w:t>
      </w:r>
      <w:r w:rsidR="00F0264E" w:rsidRPr="00EC421E">
        <w:rPr>
          <w:rFonts w:ascii="Times New Roman" w:hAnsi="Times New Roman" w:cs="Times New Roman"/>
          <w:sz w:val="24"/>
          <w:szCs w:val="24"/>
          <w:lang w:val="ro-RO"/>
        </w:rPr>
        <w:t>s</w:t>
      </w:r>
      <w:r w:rsidR="00D31FBD" w:rsidRPr="00EC421E">
        <w:rPr>
          <w:rFonts w:ascii="Times New Roman" w:hAnsi="Times New Roman" w:cs="Times New Roman"/>
          <w:sz w:val="24"/>
          <w:szCs w:val="24"/>
          <w:lang w:val="ro-RO"/>
        </w:rPr>
        <w:t>ponsabile care a</w:t>
      </w:r>
      <w:r w:rsidR="00CB1549" w:rsidRPr="00EC421E">
        <w:rPr>
          <w:rFonts w:ascii="Times New Roman" w:hAnsi="Times New Roman" w:cs="Times New Roman"/>
          <w:sz w:val="24"/>
          <w:szCs w:val="24"/>
          <w:lang w:val="ro-RO"/>
        </w:rPr>
        <w:t xml:space="preserve"> elaborat PO, în termen de maxim 5 zile lucrătoare. După ce a efectuat modificările corespunzătoare, compartimentul responsabil retransmite secretarului C-SCMI PO modificată, în termen de maxim 3 zile lucrătoare de la primirea </w:t>
      </w:r>
      <w:r w:rsidR="00B16CB8" w:rsidRPr="00EC421E">
        <w:rPr>
          <w:rFonts w:ascii="Times New Roman" w:hAnsi="Times New Roman" w:cs="Times New Roman"/>
          <w:sz w:val="24"/>
          <w:szCs w:val="24"/>
          <w:lang w:val="ro-RO"/>
        </w:rPr>
        <w:t>observațiilor</w:t>
      </w:r>
      <w:r w:rsidR="00CB1549" w:rsidRPr="00EC421E">
        <w:rPr>
          <w:rFonts w:ascii="Times New Roman" w:hAnsi="Times New Roman" w:cs="Times New Roman"/>
          <w:sz w:val="24"/>
          <w:szCs w:val="24"/>
          <w:lang w:val="ro-RO"/>
        </w:rPr>
        <w:t>.</w:t>
      </w:r>
    </w:p>
    <w:p w14:paraId="35C4AC3A" w14:textId="1BC38EEA" w:rsidR="00CB1549" w:rsidRPr="00EC421E" w:rsidRDefault="00B858A8" w:rsidP="009D0408">
      <w:pPr>
        <w:pStyle w:val="Listparagraf"/>
        <w:spacing w:after="0" w:line="240" w:lineRule="auto"/>
        <w:ind w:left="0" w:firstLine="709"/>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8.3.2.</w:t>
      </w:r>
      <w:r w:rsidR="00016CA0" w:rsidRPr="00EC421E">
        <w:rPr>
          <w:rFonts w:ascii="Times New Roman" w:hAnsi="Times New Roman" w:cs="Times New Roman"/>
          <w:sz w:val="24"/>
          <w:szCs w:val="24"/>
          <w:lang w:val="ro-RO"/>
        </w:rPr>
        <w:t xml:space="preserve"> </w:t>
      </w:r>
      <w:r w:rsidR="00CB1549" w:rsidRPr="00EC421E">
        <w:rPr>
          <w:rFonts w:ascii="Times New Roman" w:hAnsi="Times New Roman" w:cs="Times New Roman"/>
          <w:sz w:val="24"/>
          <w:szCs w:val="24"/>
          <w:lang w:val="ro-RO"/>
        </w:rPr>
        <w:t xml:space="preserve">Conducătorul structurii transmite PO, împreună cu </w:t>
      </w:r>
      <w:r w:rsidR="00CB1549" w:rsidRPr="00EC421E">
        <w:rPr>
          <w:rFonts w:ascii="Times New Roman" w:hAnsi="Times New Roman" w:cs="Times New Roman"/>
          <w:i/>
          <w:sz w:val="24"/>
          <w:szCs w:val="24"/>
          <w:lang w:val="ro-RO"/>
        </w:rPr>
        <w:t>Formularul de analiză procedură</w:t>
      </w:r>
      <w:r w:rsidR="00CB1549" w:rsidRPr="00EC421E">
        <w:rPr>
          <w:rFonts w:ascii="Times New Roman" w:hAnsi="Times New Roman" w:cs="Times New Roman"/>
          <w:sz w:val="24"/>
          <w:szCs w:val="24"/>
          <w:lang w:val="ro-RO"/>
        </w:rPr>
        <w:t xml:space="preserve"> (conform SEA</w:t>
      </w:r>
      <w:r w:rsidR="009E344D" w:rsidRPr="00EC421E">
        <w:rPr>
          <w:rFonts w:ascii="Times New Roman" w:hAnsi="Times New Roman" w:cs="Times New Roman"/>
          <w:sz w:val="24"/>
          <w:szCs w:val="24"/>
          <w:lang w:val="ro-RO"/>
        </w:rPr>
        <w:t xml:space="preserve">Q_PS_DAC_F.01), structurilor </w:t>
      </w:r>
      <w:r w:rsidR="00CB1549" w:rsidRPr="00EC421E">
        <w:rPr>
          <w:rFonts w:ascii="Times New Roman" w:hAnsi="Times New Roman" w:cs="Times New Roman"/>
          <w:sz w:val="24"/>
          <w:szCs w:val="24"/>
          <w:lang w:val="ro-RO"/>
        </w:rPr>
        <w:t xml:space="preserve">care utilizează procedura respectivă pentru </w:t>
      </w:r>
      <w:r w:rsidR="00B16CB8" w:rsidRPr="00EC421E">
        <w:rPr>
          <w:rFonts w:ascii="Times New Roman" w:hAnsi="Times New Roman" w:cs="Times New Roman"/>
          <w:sz w:val="24"/>
          <w:szCs w:val="24"/>
          <w:lang w:val="ro-RO"/>
        </w:rPr>
        <w:t>obținerea</w:t>
      </w:r>
      <w:r w:rsidR="00CB1549" w:rsidRPr="00EC421E">
        <w:rPr>
          <w:rFonts w:ascii="Times New Roman" w:hAnsi="Times New Roman" w:cs="Times New Roman"/>
          <w:sz w:val="24"/>
          <w:szCs w:val="24"/>
          <w:lang w:val="ro-RO"/>
        </w:rPr>
        <w:t xml:space="preserve"> avizului acestora;</w:t>
      </w:r>
    </w:p>
    <w:p w14:paraId="35C4AC3B" w14:textId="31ACF050" w:rsidR="00CB1549" w:rsidRPr="00EC421E" w:rsidRDefault="00016CA0" w:rsidP="009D0408">
      <w:pPr>
        <w:pStyle w:val="Listparagraf"/>
        <w:spacing w:after="0" w:line="240" w:lineRule="auto"/>
        <w:ind w:left="0" w:firstLine="709"/>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8.3.3.</w:t>
      </w:r>
      <w:r w:rsidRPr="00EC421E">
        <w:rPr>
          <w:rFonts w:ascii="Times New Roman" w:hAnsi="Times New Roman" w:cs="Times New Roman"/>
          <w:sz w:val="24"/>
          <w:szCs w:val="24"/>
          <w:lang w:val="ro-RO"/>
        </w:rPr>
        <w:t xml:space="preserve"> </w:t>
      </w:r>
      <w:r w:rsidR="00CB1549" w:rsidRPr="00EC421E">
        <w:rPr>
          <w:rFonts w:ascii="Times New Roman" w:hAnsi="Times New Roman" w:cs="Times New Roman"/>
          <w:sz w:val="24"/>
          <w:szCs w:val="24"/>
          <w:lang w:val="ro-RO"/>
        </w:rPr>
        <w:t xml:space="preserve">Secretarul C-SCMI, va înregistra PO în </w:t>
      </w:r>
      <w:r w:rsidR="00CB1549" w:rsidRPr="00EC421E">
        <w:rPr>
          <w:rFonts w:ascii="Times New Roman" w:hAnsi="Times New Roman" w:cs="Times New Roman"/>
          <w:i/>
          <w:sz w:val="24"/>
          <w:szCs w:val="24"/>
          <w:lang w:val="ro-RO"/>
        </w:rPr>
        <w:t>Registrul procedurilor</w:t>
      </w:r>
      <w:r w:rsidR="00CB1549" w:rsidRPr="00EC421E">
        <w:rPr>
          <w:rFonts w:ascii="Times New Roman" w:hAnsi="Times New Roman" w:cs="Times New Roman"/>
          <w:sz w:val="24"/>
          <w:szCs w:val="24"/>
          <w:lang w:val="ro-RO"/>
        </w:rPr>
        <w:t xml:space="preserve"> </w:t>
      </w:r>
      <w:proofErr w:type="spellStart"/>
      <w:r w:rsidR="00CB1549" w:rsidRPr="00EC421E">
        <w:rPr>
          <w:rFonts w:ascii="Times New Roman" w:hAnsi="Times New Roman" w:cs="Times New Roman"/>
          <w:sz w:val="24"/>
          <w:szCs w:val="24"/>
          <w:lang w:val="ro-RO"/>
        </w:rPr>
        <w:t>şi</w:t>
      </w:r>
      <w:proofErr w:type="spellEnd"/>
      <w:r w:rsidR="00CB1549" w:rsidRPr="00EC421E">
        <w:rPr>
          <w:rFonts w:ascii="Times New Roman" w:hAnsi="Times New Roman" w:cs="Times New Roman"/>
          <w:sz w:val="24"/>
          <w:szCs w:val="24"/>
          <w:lang w:val="ro-RO"/>
        </w:rPr>
        <w:t xml:space="preserve"> o va prezenta </w:t>
      </w:r>
      <w:r w:rsidR="00B16CB8" w:rsidRPr="00EC421E">
        <w:rPr>
          <w:rFonts w:ascii="Times New Roman" w:hAnsi="Times New Roman" w:cs="Times New Roman"/>
          <w:sz w:val="24"/>
          <w:szCs w:val="24"/>
          <w:lang w:val="ro-RO"/>
        </w:rPr>
        <w:t>președintelui</w:t>
      </w:r>
      <w:r w:rsidR="00CB1549" w:rsidRPr="00EC421E">
        <w:rPr>
          <w:rFonts w:ascii="Times New Roman" w:hAnsi="Times New Roman" w:cs="Times New Roman"/>
          <w:sz w:val="24"/>
          <w:szCs w:val="24"/>
          <w:lang w:val="ro-RO"/>
        </w:rPr>
        <w:t xml:space="preserve"> C-SCMI pentru avizare. </w:t>
      </w:r>
    </w:p>
    <w:p w14:paraId="35C4AC3C" w14:textId="77777777" w:rsidR="00B95CC4" w:rsidRDefault="00B95CC4" w:rsidP="00ED3505">
      <w:pPr>
        <w:spacing w:after="0" w:line="240" w:lineRule="auto"/>
        <w:jc w:val="both"/>
        <w:rPr>
          <w:rFonts w:ascii="Times New Roman" w:hAnsi="Times New Roman" w:cs="Times New Roman"/>
          <w:sz w:val="16"/>
          <w:szCs w:val="16"/>
          <w:lang w:val="ro-RO"/>
        </w:rPr>
      </w:pPr>
    </w:p>
    <w:p w14:paraId="489BFA1D" w14:textId="77777777" w:rsidR="006777D2" w:rsidRDefault="006777D2" w:rsidP="00ED3505">
      <w:pPr>
        <w:spacing w:after="0" w:line="240" w:lineRule="auto"/>
        <w:jc w:val="both"/>
        <w:rPr>
          <w:rFonts w:ascii="Times New Roman" w:hAnsi="Times New Roman" w:cs="Times New Roman"/>
          <w:sz w:val="16"/>
          <w:szCs w:val="16"/>
          <w:lang w:val="ro-RO"/>
        </w:rPr>
      </w:pPr>
    </w:p>
    <w:p w14:paraId="2C6858B7" w14:textId="77777777" w:rsidR="006777D2" w:rsidRPr="00EC421E" w:rsidRDefault="006777D2" w:rsidP="00ED3505">
      <w:pPr>
        <w:spacing w:after="0" w:line="240" w:lineRule="auto"/>
        <w:jc w:val="both"/>
        <w:rPr>
          <w:rFonts w:ascii="Times New Roman" w:hAnsi="Times New Roman" w:cs="Times New Roman"/>
          <w:sz w:val="16"/>
          <w:szCs w:val="16"/>
          <w:lang w:val="ro-RO"/>
        </w:rPr>
      </w:pPr>
    </w:p>
    <w:p w14:paraId="35C4AC3D" w14:textId="77777777" w:rsidR="00B95CC4" w:rsidRPr="00EC421E" w:rsidRDefault="00B95CC4" w:rsidP="00B95CC4">
      <w:pPr>
        <w:spacing w:after="0" w:line="240" w:lineRule="auto"/>
        <w:ind w:firstLine="709"/>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lastRenderedPageBreak/>
        <w:t>8.4. Aprobare</w:t>
      </w:r>
    </w:p>
    <w:p w14:paraId="35C4AC3E" w14:textId="77777777" w:rsidR="005731C8" w:rsidRPr="00EC421E" w:rsidRDefault="00A862A8" w:rsidP="00A34263">
      <w:pPr>
        <w:spacing w:after="0" w:line="240" w:lineRule="auto"/>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ab/>
        <w:t>Procedura operaț</w:t>
      </w:r>
      <w:r w:rsidR="00D31FBD" w:rsidRPr="00EC421E">
        <w:rPr>
          <w:rFonts w:ascii="Times New Roman" w:hAnsi="Times New Roman" w:cs="Times New Roman"/>
          <w:sz w:val="24"/>
          <w:szCs w:val="24"/>
          <w:lang w:val="ro-RO"/>
        </w:rPr>
        <w:t xml:space="preserve">ională va fi </w:t>
      </w:r>
      <w:r w:rsidR="00A60B02" w:rsidRPr="00EC421E">
        <w:rPr>
          <w:rFonts w:ascii="Times New Roman" w:hAnsi="Times New Roman" w:cs="Times New Roman"/>
          <w:sz w:val="24"/>
          <w:szCs w:val="24"/>
          <w:lang w:val="ro-RO"/>
        </w:rPr>
        <w:t>aprobată</w:t>
      </w:r>
      <w:r w:rsidR="005731C8" w:rsidRPr="00EC421E">
        <w:rPr>
          <w:rFonts w:ascii="Times New Roman" w:hAnsi="Times New Roman" w:cs="Times New Roman"/>
          <w:sz w:val="24"/>
          <w:szCs w:val="24"/>
          <w:lang w:val="ro-RO"/>
        </w:rPr>
        <w:t xml:space="preserve"> de </w:t>
      </w:r>
      <w:r w:rsidR="00A60B02" w:rsidRPr="00EC421E">
        <w:rPr>
          <w:rFonts w:ascii="Times New Roman" w:hAnsi="Times New Roman" w:cs="Times New Roman"/>
          <w:sz w:val="24"/>
          <w:szCs w:val="24"/>
          <w:lang w:val="ro-RO"/>
        </w:rPr>
        <w:t xml:space="preserve">Senatul </w:t>
      </w:r>
      <w:r w:rsidR="00D31FBD" w:rsidRPr="00EC421E">
        <w:rPr>
          <w:rFonts w:ascii="Times New Roman" w:hAnsi="Times New Roman" w:cs="Times New Roman"/>
          <w:sz w:val="24"/>
          <w:szCs w:val="24"/>
          <w:lang w:val="ro-RO"/>
        </w:rPr>
        <w:t>UO</w:t>
      </w:r>
      <w:r w:rsidR="00B95CC4" w:rsidRPr="00EC421E">
        <w:rPr>
          <w:rFonts w:ascii="Times New Roman" w:hAnsi="Times New Roman" w:cs="Times New Roman"/>
          <w:sz w:val="24"/>
          <w:szCs w:val="24"/>
          <w:lang w:val="ro-RO"/>
        </w:rPr>
        <w:t xml:space="preserve"> </w:t>
      </w:r>
      <w:r w:rsidR="005731C8" w:rsidRPr="00EC421E">
        <w:rPr>
          <w:rFonts w:ascii="Times New Roman" w:hAnsi="Times New Roman" w:cs="Times New Roman"/>
          <w:sz w:val="24"/>
          <w:szCs w:val="24"/>
          <w:lang w:val="ro-RO"/>
        </w:rPr>
        <w:t>prin HS</w:t>
      </w:r>
      <w:r w:rsidR="00B95CC4" w:rsidRPr="00EC421E">
        <w:rPr>
          <w:rFonts w:ascii="Times New Roman" w:hAnsi="Times New Roman" w:cs="Times New Roman"/>
          <w:sz w:val="24"/>
          <w:szCs w:val="24"/>
          <w:lang w:val="ro-RO"/>
        </w:rPr>
        <w:t>.</w:t>
      </w:r>
      <w:r w:rsidR="005731C8" w:rsidRPr="00EC421E">
        <w:rPr>
          <w:rFonts w:ascii="Times New Roman" w:hAnsi="Times New Roman" w:cs="Times New Roman"/>
          <w:sz w:val="24"/>
          <w:szCs w:val="24"/>
          <w:lang w:val="ro-RO"/>
        </w:rPr>
        <w:t xml:space="preserve"> </w:t>
      </w:r>
    </w:p>
    <w:p w14:paraId="35C4AC3F" w14:textId="77777777" w:rsidR="00B95CC4" w:rsidRDefault="00B95CC4" w:rsidP="00A34263">
      <w:pPr>
        <w:spacing w:after="0" w:line="240" w:lineRule="auto"/>
        <w:jc w:val="both"/>
        <w:rPr>
          <w:rFonts w:ascii="Times New Roman" w:hAnsi="Times New Roman" w:cs="Times New Roman"/>
          <w:sz w:val="16"/>
          <w:szCs w:val="16"/>
          <w:lang w:val="ro-RO"/>
        </w:rPr>
      </w:pPr>
    </w:p>
    <w:p w14:paraId="0CE00127" w14:textId="77777777" w:rsidR="00D06836" w:rsidRPr="00EC421E" w:rsidRDefault="00D06836" w:rsidP="00A34263">
      <w:pPr>
        <w:spacing w:after="0" w:line="240" w:lineRule="auto"/>
        <w:jc w:val="both"/>
        <w:rPr>
          <w:rFonts w:ascii="Times New Roman" w:hAnsi="Times New Roman" w:cs="Times New Roman"/>
          <w:sz w:val="16"/>
          <w:szCs w:val="16"/>
          <w:lang w:val="ro-RO"/>
        </w:rPr>
      </w:pPr>
    </w:p>
    <w:p w14:paraId="35C4AC40" w14:textId="77777777" w:rsidR="00B95CC4" w:rsidRPr="00EC421E" w:rsidRDefault="00B95CC4" w:rsidP="00A34263">
      <w:pPr>
        <w:spacing w:after="0" w:line="240" w:lineRule="auto"/>
        <w:jc w:val="both"/>
        <w:rPr>
          <w:rFonts w:ascii="Times New Roman" w:hAnsi="Times New Roman" w:cs="Times New Roman"/>
          <w:b/>
          <w:sz w:val="24"/>
          <w:szCs w:val="24"/>
          <w:lang w:val="ro-RO"/>
        </w:rPr>
      </w:pPr>
      <w:r w:rsidRPr="00EC421E">
        <w:rPr>
          <w:rFonts w:ascii="Times New Roman" w:hAnsi="Times New Roman" w:cs="Times New Roman"/>
          <w:sz w:val="24"/>
          <w:szCs w:val="24"/>
          <w:lang w:val="ro-RO"/>
        </w:rPr>
        <w:tab/>
      </w:r>
      <w:r w:rsidRPr="00EC421E">
        <w:rPr>
          <w:rFonts w:ascii="Times New Roman" w:hAnsi="Times New Roman" w:cs="Times New Roman"/>
          <w:b/>
          <w:sz w:val="24"/>
          <w:szCs w:val="24"/>
          <w:lang w:val="ro-RO"/>
        </w:rPr>
        <w:t>8.5. Difuzarea</w:t>
      </w:r>
    </w:p>
    <w:p w14:paraId="35C4AC41" w14:textId="30C7D1C6" w:rsidR="00B95CC4" w:rsidRPr="00EC421E" w:rsidRDefault="00B95CC4" w:rsidP="00B95CC4">
      <w:pPr>
        <w:spacing w:after="0" w:line="240" w:lineRule="auto"/>
        <w:ind w:firstLine="720"/>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Origina</w:t>
      </w:r>
      <w:r w:rsidR="00F0264E" w:rsidRPr="00EC421E">
        <w:rPr>
          <w:rFonts w:ascii="Times New Roman" w:hAnsi="Times New Roman" w:cs="Times New Roman"/>
          <w:sz w:val="24"/>
          <w:szCs w:val="24"/>
          <w:lang w:val="ro-RO"/>
        </w:rPr>
        <w:t>lul PO se păstrează de către Pr</w:t>
      </w:r>
      <w:r w:rsidR="00C03189" w:rsidRPr="00EC421E">
        <w:rPr>
          <w:rFonts w:ascii="Times New Roman" w:hAnsi="Times New Roman" w:cs="Times New Roman"/>
          <w:sz w:val="24"/>
          <w:szCs w:val="24"/>
          <w:lang w:val="ro-RO"/>
        </w:rPr>
        <w:t>.</w:t>
      </w:r>
      <w:r w:rsidR="00F0264E" w:rsidRPr="00EC421E">
        <w:rPr>
          <w:rFonts w:ascii="Times New Roman" w:hAnsi="Times New Roman" w:cs="Times New Roman"/>
          <w:sz w:val="24"/>
          <w:szCs w:val="24"/>
          <w:lang w:val="ro-RO"/>
        </w:rPr>
        <w:t>MA</w:t>
      </w:r>
      <w:r w:rsidRPr="00EC421E">
        <w:rPr>
          <w:rFonts w:ascii="Times New Roman" w:hAnsi="Times New Roman" w:cs="Times New Roman"/>
          <w:sz w:val="24"/>
          <w:szCs w:val="24"/>
          <w:lang w:val="ro-RO"/>
        </w:rPr>
        <w:t xml:space="preserve"> care a elaborat PO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se difuzează conform </w:t>
      </w:r>
      <w:r w:rsidRPr="00EC421E">
        <w:rPr>
          <w:rFonts w:ascii="Times New Roman" w:hAnsi="Times New Roman" w:cs="Times New Roman"/>
          <w:i/>
          <w:sz w:val="24"/>
          <w:szCs w:val="24"/>
          <w:lang w:val="ro-RO"/>
        </w:rPr>
        <w:t>Listei de difuzare a procedurii</w:t>
      </w:r>
      <w:r w:rsidRPr="00EC421E">
        <w:rPr>
          <w:rFonts w:ascii="Times New Roman" w:hAnsi="Times New Roman" w:cs="Times New Roman"/>
          <w:sz w:val="24"/>
          <w:szCs w:val="24"/>
          <w:lang w:val="ro-RO"/>
        </w:rPr>
        <w:t xml:space="preserve"> (conform </w:t>
      </w:r>
      <w:r w:rsidR="00F0264E" w:rsidRPr="00EC421E">
        <w:rPr>
          <w:rStyle w:val="BodyTextChar"/>
          <w:rFonts w:ascii="Times New Roman" w:hAnsi="Times New Roman" w:cs="Times New Roman"/>
          <w:sz w:val="24"/>
          <w:szCs w:val="24"/>
          <w:lang w:val="ro-RO"/>
        </w:rPr>
        <w:t>SEAQ_PO_PrMA</w:t>
      </w:r>
      <w:r w:rsidRPr="00EC421E">
        <w:rPr>
          <w:rStyle w:val="BodyTextChar"/>
          <w:rFonts w:ascii="Times New Roman" w:hAnsi="Times New Roman" w:cs="Times New Roman"/>
          <w:sz w:val="24"/>
          <w:szCs w:val="24"/>
          <w:lang w:val="ro-RO"/>
        </w:rPr>
        <w:t>_</w:t>
      </w:r>
      <w:r w:rsidR="006C2221" w:rsidRPr="00EC421E">
        <w:rPr>
          <w:rStyle w:val="BodyTextChar"/>
          <w:rFonts w:ascii="Times New Roman" w:hAnsi="Times New Roman" w:cs="Times New Roman"/>
          <w:sz w:val="24"/>
          <w:szCs w:val="24"/>
          <w:lang w:val="ro-RO"/>
        </w:rPr>
        <w:t>01_</w:t>
      </w:r>
      <w:r w:rsidRPr="00EC421E">
        <w:rPr>
          <w:rStyle w:val="BodyTextChar"/>
          <w:rFonts w:ascii="Times New Roman" w:hAnsi="Times New Roman" w:cs="Times New Roman"/>
          <w:sz w:val="24"/>
          <w:szCs w:val="24"/>
          <w:lang w:val="ro-RO"/>
        </w:rPr>
        <w:t>F.01</w:t>
      </w:r>
      <w:r w:rsidRPr="00EC421E">
        <w:rPr>
          <w:rFonts w:ascii="Times New Roman" w:hAnsi="Times New Roman" w:cs="Times New Roman"/>
          <w:sz w:val="24"/>
          <w:szCs w:val="24"/>
          <w:lang w:val="ro-RO"/>
        </w:rPr>
        <w:t xml:space="preserve">) </w:t>
      </w:r>
      <w:r w:rsidR="00F0264E" w:rsidRPr="00EC421E">
        <w:rPr>
          <w:rFonts w:ascii="Times New Roman" w:hAnsi="Times New Roman" w:cs="Times New Roman"/>
          <w:sz w:val="24"/>
          <w:szCs w:val="24"/>
          <w:lang w:val="ro-RO"/>
        </w:rPr>
        <w:t>întocmită de către secretara Pr</w:t>
      </w:r>
      <w:r w:rsidR="00C03189" w:rsidRPr="00EC421E">
        <w:rPr>
          <w:rFonts w:ascii="Times New Roman" w:hAnsi="Times New Roman" w:cs="Times New Roman"/>
          <w:sz w:val="24"/>
          <w:szCs w:val="24"/>
          <w:lang w:val="ro-RO"/>
        </w:rPr>
        <w:t>.</w:t>
      </w:r>
      <w:r w:rsidR="00F0264E" w:rsidRPr="00EC421E">
        <w:rPr>
          <w:rFonts w:ascii="Times New Roman" w:hAnsi="Times New Roman" w:cs="Times New Roman"/>
          <w:sz w:val="24"/>
          <w:szCs w:val="24"/>
          <w:lang w:val="ro-RO"/>
        </w:rPr>
        <w:t>MA</w:t>
      </w:r>
      <w:r w:rsidRPr="00EC421E">
        <w:rPr>
          <w:rFonts w:ascii="Times New Roman" w:hAnsi="Times New Roman" w:cs="Times New Roman"/>
          <w:sz w:val="24"/>
          <w:szCs w:val="24"/>
          <w:lang w:val="ro-RO"/>
        </w:rPr>
        <w:t xml:space="preserve">, înaintând o copie a PO și secretarului C-SCMI. Când se distribuie copii ale PO , secretara </w:t>
      </w:r>
      <w:r w:rsidR="00F0264E" w:rsidRPr="00EC421E">
        <w:rPr>
          <w:rFonts w:ascii="Times New Roman" w:hAnsi="Times New Roman" w:cs="Times New Roman"/>
          <w:sz w:val="24"/>
          <w:szCs w:val="24"/>
          <w:lang w:val="ro-RO"/>
        </w:rPr>
        <w:t>Pr</w:t>
      </w:r>
      <w:r w:rsidR="00C03189" w:rsidRPr="00EC421E">
        <w:rPr>
          <w:rFonts w:ascii="Times New Roman" w:hAnsi="Times New Roman" w:cs="Times New Roman"/>
          <w:sz w:val="24"/>
          <w:szCs w:val="24"/>
          <w:lang w:val="ro-RO"/>
        </w:rPr>
        <w:t>.</w:t>
      </w:r>
      <w:r w:rsidR="00F0264E" w:rsidRPr="00EC421E">
        <w:rPr>
          <w:rFonts w:ascii="Times New Roman" w:hAnsi="Times New Roman" w:cs="Times New Roman"/>
          <w:sz w:val="24"/>
          <w:szCs w:val="24"/>
          <w:lang w:val="ro-RO"/>
        </w:rPr>
        <w:t>MA</w:t>
      </w:r>
      <w:r w:rsidR="00A862A8" w:rsidRPr="00EC421E">
        <w:rPr>
          <w:rFonts w:ascii="Times New Roman" w:hAnsi="Times New Roman" w:cs="Times New Roman"/>
          <w:sz w:val="24"/>
          <w:szCs w:val="24"/>
          <w:lang w:val="ro-RO"/>
        </w:rPr>
        <w:t xml:space="preserve"> </w:t>
      </w:r>
      <w:r w:rsidRPr="00EC421E">
        <w:rPr>
          <w:rFonts w:ascii="Times New Roman" w:hAnsi="Times New Roman" w:cs="Times New Roman"/>
          <w:sz w:val="24"/>
          <w:szCs w:val="24"/>
          <w:lang w:val="ro-RO"/>
        </w:rPr>
        <w:t xml:space="preserve">va completa pagina de gardă a PO cu numărul exemplarului distribuit. Acest număr trebuie să corespundă cu numărul de ordine din </w:t>
      </w:r>
      <w:r w:rsidRPr="00EC421E">
        <w:rPr>
          <w:rFonts w:ascii="Times New Roman" w:hAnsi="Times New Roman" w:cs="Times New Roman"/>
          <w:i/>
          <w:sz w:val="24"/>
          <w:szCs w:val="24"/>
          <w:lang w:val="ro-RO"/>
        </w:rPr>
        <w:t>Lista de difuzare a procedurii</w:t>
      </w:r>
      <w:r w:rsidRPr="00EC421E">
        <w:rPr>
          <w:rFonts w:ascii="Times New Roman" w:hAnsi="Times New Roman" w:cs="Times New Roman"/>
          <w:sz w:val="24"/>
          <w:szCs w:val="24"/>
          <w:lang w:val="ro-RO"/>
        </w:rPr>
        <w:t>.</w:t>
      </w:r>
    </w:p>
    <w:p w14:paraId="35C4AC42" w14:textId="77777777" w:rsidR="002D0772" w:rsidRPr="00EC421E" w:rsidRDefault="002D0772" w:rsidP="00B95CC4">
      <w:pPr>
        <w:spacing w:after="0" w:line="240" w:lineRule="auto"/>
        <w:ind w:firstLine="720"/>
        <w:jc w:val="both"/>
        <w:rPr>
          <w:rFonts w:ascii="Times New Roman" w:hAnsi="Times New Roman" w:cs="Times New Roman"/>
          <w:sz w:val="16"/>
          <w:szCs w:val="16"/>
          <w:lang w:val="ro-RO"/>
        </w:rPr>
      </w:pPr>
    </w:p>
    <w:p w14:paraId="35C4AC43" w14:textId="77777777" w:rsidR="002D0772" w:rsidRPr="00EC421E" w:rsidRDefault="002D0772" w:rsidP="00B95CC4">
      <w:pPr>
        <w:spacing w:after="0" w:line="240" w:lineRule="auto"/>
        <w:ind w:firstLine="720"/>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8.6. Revizia</w:t>
      </w:r>
    </w:p>
    <w:p w14:paraId="35C4AC44" w14:textId="1DCA95E5" w:rsidR="002D0772" w:rsidRPr="00EC421E" w:rsidRDefault="002D0772" w:rsidP="00ED3505">
      <w:pPr>
        <w:spacing w:after="0" w:line="240" w:lineRule="auto"/>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ab/>
      </w:r>
      <w:r w:rsidRPr="00EC421E">
        <w:rPr>
          <w:rFonts w:ascii="Times New Roman" w:hAnsi="Times New Roman" w:cs="Times New Roman"/>
          <w:i/>
          <w:sz w:val="24"/>
          <w:szCs w:val="24"/>
          <w:lang w:val="ro-RO"/>
        </w:rPr>
        <w:t>Revizia PO</w:t>
      </w:r>
      <w:r w:rsidR="00DB4429" w:rsidRPr="00EC421E">
        <w:rPr>
          <w:rFonts w:ascii="Times New Roman" w:hAnsi="Times New Roman" w:cs="Times New Roman"/>
          <w:sz w:val="24"/>
          <w:szCs w:val="24"/>
          <w:lang w:val="ro-RO"/>
        </w:rPr>
        <w:t>: atunci când un membru al comunității academice</w:t>
      </w:r>
      <w:r w:rsidRPr="00EC421E">
        <w:rPr>
          <w:rFonts w:ascii="Times New Roman" w:hAnsi="Times New Roman" w:cs="Times New Roman"/>
          <w:sz w:val="24"/>
          <w:szCs w:val="24"/>
          <w:lang w:val="ro-RO"/>
        </w:rPr>
        <w:t>, ca</w:t>
      </w:r>
      <w:r w:rsidR="00D31FBD" w:rsidRPr="00EC421E">
        <w:rPr>
          <w:rFonts w:ascii="Times New Roman" w:hAnsi="Times New Roman" w:cs="Times New Roman"/>
          <w:sz w:val="24"/>
          <w:szCs w:val="24"/>
          <w:lang w:val="ro-RO"/>
        </w:rPr>
        <w:t>re aplică</w:t>
      </w:r>
      <w:r w:rsidRPr="00EC421E">
        <w:rPr>
          <w:rFonts w:ascii="Times New Roman" w:hAnsi="Times New Roman" w:cs="Times New Roman"/>
          <w:sz w:val="24"/>
          <w:szCs w:val="24"/>
          <w:lang w:val="ro-RO"/>
        </w:rPr>
        <w:t xml:space="preserve"> o PO constată că PO necesită </w:t>
      </w:r>
      <w:r w:rsidR="00C03189" w:rsidRPr="00EC421E">
        <w:rPr>
          <w:rFonts w:ascii="Times New Roman" w:hAnsi="Times New Roman" w:cs="Times New Roman"/>
          <w:sz w:val="24"/>
          <w:szCs w:val="24"/>
          <w:lang w:val="ro-RO"/>
        </w:rPr>
        <w:t>îmbunătățiri</w:t>
      </w:r>
      <w:r w:rsidRPr="00EC421E">
        <w:rPr>
          <w:rFonts w:ascii="Times New Roman" w:hAnsi="Times New Roman" w:cs="Times New Roman"/>
          <w:sz w:val="24"/>
          <w:szCs w:val="24"/>
          <w:lang w:val="ro-RO"/>
        </w:rPr>
        <w:t>, sau când se constată că au avut loc modificări ale riscurilor specifice sau ale cadrului normativ, ce pot af</w:t>
      </w:r>
      <w:r w:rsidR="00DB4429" w:rsidRPr="00EC421E">
        <w:rPr>
          <w:rFonts w:ascii="Times New Roman" w:hAnsi="Times New Roman" w:cs="Times New Roman"/>
          <w:sz w:val="24"/>
          <w:szCs w:val="24"/>
          <w:lang w:val="ro-RO"/>
        </w:rPr>
        <w:t>ecta activități ale proceselor didactice</w:t>
      </w:r>
      <w:r w:rsidRPr="00EC421E">
        <w:rPr>
          <w:rFonts w:ascii="Times New Roman" w:hAnsi="Times New Roman" w:cs="Times New Roman"/>
          <w:sz w:val="24"/>
          <w:szCs w:val="24"/>
          <w:lang w:val="ro-RO"/>
        </w:rPr>
        <w:t xml:space="preserve">, se solicită revizia PO. În acest scop, persoana respectivă înaintează o solicitare de revizie </w:t>
      </w:r>
      <w:r w:rsidR="00DB4429" w:rsidRPr="00EC421E">
        <w:rPr>
          <w:rFonts w:ascii="Times New Roman" w:hAnsi="Times New Roman" w:cs="Times New Roman"/>
          <w:sz w:val="24"/>
          <w:szCs w:val="24"/>
          <w:lang w:val="ro-RO"/>
        </w:rPr>
        <w:t>Pr</w:t>
      </w:r>
      <w:r w:rsidR="00C03189" w:rsidRPr="00EC421E">
        <w:rPr>
          <w:rFonts w:ascii="Times New Roman" w:hAnsi="Times New Roman" w:cs="Times New Roman"/>
          <w:sz w:val="24"/>
          <w:szCs w:val="24"/>
          <w:lang w:val="ro-RO"/>
        </w:rPr>
        <w:t>.</w:t>
      </w:r>
      <w:r w:rsidR="00DB4429" w:rsidRPr="00EC421E">
        <w:rPr>
          <w:rFonts w:ascii="Times New Roman" w:hAnsi="Times New Roman" w:cs="Times New Roman"/>
          <w:sz w:val="24"/>
          <w:szCs w:val="24"/>
          <w:lang w:val="ro-RO"/>
        </w:rPr>
        <w:t>MA</w:t>
      </w:r>
      <w:r w:rsidRPr="00EC421E">
        <w:rPr>
          <w:rFonts w:ascii="Times New Roman" w:hAnsi="Times New Roman" w:cs="Times New Roman"/>
          <w:sz w:val="24"/>
          <w:szCs w:val="24"/>
          <w:lang w:val="ro-RO"/>
        </w:rPr>
        <w:t xml:space="preserve"> care a elaborat PO</w:t>
      </w:r>
    </w:p>
    <w:p w14:paraId="35C4AC45" w14:textId="193B50BF" w:rsidR="002D0772" w:rsidRPr="00EC421E" w:rsidRDefault="002D0772" w:rsidP="00016CA0">
      <w:pPr>
        <w:spacing w:after="0" w:line="240" w:lineRule="auto"/>
        <w:ind w:firstLine="720"/>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8.6.1.</w:t>
      </w:r>
      <w:r w:rsidRPr="00EC421E">
        <w:rPr>
          <w:rFonts w:ascii="Times New Roman" w:hAnsi="Times New Roman" w:cs="Times New Roman"/>
          <w:sz w:val="24"/>
          <w:szCs w:val="24"/>
          <w:lang w:val="ro-RO"/>
        </w:rPr>
        <w:t xml:space="preserve"> Revizia PO urmează </w:t>
      </w:r>
      <w:r w:rsidR="00C03189" w:rsidRPr="00EC421E">
        <w:rPr>
          <w:rFonts w:ascii="Times New Roman" w:hAnsi="Times New Roman" w:cs="Times New Roman"/>
          <w:sz w:val="24"/>
          <w:szCs w:val="24"/>
          <w:lang w:val="ro-RO"/>
        </w:rPr>
        <w:t>aceeași</w:t>
      </w:r>
      <w:r w:rsidRPr="00EC421E">
        <w:rPr>
          <w:rFonts w:ascii="Times New Roman" w:hAnsi="Times New Roman" w:cs="Times New Roman"/>
          <w:sz w:val="24"/>
          <w:szCs w:val="24"/>
          <w:lang w:val="ro-RO"/>
        </w:rPr>
        <w:t xml:space="preserve"> succesiune ca la realizarea unei proceduri din punct de vedere al elaborării, avizării, aprobării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difuzării.</w:t>
      </w:r>
    </w:p>
    <w:p w14:paraId="35C4AC46" w14:textId="6765AE47" w:rsidR="002D0772" w:rsidRPr="00EC421E" w:rsidRDefault="002D0772" w:rsidP="00016CA0">
      <w:pPr>
        <w:spacing w:after="0" w:line="240" w:lineRule="auto"/>
        <w:ind w:firstLine="720"/>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8.6.2.</w:t>
      </w:r>
      <w:r w:rsidRPr="00EC421E">
        <w:rPr>
          <w:rFonts w:ascii="Times New Roman" w:hAnsi="Times New Roman" w:cs="Times New Roman"/>
          <w:sz w:val="24"/>
          <w:szCs w:val="24"/>
          <w:lang w:val="ro-RO"/>
        </w:rPr>
        <w:t xml:space="preserve"> Se completează corespunzător </w:t>
      </w:r>
      <w:r w:rsidRPr="00EC421E">
        <w:rPr>
          <w:rFonts w:ascii="Times New Roman" w:hAnsi="Times New Roman" w:cs="Times New Roman"/>
          <w:i/>
          <w:sz w:val="24"/>
          <w:szCs w:val="24"/>
          <w:lang w:val="ro-RO"/>
        </w:rPr>
        <w:t xml:space="preserve">Formularul  de </w:t>
      </w:r>
      <w:proofErr w:type="spellStart"/>
      <w:r w:rsidRPr="00EC421E">
        <w:rPr>
          <w:rFonts w:ascii="Times New Roman" w:hAnsi="Times New Roman" w:cs="Times New Roman"/>
          <w:i/>
          <w:sz w:val="24"/>
          <w:szCs w:val="24"/>
          <w:lang w:val="ro-RO"/>
        </w:rPr>
        <w:t>evidenţă</w:t>
      </w:r>
      <w:proofErr w:type="spellEnd"/>
      <w:r w:rsidRPr="00EC421E">
        <w:rPr>
          <w:rFonts w:ascii="Times New Roman" w:hAnsi="Times New Roman" w:cs="Times New Roman"/>
          <w:i/>
          <w:sz w:val="24"/>
          <w:szCs w:val="24"/>
          <w:lang w:val="ro-RO"/>
        </w:rPr>
        <w:t xml:space="preserve"> modificări</w:t>
      </w:r>
      <w:r w:rsidRPr="00EC421E">
        <w:rPr>
          <w:rFonts w:ascii="Times New Roman" w:hAnsi="Times New Roman" w:cs="Times New Roman"/>
          <w:sz w:val="24"/>
          <w:szCs w:val="24"/>
          <w:lang w:val="ro-RO"/>
        </w:rPr>
        <w:t xml:space="preserve"> (conform </w:t>
      </w:r>
      <w:r w:rsidR="00DB4429" w:rsidRPr="00EC421E">
        <w:rPr>
          <w:rStyle w:val="BodyTextChar"/>
          <w:rFonts w:ascii="Times New Roman" w:hAnsi="Times New Roman" w:cs="Times New Roman"/>
          <w:sz w:val="24"/>
          <w:szCs w:val="24"/>
          <w:lang w:val="ro-RO"/>
        </w:rPr>
        <w:t>SEAQ_P</w:t>
      </w:r>
      <w:r w:rsidR="00016CA0" w:rsidRPr="00EC421E">
        <w:rPr>
          <w:rStyle w:val="BodyTextChar"/>
          <w:rFonts w:ascii="Times New Roman" w:hAnsi="Times New Roman" w:cs="Times New Roman"/>
          <w:sz w:val="24"/>
          <w:szCs w:val="24"/>
          <w:lang w:val="ro-RO"/>
        </w:rPr>
        <w:t>O</w:t>
      </w:r>
      <w:r w:rsidR="00DB4429" w:rsidRPr="00EC421E">
        <w:rPr>
          <w:rStyle w:val="BodyTextChar"/>
          <w:rFonts w:ascii="Times New Roman" w:hAnsi="Times New Roman" w:cs="Times New Roman"/>
          <w:sz w:val="24"/>
          <w:szCs w:val="24"/>
          <w:lang w:val="ro-RO"/>
        </w:rPr>
        <w:t>_Pr</w:t>
      </w:r>
      <w:r w:rsidR="00C03189" w:rsidRPr="00EC421E">
        <w:rPr>
          <w:rStyle w:val="BodyTextChar"/>
          <w:rFonts w:ascii="Times New Roman" w:hAnsi="Times New Roman" w:cs="Times New Roman"/>
          <w:sz w:val="24"/>
          <w:szCs w:val="24"/>
          <w:lang w:val="ro-RO"/>
        </w:rPr>
        <w:t>.</w:t>
      </w:r>
      <w:r w:rsidR="00DB4429" w:rsidRPr="00EC421E">
        <w:rPr>
          <w:rStyle w:val="BodyTextChar"/>
          <w:rFonts w:ascii="Times New Roman" w:hAnsi="Times New Roman" w:cs="Times New Roman"/>
          <w:sz w:val="24"/>
          <w:szCs w:val="24"/>
          <w:lang w:val="ro-RO"/>
        </w:rPr>
        <w:t>MA</w:t>
      </w:r>
      <w:r w:rsidRPr="00EC421E">
        <w:rPr>
          <w:rStyle w:val="BodyTextChar"/>
          <w:rFonts w:ascii="Times New Roman" w:hAnsi="Times New Roman" w:cs="Times New Roman"/>
          <w:sz w:val="24"/>
          <w:szCs w:val="24"/>
          <w:lang w:val="ro-RO"/>
        </w:rPr>
        <w:t>_F.03</w:t>
      </w:r>
      <w:r w:rsidRPr="00EC421E">
        <w:rPr>
          <w:rFonts w:ascii="Times New Roman" w:hAnsi="Times New Roman" w:cs="Times New Roman"/>
          <w:sz w:val="24"/>
          <w:szCs w:val="24"/>
          <w:lang w:val="ro-RO"/>
        </w:rPr>
        <w:t xml:space="preserve">) de </w:t>
      </w:r>
      <w:r w:rsidR="00DB4429" w:rsidRPr="00EC421E">
        <w:rPr>
          <w:rFonts w:ascii="Times New Roman" w:hAnsi="Times New Roman" w:cs="Times New Roman"/>
          <w:sz w:val="24"/>
          <w:szCs w:val="24"/>
          <w:lang w:val="ro-RO"/>
        </w:rPr>
        <w:t>către secretara Pr</w:t>
      </w:r>
      <w:r w:rsidR="00C03189" w:rsidRPr="00EC421E">
        <w:rPr>
          <w:rFonts w:ascii="Times New Roman" w:hAnsi="Times New Roman" w:cs="Times New Roman"/>
          <w:sz w:val="24"/>
          <w:szCs w:val="24"/>
          <w:lang w:val="ro-RO"/>
        </w:rPr>
        <w:t>.</w:t>
      </w:r>
      <w:r w:rsidR="00DB4429" w:rsidRPr="00EC421E">
        <w:rPr>
          <w:rFonts w:ascii="Times New Roman" w:hAnsi="Times New Roman" w:cs="Times New Roman"/>
          <w:sz w:val="24"/>
          <w:szCs w:val="24"/>
          <w:lang w:val="ro-RO"/>
        </w:rPr>
        <w:t>MA</w:t>
      </w:r>
      <w:r w:rsidRPr="00EC421E">
        <w:rPr>
          <w:rFonts w:ascii="Times New Roman" w:hAnsi="Times New Roman" w:cs="Times New Roman"/>
          <w:sz w:val="24"/>
          <w:szCs w:val="24"/>
          <w:lang w:val="ro-RO"/>
        </w:rPr>
        <w:t>.</w:t>
      </w:r>
    </w:p>
    <w:p w14:paraId="35C4AC47" w14:textId="77777777" w:rsidR="002D0772" w:rsidRPr="00EC421E" w:rsidRDefault="002D0772" w:rsidP="00016CA0">
      <w:pPr>
        <w:spacing w:after="0" w:line="240" w:lineRule="auto"/>
        <w:ind w:firstLine="720"/>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8.6.3.</w:t>
      </w:r>
      <w:r w:rsidR="00BE363E" w:rsidRPr="00EC421E">
        <w:rPr>
          <w:rFonts w:ascii="Times New Roman" w:hAnsi="Times New Roman" w:cs="Times New Roman"/>
          <w:sz w:val="24"/>
          <w:szCs w:val="24"/>
          <w:lang w:val="ro-RO"/>
        </w:rPr>
        <w:t xml:space="preserve"> </w:t>
      </w:r>
      <w:r w:rsidRPr="00EC421E">
        <w:rPr>
          <w:rFonts w:ascii="Times New Roman" w:hAnsi="Times New Roman" w:cs="Times New Roman"/>
          <w:sz w:val="24"/>
          <w:szCs w:val="24"/>
          <w:lang w:val="ro-RO"/>
        </w:rPr>
        <w:t>Pagina de gardă se schimbă cu numărul reviziei/</w:t>
      </w:r>
      <w:proofErr w:type="spellStart"/>
      <w:r w:rsidRPr="00EC421E">
        <w:rPr>
          <w:rFonts w:ascii="Times New Roman" w:hAnsi="Times New Roman" w:cs="Times New Roman"/>
          <w:sz w:val="24"/>
          <w:szCs w:val="24"/>
          <w:lang w:val="ro-RO"/>
        </w:rPr>
        <w:t>ediţiei</w:t>
      </w:r>
      <w:proofErr w:type="spellEnd"/>
      <w:r w:rsidRPr="00EC421E">
        <w:rPr>
          <w:rFonts w:ascii="Times New Roman" w:hAnsi="Times New Roman" w:cs="Times New Roman"/>
          <w:sz w:val="24"/>
          <w:szCs w:val="24"/>
          <w:lang w:val="ro-RO"/>
        </w:rPr>
        <w:t xml:space="preserve">, impunând avizarea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aprobarea noii revizii de către persoanele desemnate.</w:t>
      </w:r>
    </w:p>
    <w:p w14:paraId="35C4AC48" w14:textId="42DBD9FF" w:rsidR="002D0772" w:rsidRPr="00EC421E" w:rsidRDefault="002D0772" w:rsidP="00016CA0">
      <w:pPr>
        <w:spacing w:after="0" w:line="240" w:lineRule="auto"/>
        <w:ind w:firstLine="720"/>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8.6.4.</w:t>
      </w:r>
      <w:r w:rsidRPr="00EC421E">
        <w:rPr>
          <w:rFonts w:ascii="Times New Roman" w:hAnsi="Times New Roman" w:cs="Times New Roman"/>
          <w:sz w:val="24"/>
          <w:szCs w:val="24"/>
          <w:lang w:val="ro-RO"/>
        </w:rPr>
        <w:t xml:space="preserve"> Procedura cu paginile modificate ale reviziei se distribuie </w:t>
      </w:r>
      <w:proofErr w:type="spellStart"/>
      <w:r w:rsidRPr="00EC421E">
        <w:rPr>
          <w:rFonts w:ascii="Times New Roman" w:hAnsi="Times New Roman" w:cs="Times New Roman"/>
          <w:sz w:val="24"/>
          <w:szCs w:val="24"/>
          <w:lang w:val="ro-RO"/>
        </w:rPr>
        <w:t>deţinăt</w:t>
      </w:r>
      <w:r w:rsidR="00DB4429" w:rsidRPr="00EC421E">
        <w:rPr>
          <w:rFonts w:ascii="Times New Roman" w:hAnsi="Times New Roman" w:cs="Times New Roman"/>
          <w:sz w:val="24"/>
          <w:szCs w:val="24"/>
          <w:lang w:val="ro-RO"/>
        </w:rPr>
        <w:t>orilor</w:t>
      </w:r>
      <w:proofErr w:type="spellEnd"/>
      <w:r w:rsidR="00DB4429" w:rsidRPr="00EC421E">
        <w:rPr>
          <w:rFonts w:ascii="Times New Roman" w:hAnsi="Times New Roman" w:cs="Times New Roman"/>
          <w:sz w:val="24"/>
          <w:szCs w:val="24"/>
          <w:lang w:val="ro-RO"/>
        </w:rPr>
        <w:t xml:space="preserve"> de către secretara Pr</w:t>
      </w:r>
      <w:r w:rsidR="00C03189" w:rsidRPr="00EC421E">
        <w:rPr>
          <w:rFonts w:ascii="Times New Roman" w:hAnsi="Times New Roman" w:cs="Times New Roman"/>
          <w:sz w:val="24"/>
          <w:szCs w:val="24"/>
          <w:lang w:val="ro-RO"/>
        </w:rPr>
        <w:t>.</w:t>
      </w:r>
      <w:r w:rsidR="00DB4429" w:rsidRPr="00EC421E">
        <w:rPr>
          <w:rFonts w:ascii="Times New Roman" w:hAnsi="Times New Roman" w:cs="Times New Roman"/>
          <w:sz w:val="24"/>
          <w:szCs w:val="24"/>
          <w:lang w:val="ro-RO"/>
        </w:rPr>
        <w:t>MA</w:t>
      </w:r>
      <w:r w:rsidRPr="00EC421E">
        <w:rPr>
          <w:rFonts w:ascii="Times New Roman" w:hAnsi="Times New Roman" w:cs="Times New Roman"/>
          <w:sz w:val="24"/>
          <w:szCs w:val="24"/>
          <w:lang w:val="ro-RO"/>
        </w:rPr>
        <w:t xml:space="preserve">, în conformitate cu </w:t>
      </w:r>
      <w:r w:rsidRPr="00EC421E">
        <w:rPr>
          <w:rFonts w:ascii="Times New Roman" w:hAnsi="Times New Roman" w:cs="Times New Roman"/>
          <w:i/>
          <w:sz w:val="24"/>
          <w:szCs w:val="24"/>
          <w:lang w:val="ro-RO"/>
        </w:rPr>
        <w:t>Lista de difuzare a procedurii</w:t>
      </w:r>
      <w:r w:rsidRPr="00EC421E">
        <w:rPr>
          <w:rFonts w:ascii="Times New Roman" w:hAnsi="Times New Roman" w:cs="Times New Roman"/>
          <w:sz w:val="24"/>
          <w:szCs w:val="24"/>
          <w:lang w:val="ro-RO"/>
        </w:rPr>
        <w:t xml:space="preserve"> (</w:t>
      </w:r>
      <w:r w:rsidR="00DB4429" w:rsidRPr="00EC421E">
        <w:rPr>
          <w:rStyle w:val="BodyTextChar"/>
          <w:rFonts w:ascii="Times New Roman" w:hAnsi="Times New Roman" w:cs="Times New Roman"/>
          <w:sz w:val="24"/>
          <w:szCs w:val="24"/>
          <w:lang w:val="ro-RO"/>
        </w:rPr>
        <w:t>SEAQ_PO_PrMA</w:t>
      </w:r>
      <w:r w:rsidRPr="00EC421E">
        <w:rPr>
          <w:rStyle w:val="BodyTextChar"/>
          <w:rFonts w:ascii="Times New Roman" w:hAnsi="Times New Roman" w:cs="Times New Roman"/>
          <w:sz w:val="24"/>
          <w:szCs w:val="24"/>
          <w:lang w:val="ro-RO"/>
        </w:rPr>
        <w:t>_</w:t>
      </w:r>
      <w:r w:rsidR="006C2221" w:rsidRPr="00EC421E">
        <w:rPr>
          <w:rStyle w:val="BodyTextChar"/>
          <w:rFonts w:ascii="Times New Roman" w:hAnsi="Times New Roman" w:cs="Times New Roman"/>
          <w:sz w:val="24"/>
          <w:szCs w:val="24"/>
          <w:lang w:val="ro-RO"/>
        </w:rPr>
        <w:t>01_</w:t>
      </w:r>
      <w:r w:rsidRPr="00EC421E">
        <w:rPr>
          <w:rStyle w:val="BodyTextChar"/>
          <w:rFonts w:ascii="Times New Roman" w:hAnsi="Times New Roman" w:cs="Times New Roman"/>
          <w:sz w:val="24"/>
          <w:szCs w:val="24"/>
          <w:lang w:val="ro-RO"/>
        </w:rPr>
        <w:t>F.01</w:t>
      </w:r>
      <w:r w:rsidRPr="00EC421E">
        <w:rPr>
          <w:rFonts w:ascii="Times New Roman" w:hAnsi="Times New Roman" w:cs="Times New Roman"/>
          <w:sz w:val="24"/>
          <w:szCs w:val="24"/>
          <w:lang w:val="ro-RO"/>
        </w:rPr>
        <w:t>). De asemenea, în momentul distribuirii procedurii modificate se retrage vechea procedură, completându-se corespunzător lista de difuzare a procedurii</w:t>
      </w:r>
    </w:p>
    <w:p w14:paraId="35C4AC49" w14:textId="0746DD50" w:rsidR="002D0772" w:rsidRPr="00EC421E" w:rsidRDefault="00DB4429" w:rsidP="00016CA0">
      <w:pPr>
        <w:spacing w:after="0" w:line="240" w:lineRule="auto"/>
        <w:ind w:firstLine="720"/>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8.6.5.</w:t>
      </w:r>
      <w:r w:rsidR="009D5433" w:rsidRPr="00EC421E">
        <w:rPr>
          <w:rFonts w:ascii="Times New Roman" w:hAnsi="Times New Roman" w:cs="Times New Roman"/>
          <w:sz w:val="24"/>
          <w:szCs w:val="24"/>
          <w:lang w:val="ro-RO"/>
        </w:rPr>
        <w:t xml:space="preserve"> Secretarul</w:t>
      </w:r>
      <w:r w:rsidRPr="00EC421E">
        <w:rPr>
          <w:rFonts w:ascii="Times New Roman" w:hAnsi="Times New Roman" w:cs="Times New Roman"/>
          <w:sz w:val="24"/>
          <w:szCs w:val="24"/>
          <w:lang w:val="ro-RO"/>
        </w:rPr>
        <w:t xml:space="preserve"> Pr</w:t>
      </w:r>
      <w:r w:rsidR="00C03189" w:rsidRPr="00EC421E">
        <w:rPr>
          <w:rFonts w:ascii="Times New Roman" w:hAnsi="Times New Roman" w:cs="Times New Roman"/>
          <w:sz w:val="24"/>
          <w:szCs w:val="24"/>
          <w:lang w:val="ro-RO"/>
        </w:rPr>
        <w:t>.</w:t>
      </w:r>
      <w:r w:rsidRPr="00EC421E">
        <w:rPr>
          <w:rFonts w:ascii="Times New Roman" w:hAnsi="Times New Roman" w:cs="Times New Roman"/>
          <w:sz w:val="24"/>
          <w:szCs w:val="24"/>
          <w:lang w:val="ro-RO"/>
        </w:rPr>
        <w:t>MA</w:t>
      </w:r>
      <w:r w:rsidR="002D0772" w:rsidRPr="00EC421E">
        <w:rPr>
          <w:rFonts w:ascii="Times New Roman" w:hAnsi="Times New Roman" w:cs="Times New Roman"/>
          <w:sz w:val="24"/>
          <w:szCs w:val="24"/>
          <w:lang w:val="ro-RO"/>
        </w:rPr>
        <w:t xml:space="preserve"> amendează toate documentele care sunt afectate de modificările procedurii formalizate.</w:t>
      </w:r>
    </w:p>
    <w:p w14:paraId="35C4AC4A" w14:textId="77777777" w:rsidR="002D0772" w:rsidRPr="00EC421E" w:rsidRDefault="002D0772" w:rsidP="00016CA0">
      <w:pPr>
        <w:spacing w:after="0" w:line="240" w:lineRule="auto"/>
        <w:ind w:firstLine="709"/>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8.6.6.</w:t>
      </w:r>
      <w:r w:rsidRPr="00EC421E">
        <w:rPr>
          <w:rFonts w:ascii="Times New Roman" w:hAnsi="Times New Roman" w:cs="Times New Roman"/>
          <w:sz w:val="24"/>
          <w:szCs w:val="24"/>
          <w:lang w:val="ro-RO"/>
        </w:rPr>
        <w:t xml:space="preserve"> Fiecare </w:t>
      </w:r>
      <w:proofErr w:type="spellStart"/>
      <w:r w:rsidRPr="00EC421E">
        <w:rPr>
          <w:rFonts w:ascii="Times New Roman" w:hAnsi="Times New Roman" w:cs="Times New Roman"/>
          <w:sz w:val="24"/>
          <w:szCs w:val="24"/>
          <w:lang w:val="ro-RO"/>
        </w:rPr>
        <w:t>deţinător</w:t>
      </w:r>
      <w:proofErr w:type="spellEnd"/>
      <w:r w:rsidRPr="00EC421E">
        <w:rPr>
          <w:rFonts w:ascii="Times New Roman" w:hAnsi="Times New Roman" w:cs="Times New Roman"/>
          <w:sz w:val="24"/>
          <w:szCs w:val="24"/>
          <w:lang w:val="ro-RO"/>
        </w:rPr>
        <w:t xml:space="preserve"> al procedurii PO are </w:t>
      </w:r>
      <w:proofErr w:type="spellStart"/>
      <w:r w:rsidRPr="00EC421E">
        <w:rPr>
          <w:rFonts w:ascii="Times New Roman" w:hAnsi="Times New Roman" w:cs="Times New Roman"/>
          <w:sz w:val="24"/>
          <w:szCs w:val="24"/>
          <w:lang w:val="ro-RO"/>
        </w:rPr>
        <w:t>obligaţia</w:t>
      </w:r>
      <w:proofErr w:type="spellEnd"/>
      <w:r w:rsidRPr="00EC421E">
        <w:rPr>
          <w:rFonts w:ascii="Times New Roman" w:hAnsi="Times New Roman" w:cs="Times New Roman"/>
          <w:sz w:val="24"/>
          <w:szCs w:val="24"/>
          <w:lang w:val="ro-RO"/>
        </w:rPr>
        <w:t xml:space="preserve"> de a înlocui vechea procedură cu cea modificată.</w:t>
      </w:r>
    </w:p>
    <w:p w14:paraId="35C4AC4B" w14:textId="77777777" w:rsidR="002D0772" w:rsidRPr="00EC421E" w:rsidRDefault="002D0772" w:rsidP="002D0772">
      <w:pPr>
        <w:spacing w:after="0" w:line="240" w:lineRule="auto"/>
        <w:ind w:left="709"/>
        <w:jc w:val="both"/>
        <w:rPr>
          <w:rFonts w:ascii="Times New Roman" w:hAnsi="Times New Roman" w:cs="Times New Roman"/>
          <w:sz w:val="16"/>
          <w:szCs w:val="16"/>
          <w:lang w:val="ro-RO"/>
        </w:rPr>
      </w:pPr>
    </w:p>
    <w:p w14:paraId="35C4AC4C" w14:textId="77777777" w:rsidR="002D0772" w:rsidRPr="00EC421E" w:rsidRDefault="00DB4429" w:rsidP="00DB4429">
      <w:pPr>
        <w:pStyle w:val="Listparagraf"/>
        <w:spacing w:after="0" w:line="240" w:lineRule="auto"/>
        <w:ind w:left="709"/>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8.7.</w:t>
      </w:r>
      <w:r w:rsidR="002D0772" w:rsidRPr="00EC421E">
        <w:rPr>
          <w:rFonts w:ascii="Times New Roman" w:hAnsi="Times New Roman" w:cs="Times New Roman"/>
          <w:b/>
          <w:sz w:val="24"/>
          <w:szCs w:val="24"/>
          <w:lang w:val="ro-RO"/>
        </w:rPr>
        <w:t>Arhivarea</w:t>
      </w:r>
    </w:p>
    <w:p w14:paraId="35C4AC4D" w14:textId="77777777" w:rsidR="002D0772" w:rsidRPr="00EC421E" w:rsidRDefault="004B3765" w:rsidP="002D0772">
      <w:pPr>
        <w:spacing w:after="0" w:line="240" w:lineRule="auto"/>
        <w:ind w:firstLine="720"/>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Originalele PO</w:t>
      </w:r>
      <w:r w:rsidR="002D0772" w:rsidRPr="00EC421E">
        <w:rPr>
          <w:rFonts w:ascii="Times New Roman" w:hAnsi="Times New Roman" w:cs="Times New Roman"/>
          <w:sz w:val="24"/>
          <w:szCs w:val="24"/>
          <w:lang w:val="ro-RO"/>
        </w:rPr>
        <w:t xml:space="preserve"> retrase/revizuite se clasează </w:t>
      </w:r>
      <w:proofErr w:type="spellStart"/>
      <w:r w:rsidR="002D0772" w:rsidRPr="00EC421E">
        <w:rPr>
          <w:rFonts w:ascii="Times New Roman" w:hAnsi="Times New Roman" w:cs="Times New Roman"/>
          <w:sz w:val="24"/>
          <w:szCs w:val="24"/>
          <w:lang w:val="ro-RO"/>
        </w:rPr>
        <w:t>şi</w:t>
      </w:r>
      <w:proofErr w:type="spellEnd"/>
      <w:r w:rsidR="002D0772" w:rsidRPr="00EC421E">
        <w:rPr>
          <w:rFonts w:ascii="Times New Roman" w:hAnsi="Times New Roman" w:cs="Times New Roman"/>
          <w:sz w:val="24"/>
          <w:szCs w:val="24"/>
          <w:lang w:val="ro-RO"/>
        </w:rPr>
        <w:t xml:space="preserve"> se păstrează timp de 5 ani de către secretarul </w:t>
      </w:r>
      <w:r w:rsidR="00B0089E" w:rsidRPr="00EC421E">
        <w:rPr>
          <w:rFonts w:ascii="Times New Roman" w:hAnsi="Times New Roman" w:cs="Times New Roman"/>
          <w:sz w:val="24"/>
          <w:szCs w:val="24"/>
          <w:lang w:val="ro-RO"/>
        </w:rPr>
        <w:t>Pr. MA</w:t>
      </w:r>
      <w:r w:rsidR="002D0772" w:rsidRPr="00EC421E">
        <w:rPr>
          <w:rFonts w:ascii="Times New Roman" w:hAnsi="Times New Roman" w:cs="Times New Roman"/>
          <w:sz w:val="24"/>
          <w:szCs w:val="24"/>
          <w:lang w:val="ro-RO"/>
        </w:rPr>
        <w:t xml:space="preserve"> într-un </w:t>
      </w:r>
      <w:proofErr w:type="spellStart"/>
      <w:r w:rsidR="002D0772" w:rsidRPr="00EC421E">
        <w:rPr>
          <w:rFonts w:ascii="Times New Roman" w:hAnsi="Times New Roman" w:cs="Times New Roman"/>
          <w:sz w:val="24"/>
          <w:szCs w:val="24"/>
          <w:lang w:val="ro-RO"/>
        </w:rPr>
        <w:t>spaţiu</w:t>
      </w:r>
      <w:proofErr w:type="spellEnd"/>
      <w:r w:rsidR="002D0772" w:rsidRPr="00EC421E">
        <w:rPr>
          <w:rFonts w:ascii="Times New Roman" w:hAnsi="Times New Roman" w:cs="Times New Roman"/>
          <w:sz w:val="24"/>
          <w:szCs w:val="24"/>
          <w:lang w:val="ro-RO"/>
        </w:rPr>
        <w:t xml:space="preserve"> special amenajat. După această perioadă PO </w:t>
      </w:r>
      <w:r w:rsidRPr="00EC421E">
        <w:rPr>
          <w:rFonts w:ascii="Times New Roman" w:hAnsi="Times New Roman" w:cs="Times New Roman"/>
          <w:sz w:val="24"/>
          <w:szCs w:val="24"/>
          <w:lang w:val="ro-RO"/>
        </w:rPr>
        <w:t>este transmis</w:t>
      </w:r>
      <w:r w:rsidR="002D0772" w:rsidRPr="00EC421E">
        <w:rPr>
          <w:rFonts w:ascii="Times New Roman" w:hAnsi="Times New Roman" w:cs="Times New Roman"/>
          <w:sz w:val="24"/>
          <w:szCs w:val="24"/>
          <w:lang w:val="ro-RO"/>
        </w:rPr>
        <w:t xml:space="preserve"> la arhiva UO cu respectarea reglementărilor specifice arhivării</w:t>
      </w:r>
      <w:r w:rsidRPr="00EC421E">
        <w:rPr>
          <w:rFonts w:ascii="Times New Roman" w:hAnsi="Times New Roman" w:cs="Times New Roman"/>
          <w:sz w:val="24"/>
          <w:szCs w:val="24"/>
          <w:lang w:val="ro-RO"/>
        </w:rPr>
        <w:t>.</w:t>
      </w:r>
    </w:p>
    <w:p w14:paraId="35C4AC4E" w14:textId="77777777" w:rsidR="00B95CC4" w:rsidRPr="00EC421E" w:rsidRDefault="00B95CC4" w:rsidP="002D0772">
      <w:pPr>
        <w:spacing w:after="0" w:line="240" w:lineRule="auto"/>
        <w:jc w:val="both"/>
        <w:rPr>
          <w:rFonts w:ascii="Times New Roman" w:hAnsi="Times New Roman" w:cs="Times New Roman"/>
          <w:sz w:val="16"/>
          <w:szCs w:val="16"/>
          <w:lang w:val="ro-RO"/>
        </w:rPr>
      </w:pPr>
    </w:p>
    <w:p w14:paraId="35C4AC4F" w14:textId="77777777" w:rsidR="00A60B02" w:rsidRPr="00EC421E" w:rsidRDefault="004B3765" w:rsidP="00EC421E">
      <w:pPr>
        <w:pStyle w:val="Listparagraf"/>
        <w:numPr>
          <w:ilvl w:val="0"/>
          <w:numId w:val="21"/>
        </w:numPr>
        <w:spacing w:after="0" w:line="240" w:lineRule="auto"/>
        <w:ind w:left="993"/>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Responsabilități</w:t>
      </w:r>
    </w:p>
    <w:p w14:paraId="35C4AC50" w14:textId="77777777" w:rsidR="000829D7" w:rsidRPr="00EC421E" w:rsidRDefault="008362D9" w:rsidP="000829D7">
      <w:pPr>
        <w:tabs>
          <w:tab w:val="left" w:pos="720"/>
        </w:tabs>
        <w:spacing w:after="0" w:line="240" w:lineRule="auto"/>
        <w:ind w:left="720"/>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 xml:space="preserve">9.1. </w:t>
      </w:r>
      <w:r w:rsidR="000829D7" w:rsidRPr="00EC421E">
        <w:rPr>
          <w:rFonts w:ascii="Times New Roman" w:hAnsi="Times New Roman" w:cs="Times New Roman"/>
          <w:sz w:val="24"/>
          <w:szCs w:val="24"/>
          <w:lang w:val="ro-RO"/>
        </w:rPr>
        <w:t xml:space="preserve">Prorectorul cu MA </w:t>
      </w:r>
      <w:proofErr w:type="spellStart"/>
      <w:r w:rsidR="000829D7" w:rsidRPr="00EC421E">
        <w:rPr>
          <w:rFonts w:ascii="Times New Roman" w:hAnsi="Times New Roman" w:cs="Times New Roman"/>
          <w:sz w:val="24"/>
          <w:szCs w:val="24"/>
          <w:lang w:val="ro-RO"/>
        </w:rPr>
        <w:t>şi</w:t>
      </w:r>
      <w:proofErr w:type="spellEnd"/>
      <w:r w:rsidR="000829D7" w:rsidRPr="00EC421E">
        <w:rPr>
          <w:rFonts w:ascii="Times New Roman" w:hAnsi="Times New Roman" w:cs="Times New Roman"/>
          <w:sz w:val="24"/>
          <w:szCs w:val="24"/>
          <w:lang w:val="ro-RO"/>
        </w:rPr>
        <w:t xml:space="preserve"> directorul DAC sunt responsabili pentru implementarea </w:t>
      </w:r>
      <w:proofErr w:type="spellStart"/>
      <w:r w:rsidR="000829D7" w:rsidRPr="00EC421E">
        <w:rPr>
          <w:rFonts w:ascii="Times New Roman" w:hAnsi="Times New Roman" w:cs="Times New Roman"/>
          <w:sz w:val="24"/>
          <w:szCs w:val="24"/>
          <w:lang w:val="ro-RO"/>
        </w:rPr>
        <w:t>şi</w:t>
      </w:r>
      <w:proofErr w:type="spellEnd"/>
      <w:r w:rsidR="000829D7" w:rsidRPr="00EC421E">
        <w:rPr>
          <w:rFonts w:ascii="Times New Roman" w:hAnsi="Times New Roman" w:cs="Times New Roman"/>
          <w:sz w:val="24"/>
          <w:szCs w:val="24"/>
          <w:lang w:val="ro-RO"/>
        </w:rPr>
        <w:t xml:space="preserve"> </w:t>
      </w:r>
      <w:proofErr w:type="spellStart"/>
      <w:r w:rsidR="000829D7" w:rsidRPr="00EC421E">
        <w:rPr>
          <w:rFonts w:ascii="Times New Roman" w:hAnsi="Times New Roman" w:cs="Times New Roman"/>
          <w:sz w:val="24"/>
          <w:szCs w:val="24"/>
          <w:lang w:val="ro-RO"/>
        </w:rPr>
        <w:t>menţinerea</w:t>
      </w:r>
      <w:proofErr w:type="spellEnd"/>
      <w:r w:rsidR="000829D7" w:rsidRPr="00EC421E">
        <w:rPr>
          <w:rFonts w:ascii="Times New Roman" w:hAnsi="Times New Roman" w:cs="Times New Roman"/>
          <w:sz w:val="24"/>
          <w:szCs w:val="24"/>
          <w:lang w:val="ro-RO"/>
        </w:rPr>
        <w:t xml:space="preserve"> acestei proceduri.</w:t>
      </w:r>
    </w:p>
    <w:p w14:paraId="35C4AC51" w14:textId="77777777" w:rsidR="000829D7" w:rsidRPr="00EC421E" w:rsidRDefault="000829D7" w:rsidP="000829D7">
      <w:pPr>
        <w:tabs>
          <w:tab w:val="left" w:pos="720"/>
        </w:tabs>
        <w:spacing w:after="0" w:line="240" w:lineRule="auto"/>
        <w:ind w:left="720"/>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 xml:space="preserve">9.2. </w:t>
      </w:r>
      <w:r w:rsidRPr="00EC421E">
        <w:rPr>
          <w:rFonts w:ascii="Times New Roman" w:hAnsi="Times New Roman" w:cs="Times New Roman"/>
          <w:sz w:val="24"/>
          <w:szCs w:val="24"/>
          <w:lang w:val="ro-RO"/>
        </w:rPr>
        <w:t xml:space="preserve">Prorectorul cu MA are următoarele </w:t>
      </w:r>
      <w:proofErr w:type="spellStart"/>
      <w:r w:rsidRPr="00EC421E">
        <w:rPr>
          <w:rFonts w:ascii="Times New Roman" w:hAnsi="Times New Roman" w:cs="Times New Roman"/>
          <w:sz w:val="24"/>
          <w:szCs w:val="24"/>
          <w:lang w:val="ro-RO"/>
        </w:rPr>
        <w:t>responsabilităţi</w:t>
      </w:r>
      <w:proofErr w:type="spellEnd"/>
      <w:r w:rsidRPr="00EC421E">
        <w:rPr>
          <w:rFonts w:ascii="Times New Roman" w:hAnsi="Times New Roman" w:cs="Times New Roman"/>
          <w:sz w:val="24"/>
          <w:szCs w:val="24"/>
          <w:lang w:val="ro-RO"/>
        </w:rPr>
        <w:t>:</w:t>
      </w:r>
    </w:p>
    <w:p w14:paraId="35C4AC52" w14:textId="77777777" w:rsidR="000829D7" w:rsidRPr="00EC421E" w:rsidRDefault="000829D7" w:rsidP="00EC421E">
      <w:pPr>
        <w:numPr>
          <w:ilvl w:val="0"/>
          <w:numId w:val="25"/>
        </w:numPr>
        <w:tabs>
          <w:tab w:val="clear" w:pos="720"/>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informează decanatele asupra datei de depunere a planurilor de </w:t>
      </w:r>
      <w:proofErr w:type="spellStart"/>
      <w:r w:rsidRPr="00EC421E">
        <w:rPr>
          <w:rFonts w:ascii="Times New Roman" w:hAnsi="Times New Roman" w:cs="Times New Roman"/>
          <w:sz w:val="24"/>
          <w:szCs w:val="24"/>
          <w:lang w:val="ro-RO"/>
        </w:rPr>
        <w:t>învăţământ</w:t>
      </w:r>
      <w:proofErr w:type="spellEnd"/>
      <w:r w:rsidRPr="00EC421E">
        <w:rPr>
          <w:rFonts w:ascii="Times New Roman" w:hAnsi="Times New Roman" w:cs="Times New Roman"/>
          <w:sz w:val="24"/>
          <w:szCs w:val="24"/>
          <w:lang w:val="ro-RO"/>
        </w:rPr>
        <w:t xml:space="preserve"> ale PS noi sau existente pentru anul universitar următor;</w:t>
      </w:r>
    </w:p>
    <w:p w14:paraId="35C4AC53" w14:textId="41C6F09F" w:rsidR="000829D7" w:rsidRPr="00D06836" w:rsidRDefault="000829D7" w:rsidP="00EC421E">
      <w:pPr>
        <w:numPr>
          <w:ilvl w:val="0"/>
          <w:numId w:val="25"/>
        </w:numPr>
        <w:tabs>
          <w:tab w:val="clear" w:pos="720"/>
        </w:tabs>
        <w:spacing w:after="0" w:line="240" w:lineRule="auto"/>
        <w:ind w:left="1276"/>
        <w:jc w:val="both"/>
        <w:rPr>
          <w:rFonts w:ascii="Times New Roman" w:hAnsi="Times New Roman" w:cs="Times New Roman"/>
          <w:sz w:val="24"/>
          <w:szCs w:val="24"/>
          <w:lang w:val="ro-RO"/>
        </w:rPr>
      </w:pPr>
      <w:proofErr w:type="spellStart"/>
      <w:r w:rsidRPr="00D06836">
        <w:rPr>
          <w:rFonts w:ascii="Times New Roman" w:hAnsi="Times New Roman" w:cs="Times New Roman"/>
          <w:sz w:val="24"/>
          <w:szCs w:val="24"/>
          <w:lang w:val="ro-RO"/>
        </w:rPr>
        <w:t>primeşte</w:t>
      </w:r>
      <w:proofErr w:type="spellEnd"/>
      <w:r w:rsidRPr="00D06836">
        <w:rPr>
          <w:rFonts w:ascii="Times New Roman" w:hAnsi="Times New Roman" w:cs="Times New Roman"/>
          <w:sz w:val="24"/>
          <w:szCs w:val="24"/>
          <w:lang w:val="ro-RO"/>
        </w:rPr>
        <w:t xml:space="preserve">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transmite spre DAC planurile de </w:t>
      </w:r>
      <w:r w:rsidR="00C03189" w:rsidRPr="00D06836">
        <w:rPr>
          <w:rFonts w:ascii="Times New Roman" w:hAnsi="Times New Roman" w:cs="Times New Roman"/>
          <w:sz w:val="24"/>
          <w:szCs w:val="24"/>
          <w:lang w:val="ro-RO"/>
        </w:rPr>
        <w:t>învățământ</w:t>
      </w:r>
      <w:r w:rsidRPr="00D06836">
        <w:rPr>
          <w:rFonts w:ascii="Times New Roman" w:hAnsi="Times New Roman" w:cs="Times New Roman"/>
          <w:sz w:val="24"/>
          <w:szCs w:val="24"/>
          <w:lang w:val="ro-RO"/>
        </w:rPr>
        <w:t xml:space="preserve"> noi sau supuse modificării pentru efectuarea evaluării</w:t>
      </w:r>
      <w:r w:rsidR="00C03189" w:rsidRPr="00D06836">
        <w:rPr>
          <w:rFonts w:ascii="Times New Roman" w:hAnsi="Times New Roman" w:cs="Times New Roman"/>
          <w:sz w:val="24"/>
          <w:szCs w:val="24"/>
          <w:lang w:val="ro-RO"/>
        </w:rPr>
        <w:t xml:space="preserve"> / auditării</w:t>
      </w:r>
      <w:r w:rsidRPr="00D06836">
        <w:rPr>
          <w:rFonts w:ascii="Times New Roman" w:hAnsi="Times New Roman" w:cs="Times New Roman"/>
          <w:sz w:val="24"/>
          <w:szCs w:val="24"/>
          <w:lang w:val="ro-RO"/>
        </w:rPr>
        <w:t xml:space="preserve"> interne;</w:t>
      </w:r>
    </w:p>
    <w:p w14:paraId="35C4AC54" w14:textId="77777777" w:rsidR="00A27E5D" w:rsidRPr="00EC421E" w:rsidRDefault="00A27E5D" w:rsidP="00EC421E">
      <w:pPr>
        <w:numPr>
          <w:ilvl w:val="0"/>
          <w:numId w:val="25"/>
        </w:numPr>
        <w:tabs>
          <w:tab w:val="clear" w:pos="720"/>
        </w:tabs>
        <w:spacing w:after="0" w:line="240" w:lineRule="auto"/>
        <w:ind w:left="1276" w:hanging="357"/>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verifică direct / prin CAI conformitatea PI cu standardele specifice instituite de ARACIS, cu cerințele suplimentare ale UO și cu cerințele prezentei proceduri;</w:t>
      </w:r>
    </w:p>
    <w:p w14:paraId="35C4AC55" w14:textId="77CB07A5" w:rsidR="000829D7" w:rsidRPr="00D06836" w:rsidRDefault="000829D7" w:rsidP="00EC421E">
      <w:pPr>
        <w:numPr>
          <w:ilvl w:val="0"/>
          <w:numId w:val="25"/>
        </w:numPr>
        <w:tabs>
          <w:tab w:val="clear" w:pos="720"/>
        </w:tabs>
        <w:spacing w:after="0" w:line="240" w:lineRule="auto"/>
        <w:ind w:left="1276"/>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solicită avizul CA și aprobarea SUO </w:t>
      </w:r>
      <w:r w:rsidR="0078470D" w:rsidRPr="00D06836">
        <w:rPr>
          <w:rFonts w:ascii="Times New Roman" w:hAnsi="Times New Roman" w:cs="Times New Roman"/>
          <w:sz w:val="24"/>
          <w:szCs w:val="24"/>
          <w:lang w:val="ro-RO"/>
        </w:rPr>
        <w:t>pentru</w:t>
      </w:r>
      <w:r w:rsidRPr="00D06836">
        <w:rPr>
          <w:rFonts w:ascii="Times New Roman" w:hAnsi="Times New Roman" w:cs="Times New Roman"/>
          <w:sz w:val="24"/>
          <w:szCs w:val="24"/>
          <w:lang w:val="ro-RO"/>
        </w:rPr>
        <w:t xml:space="preserve"> PI</w:t>
      </w:r>
      <w:r w:rsidR="000F4FEB" w:rsidRPr="00D06836">
        <w:rPr>
          <w:rFonts w:ascii="Times New Roman" w:hAnsi="Times New Roman" w:cs="Times New Roman"/>
          <w:sz w:val="24"/>
          <w:szCs w:val="24"/>
          <w:lang w:val="ro-RO"/>
        </w:rPr>
        <w:t xml:space="preserve"> modificate</w:t>
      </w:r>
      <w:r w:rsidRPr="00D06836">
        <w:rPr>
          <w:rFonts w:ascii="Times New Roman" w:hAnsi="Times New Roman" w:cs="Times New Roman"/>
          <w:sz w:val="24"/>
          <w:szCs w:val="24"/>
          <w:lang w:val="ro-RO"/>
        </w:rPr>
        <w:t>;</w:t>
      </w:r>
    </w:p>
    <w:p w14:paraId="35C4AC57" w14:textId="30106BF1" w:rsidR="000829D7" w:rsidRPr="00D06836" w:rsidRDefault="000829D7" w:rsidP="00EC421E">
      <w:pPr>
        <w:numPr>
          <w:ilvl w:val="0"/>
          <w:numId w:val="25"/>
        </w:numPr>
        <w:tabs>
          <w:tab w:val="clear" w:pos="720"/>
        </w:tabs>
        <w:spacing w:after="0" w:line="240" w:lineRule="auto"/>
        <w:ind w:left="1276"/>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păstrează</w:t>
      </w:r>
      <w:r w:rsidR="0078470D" w:rsidRPr="00D06836">
        <w:rPr>
          <w:rFonts w:ascii="Times New Roman" w:hAnsi="Times New Roman" w:cs="Times New Roman"/>
          <w:sz w:val="24"/>
          <w:szCs w:val="24"/>
          <w:lang w:val="ro-RO"/>
        </w:rPr>
        <w:t xml:space="preserve"> / arhivează</w:t>
      </w:r>
      <w:r w:rsidRPr="00D06836">
        <w:rPr>
          <w:rFonts w:ascii="Times New Roman" w:hAnsi="Times New Roman" w:cs="Times New Roman"/>
          <w:sz w:val="24"/>
          <w:szCs w:val="24"/>
          <w:lang w:val="ro-RO"/>
        </w:rPr>
        <w:t xml:space="preserve"> PI aprobat</w:t>
      </w:r>
      <w:r w:rsidR="001E790E" w:rsidRPr="00D06836">
        <w:rPr>
          <w:rFonts w:ascii="Times New Roman" w:hAnsi="Times New Roman" w:cs="Times New Roman"/>
          <w:sz w:val="24"/>
          <w:szCs w:val="24"/>
          <w:lang w:val="ro-RO"/>
        </w:rPr>
        <w:t>e</w:t>
      </w:r>
      <w:r w:rsidRPr="00D06836">
        <w:rPr>
          <w:rFonts w:ascii="Times New Roman" w:hAnsi="Times New Roman" w:cs="Times New Roman"/>
          <w:sz w:val="24"/>
          <w:szCs w:val="24"/>
          <w:lang w:val="ro-RO"/>
        </w:rPr>
        <w:t xml:space="preserve"> de către S</w:t>
      </w:r>
      <w:r w:rsidR="001E790E" w:rsidRPr="00D06836">
        <w:rPr>
          <w:rFonts w:ascii="Times New Roman" w:hAnsi="Times New Roman" w:cs="Times New Roman"/>
          <w:sz w:val="24"/>
          <w:szCs w:val="24"/>
          <w:lang w:val="ro-RO"/>
        </w:rPr>
        <w:t xml:space="preserve">UO </w:t>
      </w:r>
      <w:r w:rsidRPr="00D06836">
        <w:rPr>
          <w:rFonts w:ascii="Times New Roman" w:hAnsi="Times New Roman" w:cs="Times New Roman"/>
          <w:sz w:val="24"/>
          <w:szCs w:val="24"/>
          <w:lang w:val="ro-RO"/>
        </w:rPr>
        <w:t xml:space="preserve">și transmite </w:t>
      </w:r>
      <w:r w:rsidR="007E731E" w:rsidRPr="00D06836">
        <w:rPr>
          <w:rFonts w:ascii="Times New Roman" w:hAnsi="Times New Roman" w:cs="Times New Roman"/>
          <w:sz w:val="24"/>
          <w:szCs w:val="24"/>
          <w:lang w:val="ro-RO"/>
        </w:rPr>
        <w:t xml:space="preserve">PI </w:t>
      </w:r>
      <w:r w:rsidRPr="00D06836">
        <w:rPr>
          <w:rFonts w:ascii="Times New Roman" w:hAnsi="Times New Roman" w:cs="Times New Roman"/>
          <w:sz w:val="24"/>
          <w:szCs w:val="24"/>
          <w:lang w:val="ro-RO"/>
        </w:rPr>
        <w:t>scanat</w:t>
      </w:r>
      <w:r w:rsidR="007E731E" w:rsidRPr="00D06836">
        <w:rPr>
          <w:rFonts w:ascii="Times New Roman" w:hAnsi="Times New Roman" w:cs="Times New Roman"/>
          <w:sz w:val="24"/>
          <w:szCs w:val="24"/>
          <w:lang w:val="ro-RO"/>
        </w:rPr>
        <w:t>e</w:t>
      </w:r>
      <w:r w:rsidRPr="00D06836">
        <w:rPr>
          <w:rFonts w:ascii="Times New Roman" w:hAnsi="Times New Roman" w:cs="Times New Roman"/>
          <w:sz w:val="24"/>
          <w:szCs w:val="24"/>
          <w:lang w:val="ro-RO"/>
        </w:rPr>
        <w:t xml:space="preserve"> pentru postare pe serverul FTP;</w:t>
      </w:r>
    </w:p>
    <w:p w14:paraId="35C4AC58" w14:textId="77777777" w:rsidR="000829D7" w:rsidRPr="00EC421E" w:rsidRDefault="000829D7" w:rsidP="00EC421E">
      <w:pPr>
        <w:numPr>
          <w:ilvl w:val="0"/>
          <w:numId w:val="25"/>
        </w:numPr>
        <w:tabs>
          <w:tab w:val="clear" w:pos="720"/>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informează ARACIS cu privire la aprobarea / modificarea PI;</w:t>
      </w:r>
    </w:p>
    <w:p w14:paraId="35C4AC59" w14:textId="6FD49E9F" w:rsidR="000829D7" w:rsidRPr="00EC421E" w:rsidRDefault="000829D7" w:rsidP="00EC421E">
      <w:pPr>
        <w:numPr>
          <w:ilvl w:val="0"/>
          <w:numId w:val="25"/>
        </w:numPr>
        <w:tabs>
          <w:tab w:val="clear" w:pos="720"/>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lastRenderedPageBreak/>
        <w:t xml:space="preserve">coordonează </w:t>
      </w:r>
      <w:r w:rsidR="00C726F3" w:rsidRPr="00EC421E">
        <w:rPr>
          <w:rFonts w:ascii="Times New Roman" w:hAnsi="Times New Roman" w:cs="Times New Roman"/>
          <w:sz w:val="24"/>
          <w:szCs w:val="24"/>
          <w:lang w:val="ro-RO"/>
        </w:rPr>
        <w:t>operaționalizarea</w:t>
      </w:r>
      <w:r w:rsidRPr="00EC421E">
        <w:rPr>
          <w:rFonts w:ascii="Times New Roman" w:hAnsi="Times New Roman" w:cs="Times New Roman"/>
          <w:sz w:val="24"/>
          <w:szCs w:val="24"/>
          <w:lang w:val="ro-RO"/>
        </w:rPr>
        <w:t xml:space="preserve"> PI în state de </w:t>
      </w:r>
      <w:r w:rsidR="00D06836" w:rsidRPr="00EC421E">
        <w:rPr>
          <w:rFonts w:ascii="Times New Roman" w:hAnsi="Times New Roman" w:cs="Times New Roman"/>
          <w:sz w:val="24"/>
          <w:szCs w:val="24"/>
          <w:lang w:val="ro-RO"/>
        </w:rPr>
        <w:t>funcții</w:t>
      </w:r>
      <w:r w:rsidRPr="00EC421E">
        <w:rPr>
          <w:rFonts w:ascii="Times New Roman" w:hAnsi="Times New Roman" w:cs="Times New Roman"/>
          <w:sz w:val="24"/>
          <w:szCs w:val="24"/>
          <w:lang w:val="ro-RO"/>
        </w:rPr>
        <w:t>, contracte de stud</w:t>
      </w:r>
      <w:r w:rsidR="00B85C31" w:rsidRPr="00EC421E">
        <w:rPr>
          <w:rFonts w:ascii="Times New Roman" w:hAnsi="Times New Roman" w:cs="Times New Roman"/>
          <w:sz w:val="24"/>
          <w:szCs w:val="24"/>
          <w:lang w:val="ro-RO"/>
        </w:rPr>
        <w:t>ii, orar</w:t>
      </w:r>
      <w:r w:rsidR="006620BB" w:rsidRPr="00EC421E">
        <w:rPr>
          <w:rFonts w:ascii="Times New Roman" w:hAnsi="Times New Roman" w:cs="Times New Roman"/>
          <w:sz w:val="24"/>
          <w:szCs w:val="24"/>
          <w:lang w:val="ro-RO"/>
        </w:rPr>
        <w:t>e</w:t>
      </w:r>
      <w:r w:rsidR="00B85C31" w:rsidRPr="00EC421E">
        <w:rPr>
          <w:rFonts w:ascii="Times New Roman" w:hAnsi="Times New Roman" w:cs="Times New Roman"/>
          <w:sz w:val="24"/>
          <w:szCs w:val="24"/>
          <w:lang w:val="ro-RO"/>
        </w:rPr>
        <w:t>, documente de studii;</w:t>
      </w:r>
    </w:p>
    <w:p w14:paraId="35C4AC5A" w14:textId="4AD62523" w:rsidR="00B85C31" w:rsidRPr="00D06836" w:rsidRDefault="004713DC" w:rsidP="00EA191D">
      <w:pPr>
        <w:pStyle w:val="Listparagraf"/>
        <w:numPr>
          <w:ilvl w:val="0"/>
          <w:numId w:val="4"/>
        </w:numPr>
        <w:spacing w:after="0" w:line="240" w:lineRule="auto"/>
        <w:ind w:left="1276"/>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stabilește</w:t>
      </w:r>
      <w:r w:rsidR="00B85C31" w:rsidRPr="00D06836">
        <w:rPr>
          <w:rFonts w:ascii="Times New Roman" w:hAnsi="Times New Roman" w:cs="Times New Roman"/>
          <w:sz w:val="24"/>
          <w:szCs w:val="24"/>
          <w:lang w:val="ro-RO"/>
        </w:rPr>
        <w:t xml:space="preserve"> </w:t>
      </w:r>
      <w:r w:rsidR="00B85C31" w:rsidRPr="00D06836">
        <w:rPr>
          <w:rFonts w:ascii="Times New Roman" w:hAnsi="Times New Roman" w:cs="Times New Roman"/>
          <w:i/>
          <w:sz w:val="24"/>
          <w:szCs w:val="24"/>
          <w:lang w:val="ro-RO"/>
        </w:rPr>
        <w:t xml:space="preserve">Lista procedurilor </w:t>
      </w:r>
      <w:proofErr w:type="spellStart"/>
      <w:r w:rsidR="00B85C31" w:rsidRPr="00D06836">
        <w:rPr>
          <w:rFonts w:ascii="Times New Roman" w:hAnsi="Times New Roman" w:cs="Times New Roman"/>
          <w:i/>
          <w:sz w:val="24"/>
          <w:szCs w:val="24"/>
          <w:lang w:val="ro-RO"/>
        </w:rPr>
        <w:t>operaţionale</w:t>
      </w:r>
      <w:proofErr w:type="spellEnd"/>
      <w:r w:rsidR="00B85C31" w:rsidRPr="00D06836">
        <w:rPr>
          <w:rFonts w:ascii="Times New Roman" w:hAnsi="Times New Roman" w:cs="Times New Roman"/>
          <w:sz w:val="24"/>
          <w:szCs w:val="24"/>
          <w:lang w:val="ro-RO"/>
        </w:rPr>
        <w:t xml:space="preserve"> necesare a fi elab</w:t>
      </w:r>
      <w:r w:rsidR="00B0089E" w:rsidRPr="00D06836">
        <w:rPr>
          <w:rFonts w:ascii="Times New Roman" w:hAnsi="Times New Roman" w:cs="Times New Roman"/>
          <w:sz w:val="24"/>
          <w:szCs w:val="24"/>
          <w:lang w:val="ro-RO"/>
        </w:rPr>
        <w:t xml:space="preserve">orate în </w:t>
      </w:r>
      <w:r w:rsidRPr="00D06836">
        <w:rPr>
          <w:rFonts w:ascii="Times New Roman" w:hAnsi="Times New Roman" w:cs="Times New Roman"/>
          <w:sz w:val="24"/>
          <w:szCs w:val="24"/>
          <w:lang w:val="ro-RO"/>
        </w:rPr>
        <w:t>domeniile de care este responsabil</w:t>
      </w:r>
      <w:r w:rsidR="00B0089E" w:rsidRPr="00D06836">
        <w:rPr>
          <w:rFonts w:ascii="Times New Roman" w:hAnsi="Times New Roman" w:cs="Times New Roman"/>
          <w:sz w:val="24"/>
          <w:szCs w:val="24"/>
          <w:lang w:val="ro-RO"/>
        </w:rPr>
        <w:t>;</w:t>
      </w:r>
    </w:p>
    <w:p w14:paraId="35C4AC5B" w14:textId="77777777" w:rsidR="00B85C31" w:rsidRPr="00EC421E" w:rsidRDefault="00B85C31" w:rsidP="00EA191D">
      <w:pPr>
        <w:pStyle w:val="Listparagraf"/>
        <w:numPr>
          <w:ilvl w:val="0"/>
          <w:numId w:val="4"/>
        </w:numPr>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semnează la elaborat PO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-l transmite președintelui C-SCMI spre avizare;</w:t>
      </w:r>
    </w:p>
    <w:p w14:paraId="35C4AC5C" w14:textId="1B60E556" w:rsidR="00B85C31" w:rsidRPr="00EC421E" w:rsidRDefault="00B85C31" w:rsidP="00EA191D">
      <w:pPr>
        <w:pStyle w:val="Listparagraf"/>
        <w:numPr>
          <w:ilvl w:val="0"/>
          <w:numId w:val="4"/>
        </w:numPr>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transmite PO spre avizare altor compartimente care utilizează PO;</w:t>
      </w:r>
    </w:p>
    <w:p w14:paraId="35C4AC5D" w14:textId="77777777" w:rsidR="00B85C31" w:rsidRPr="00EC421E" w:rsidRDefault="00B85C31" w:rsidP="00EA191D">
      <w:pPr>
        <w:pStyle w:val="Listparagraf"/>
        <w:numPr>
          <w:ilvl w:val="0"/>
          <w:numId w:val="4"/>
        </w:numPr>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analizează oportunitatea propunerilor de revizie a PO;</w:t>
      </w:r>
    </w:p>
    <w:p w14:paraId="35C4AC5E" w14:textId="77777777" w:rsidR="00B85C31" w:rsidRPr="00EC421E" w:rsidRDefault="00B85C31" w:rsidP="00EA191D">
      <w:pPr>
        <w:pStyle w:val="Listparagraf"/>
        <w:numPr>
          <w:ilvl w:val="0"/>
          <w:numId w:val="4"/>
        </w:numPr>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participă la consultările care au loc în vederea analizei </w:t>
      </w:r>
      <w:proofErr w:type="spellStart"/>
      <w:r w:rsidRPr="00EC421E">
        <w:rPr>
          <w:rFonts w:ascii="Times New Roman" w:hAnsi="Times New Roman" w:cs="Times New Roman"/>
          <w:sz w:val="24"/>
          <w:szCs w:val="24"/>
          <w:lang w:val="ro-RO"/>
        </w:rPr>
        <w:t>observaţiilor</w:t>
      </w:r>
      <w:proofErr w:type="spellEnd"/>
      <w:r w:rsidRPr="00EC421E">
        <w:rPr>
          <w:rFonts w:ascii="Times New Roman" w:hAnsi="Times New Roman" w:cs="Times New Roman"/>
          <w:sz w:val="24"/>
          <w:szCs w:val="24"/>
          <w:lang w:val="ro-RO"/>
        </w:rPr>
        <w:t xml:space="preserve"> formulate de alte structuri, în cazul PO;</w:t>
      </w:r>
    </w:p>
    <w:p w14:paraId="35C4AC5F" w14:textId="77777777" w:rsidR="00B85C31" w:rsidRPr="00EC421E" w:rsidRDefault="00B85C31" w:rsidP="00EA191D">
      <w:pPr>
        <w:pStyle w:val="Listparagraf"/>
        <w:numPr>
          <w:ilvl w:val="0"/>
          <w:numId w:val="5"/>
        </w:numPr>
        <w:tabs>
          <w:tab w:val="left" w:pos="1134"/>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transmite PO elaborat, împreună cu </w:t>
      </w:r>
      <w:r w:rsidRPr="00EC421E">
        <w:rPr>
          <w:rFonts w:ascii="Times New Roman" w:hAnsi="Times New Roman" w:cs="Times New Roman"/>
          <w:i/>
          <w:sz w:val="24"/>
          <w:szCs w:val="24"/>
          <w:lang w:val="ro-RO"/>
        </w:rPr>
        <w:t>Formularul de analiză procedură</w:t>
      </w:r>
      <w:r w:rsidRPr="00EC421E">
        <w:rPr>
          <w:rFonts w:ascii="Times New Roman" w:hAnsi="Times New Roman" w:cs="Times New Roman"/>
          <w:sz w:val="24"/>
          <w:szCs w:val="24"/>
          <w:lang w:val="ro-RO"/>
        </w:rPr>
        <w:t xml:space="preserve"> (</w:t>
      </w:r>
      <w:r w:rsidR="00016CA0" w:rsidRPr="00EC421E">
        <w:rPr>
          <w:rFonts w:ascii="Times New Roman" w:hAnsi="Times New Roman" w:cs="Times New Roman"/>
          <w:sz w:val="24"/>
          <w:szCs w:val="24"/>
          <w:lang w:val="ro-RO"/>
        </w:rPr>
        <w:t>SEAQ_PO_PrMA</w:t>
      </w:r>
      <w:r w:rsidRPr="00EC421E">
        <w:rPr>
          <w:rFonts w:ascii="Times New Roman" w:hAnsi="Times New Roman" w:cs="Times New Roman"/>
          <w:sz w:val="24"/>
          <w:szCs w:val="24"/>
          <w:lang w:val="ro-RO"/>
        </w:rPr>
        <w:t xml:space="preserve">_01), altor structuri care utilizează PO, pentru formulare de </w:t>
      </w:r>
      <w:proofErr w:type="spellStart"/>
      <w:r w:rsidRPr="00EC421E">
        <w:rPr>
          <w:rFonts w:ascii="Times New Roman" w:hAnsi="Times New Roman" w:cs="Times New Roman"/>
          <w:sz w:val="24"/>
          <w:szCs w:val="24"/>
          <w:lang w:val="ro-RO"/>
        </w:rPr>
        <w:t>observaţii</w:t>
      </w:r>
      <w:proofErr w:type="spellEnd"/>
      <w:r w:rsidRPr="00EC421E">
        <w:rPr>
          <w:rFonts w:ascii="Times New Roman" w:hAnsi="Times New Roman" w:cs="Times New Roman"/>
          <w:sz w:val="24"/>
          <w:szCs w:val="24"/>
          <w:lang w:val="ro-RO"/>
        </w:rPr>
        <w:t xml:space="preserve">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analizează </w:t>
      </w:r>
      <w:proofErr w:type="spellStart"/>
      <w:r w:rsidRPr="00EC421E">
        <w:rPr>
          <w:rFonts w:ascii="Times New Roman" w:hAnsi="Times New Roman" w:cs="Times New Roman"/>
          <w:sz w:val="24"/>
          <w:szCs w:val="24"/>
          <w:lang w:val="ro-RO"/>
        </w:rPr>
        <w:t>observaţiile</w:t>
      </w:r>
      <w:proofErr w:type="spellEnd"/>
      <w:r w:rsidRPr="00EC421E">
        <w:rPr>
          <w:rFonts w:ascii="Times New Roman" w:hAnsi="Times New Roman" w:cs="Times New Roman"/>
          <w:sz w:val="24"/>
          <w:szCs w:val="24"/>
          <w:lang w:val="ro-RO"/>
        </w:rPr>
        <w:t xml:space="preserve"> formulate de acestea;</w:t>
      </w:r>
    </w:p>
    <w:p w14:paraId="35C4AC60" w14:textId="77777777" w:rsidR="00B85C31" w:rsidRPr="00EC421E" w:rsidRDefault="00B85C31" w:rsidP="00EA191D">
      <w:pPr>
        <w:pStyle w:val="Listparagraf"/>
        <w:numPr>
          <w:ilvl w:val="0"/>
          <w:numId w:val="5"/>
        </w:numPr>
        <w:tabs>
          <w:tab w:val="left" w:pos="851"/>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păstrează (clasează) originalele PO emise în cadrul compartimentului din care face parte;</w:t>
      </w:r>
    </w:p>
    <w:p w14:paraId="35C4AC61" w14:textId="77777777" w:rsidR="000829D7" w:rsidRPr="00EC421E" w:rsidRDefault="00B85C31" w:rsidP="00EA191D">
      <w:pPr>
        <w:pStyle w:val="Listparagraf"/>
        <w:numPr>
          <w:ilvl w:val="0"/>
          <w:numId w:val="5"/>
        </w:numPr>
        <w:tabs>
          <w:tab w:val="left" w:pos="851"/>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completează </w:t>
      </w:r>
      <w:r w:rsidRPr="00EC421E">
        <w:rPr>
          <w:rFonts w:ascii="Times New Roman" w:hAnsi="Times New Roman" w:cs="Times New Roman"/>
          <w:i/>
          <w:sz w:val="24"/>
          <w:szCs w:val="24"/>
          <w:lang w:val="ro-RO"/>
        </w:rPr>
        <w:t>Lista de difuzare a procedurii</w:t>
      </w:r>
      <w:r w:rsidRPr="00EC421E">
        <w:rPr>
          <w:rFonts w:ascii="Times New Roman" w:hAnsi="Times New Roman" w:cs="Times New Roman"/>
          <w:sz w:val="24"/>
          <w:szCs w:val="24"/>
          <w:lang w:val="ro-RO"/>
        </w:rPr>
        <w:t xml:space="preserve"> (</w:t>
      </w:r>
      <w:r w:rsidRPr="00EC421E">
        <w:rPr>
          <w:rStyle w:val="BodyTextChar"/>
          <w:rFonts w:ascii="Times New Roman" w:hAnsi="Times New Roman" w:cs="Times New Roman"/>
          <w:sz w:val="24"/>
          <w:szCs w:val="24"/>
          <w:lang w:val="ro-RO"/>
        </w:rPr>
        <w:t>SEAQ_PO_Pr.MA_</w:t>
      </w:r>
      <w:r w:rsidR="006C2221" w:rsidRPr="00EC421E">
        <w:rPr>
          <w:rStyle w:val="BodyTextChar"/>
          <w:rFonts w:ascii="Times New Roman" w:hAnsi="Times New Roman" w:cs="Times New Roman"/>
          <w:sz w:val="24"/>
          <w:szCs w:val="24"/>
          <w:lang w:val="ro-RO"/>
        </w:rPr>
        <w:t>01_</w:t>
      </w:r>
      <w:r w:rsidRPr="00EC421E">
        <w:rPr>
          <w:rStyle w:val="BodyTextChar"/>
          <w:rFonts w:ascii="Times New Roman" w:hAnsi="Times New Roman" w:cs="Times New Roman"/>
          <w:sz w:val="24"/>
          <w:szCs w:val="24"/>
          <w:lang w:val="ro-RO"/>
        </w:rPr>
        <w:t>F.01</w:t>
      </w:r>
      <w:r w:rsidRPr="00EC421E">
        <w:rPr>
          <w:rFonts w:ascii="Times New Roman" w:hAnsi="Times New Roman" w:cs="Times New Roman"/>
          <w:sz w:val="24"/>
          <w:szCs w:val="24"/>
          <w:lang w:val="ro-RO"/>
        </w:rPr>
        <w:t xml:space="preserve">)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distribuie, prin secretara </w:t>
      </w:r>
      <w:proofErr w:type="spellStart"/>
      <w:r w:rsidRPr="00EC421E">
        <w:rPr>
          <w:rFonts w:ascii="Times New Roman" w:hAnsi="Times New Roman" w:cs="Times New Roman"/>
          <w:sz w:val="24"/>
          <w:szCs w:val="24"/>
          <w:lang w:val="ro-RO"/>
        </w:rPr>
        <w:t>PrMA</w:t>
      </w:r>
      <w:proofErr w:type="spellEnd"/>
      <w:r w:rsidRPr="00EC421E">
        <w:rPr>
          <w:rFonts w:ascii="Times New Roman" w:hAnsi="Times New Roman" w:cs="Times New Roman"/>
          <w:sz w:val="24"/>
          <w:szCs w:val="24"/>
          <w:lang w:val="ro-RO"/>
        </w:rPr>
        <w:t xml:space="preserve">, copii ale PO tuturor celor </w:t>
      </w:r>
      <w:proofErr w:type="spellStart"/>
      <w:r w:rsidR="00AD7F66" w:rsidRPr="00EC421E">
        <w:rPr>
          <w:rFonts w:ascii="Times New Roman" w:hAnsi="Times New Roman" w:cs="Times New Roman"/>
          <w:sz w:val="24"/>
          <w:szCs w:val="24"/>
          <w:lang w:val="ro-RO"/>
        </w:rPr>
        <w:t>vizaţi</w:t>
      </w:r>
      <w:proofErr w:type="spellEnd"/>
      <w:r w:rsidR="00AD7F66" w:rsidRPr="00EC421E">
        <w:rPr>
          <w:rFonts w:ascii="Times New Roman" w:hAnsi="Times New Roman" w:cs="Times New Roman"/>
          <w:sz w:val="24"/>
          <w:szCs w:val="24"/>
          <w:lang w:val="ro-RO"/>
        </w:rPr>
        <w:t xml:space="preserve"> </w:t>
      </w:r>
      <w:r w:rsidRPr="00EC421E">
        <w:rPr>
          <w:rFonts w:ascii="Times New Roman" w:hAnsi="Times New Roman" w:cs="Times New Roman"/>
          <w:sz w:val="24"/>
          <w:szCs w:val="24"/>
          <w:lang w:val="ro-RO"/>
        </w:rPr>
        <w:t>de PO.</w:t>
      </w:r>
    </w:p>
    <w:p w14:paraId="35C4AC62" w14:textId="77777777" w:rsidR="008362D9" w:rsidRPr="00EC421E" w:rsidRDefault="00B85C31" w:rsidP="00DB4429">
      <w:pPr>
        <w:spacing w:after="0" w:line="240" w:lineRule="auto"/>
        <w:ind w:firstLine="709"/>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9.3.</w:t>
      </w:r>
      <w:r w:rsidR="008362D9" w:rsidRPr="00EC421E">
        <w:rPr>
          <w:rFonts w:ascii="Times New Roman" w:hAnsi="Times New Roman" w:cs="Times New Roman"/>
          <w:b/>
          <w:sz w:val="24"/>
          <w:szCs w:val="24"/>
          <w:lang w:val="ro-RO"/>
        </w:rPr>
        <w:t>Directorul DAC</w:t>
      </w:r>
    </w:p>
    <w:p w14:paraId="35C4AC63" w14:textId="77777777" w:rsidR="000829D7" w:rsidRPr="00EC421E" w:rsidRDefault="000829D7" w:rsidP="00EC421E">
      <w:pPr>
        <w:numPr>
          <w:ilvl w:val="0"/>
          <w:numId w:val="25"/>
        </w:numPr>
        <w:tabs>
          <w:tab w:val="clear" w:pos="720"/>
        </w:tabs>
        <w:spacing w:after="0" w:line="240" w:lineRule="auto"/>
        <w:ind w:left="1276" w:hanging="357"/>
        <w:jc w:val="both"/>
        <w:rPr>
          <w:rFonts w:ascii="Times New Roman" w:hAnsi="Times New Roman" w:cs="Times New Roman"/>
          <w:sz w:val="24"/>
          <w:szCs w:val="24"/>
          <w:lang w:val="ro-RO"/>
        </w:rPr>
      </w:pPr>
      <w:proofErr w:type="spellStart"/>
      <w:r w:rsidRPr="00EC421E">
        <w:rPr>
          <w:rFonts w:ascii="Times New Roman" w:hAnsi="Times New Roman" w:cs="Times New Roman"/>
          <w:sz w:val="24"/>
          <w:szCs w:val="24"/>
          <w:lang w:val="ro-RO"/>
        </w:rPr>
        <w:t>primeşte</w:t>
      </w:r>
      <w:proofErr w:type="spellEnd"/>
      <w:r w:rsidRPr="00EC421E">
        <w:rPr>
          <w:rFonts w:ascii="Times New Roman" w:hAnsi="Times New Roman" w:cs="Times New Roman"/>
          <w:sz w:val="24"/>
          <w:szCs w:val="24"/>
          <w:lang w:val="ro-RO"/>
        </w:rPr>
        <w:t xml:space="preserve"> de la prorectorul cu MA, PI ce urmează să fie evaluate intern;</w:t>
      </w:r>
    </w:p>
    <w:p w14:paraId="35C4AC64" w14:textId="77777777" w:rsidR="009D5433" w:rsidRPr="00EC421E" w:rsidRDefault="009D5433" w:rsidP="00EC421E">
      <w:pPr>
        <w:numPr>
          <w:ilvl w:val="0"/>
          <w:numId w:val="25"/>
        </w:numPr>
        <w:tabs>
          <w:tab w:val="clear" w:pos="720"/>
        </w:tabs>
        <w:spacing w:after="0" w:line="240" w:lineRule="auto"/>
        <w:ind w:left="1276" w:hanging="357"/>
        <w:jc w:val="both"/>
        <w:rPr>
          <w:rFonts w:ascii="Times New Roman" w:hAnsi="Times New Roman" w:cs="Times New Roman"/>
          <w:color w:val="000000" w:themeColor="text1"/>
          <w:sz w:val="24"/>
          <w:szCs w:val="24"/>
          <w:lang w:val="ro-RO"/>
        </w:rPr>
      </w:pPr>
      <w:r w:rsidRPr="00EC421E">
        <w:rPr>
          <w:rFonts w:ascii="Times New Roman" w:hAnsi="Times New Roman" w:cs="Times New Roman"/>
          <w:color w:val="000000" w:themeColor="text1"/>
          <w:sz w:val="24"/>
          <w:szCs w:val="24"/>
          <w:lang w:val="ro-RO"/>
        </w:rPr>
        <w:t xml:space="preserve">nominalizează auditorii interni pentru auditarea PI și </w:t>
      </w:r>
      <w:r w:rsidR="006C2221" w:rsidRPr="00EC421E">
        <w:rPr>
          <w:rFonts w:ascii="Times New Roman" w:hAnsi="Times New Roman" w:cs="Times New Roman"/>
          <w:color w:val="000000" w:themeColor="text1"/>
          <w:sz w:val="24"/>
          <w:szCs w:val="24"/>
          <w:lang w:val="ro-RO"/>
        </w:rPr>
        <w:t xml:space="preserve">elaborează </w:t>
      </w:r>
      <w:r w:rsidRPr="00EC421E">
        <w:rPr>
          <w:rFonts w:ascii="Times New Roman" w:hAnsi="Times New Roman" w:cs="Times New Roman"/>
          <w:color w:val="000000" w:themeColor="text1"/>
          <w:sz w:val="24"/>
          <w:szCs w:val="24"/>
          <w:lang w:val="ro-RO"/>
        </w:rPr>
        <w:t xml:space="preserve">decizia </w:t>
      </w:r>
      <w:r w:rsidR="006C2221" w:rsidRPr="00EC421E">
        <w:rPr>
          <w:rFonts w:ascii="Times New Roman" w:hAnsi="Times New Roman" w:cs="Times New Roman"/>
          <w:color w:val="000000" w:themeColor="text1"/>
          <w:sz w:val="24"/>
          <w:szCs w:val="24"/>
          <w:lang w:val="ro-RO"/>
        </w:rPr>
        <w:t xml:space="preserve">rectorului </w:t>
      </w:r>
      <w:r w:rsidRPr="00EC421E">
        <w:rPr>
          <w:rFonts w:ascii="Times New Roman" w:hAnsi="Times New Roman" w:cs="Times New Roman"/>
          <w:color w:val="000000" w:themeColor="text1"/>
          <w:sz w:val="24"/>
          <w:szCs w:val="24"/>
          <w:lang w:val="ro-RO"/>
        </w:rPr>
        <w:t>de numire a acestora;</w:t>
      </w:r>
    </w:p>
    <w:p w14:paraId="35C4AC65" w14:textId="77777777" w:rsidR="000829D7" w:rsidRPr="00EC421E" w:rsidRDefault="000829D7" w:rsidP="00EC421E">
      <w:pPr>
        <w:numPr>
          <w:ilvl w:val="0"/>
          <w:numId w:val="25"/>
        </w:numPr>
        <w:tabs>
          <w:tab w:val="clear" w:pos="720"/>
        </w:tabs>
        <w:spacing w:after="0" w:line="240" w:lineRule="auto"/>
        <w:ind w:left="1276" w:hanging="357"/>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verifică direct / prin CAI conformitatea PI cu standardele specifice instituite de ARACIS cu cerințele suplimentare ale UO</w:t>
      </w:r>
      <w:r w:rsidRPr="00EC421E">
        <w:rPr>
          <w:rFonts w:ascii="Times New Roman" w:hAnsi="Times New Roman" w:cs="Times New Roman"/>
          <w:color w:val="000000" w:themeColor="text1"/>
          <w:sz w:val="24"/>
          <w:szCs w:val="24"/>
          <w:lang w:val="ro-RO"/>
        </w:rPr>
        <w:t xml:space="preserve"> </w:t>
      </w:r>
      <w:r w:rsidR="00F5233D" w:rsidRPr="00EC421E">
        <w:rPr>
          <w:rFonts w:ascii="Times New Roman" w:hAnsi="Times New Roman" w:cs="Times New Roman"/>
          <w:color w:val="000000" w:themeColor="text1"/>
          <w:sz w:val="24"/>
          <w:szCs w:val="24"/>
          <w:lang w:val="ro-RO"/>
        </w:rPr>
        <w:t xml:space="preserve">și cu cerințele prezentei proceduri </w:t>
      </w:r>
      <w:r w:rsidRPr="00EC421E">
        <w:rPr>
          <w:rFonts w:ascii="Times New Roman" w:hAnsi="Times New Roman" w:cs="Times New Roman"/>
          <w:sz w:val="24"/>
          <w:szCs w:val="24"/>
          <w:lang w:val="ro-RO"/>
        </w:rPr>
        <w:t>(numai pentru PI modificate);</w:t>
      </w:r>
    </w:p>
    <w:p w14:paraId="35C4AC66" w14:textId="6F4AC2FF" w:rsidR="000829D7" w:rsidRPr="00EC421E" w:rsidRDefault="000829D7" w:rsidP="00EC421E">
      <w:pPr>
        <w:numPr>
          <w:ilvl w:val="0"/>
          <w:numId w:val="25"/>
        </w:numPr>
        <w:tabs>
          <w:tab w:val="clear" w:pos="720"/>
        </w:tabs>
        <w:spacing w:after="0" w:line="240" w:lineRule="auto"/>
        <w:ind w:left="1276" w:hanging="357"/>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t</w:t>
      </w:r>
      <w:r w:rsidR="00B85C31" w:rsidRPr="00EC421E">
        <w:rPr>
          <w:rFonts w:ascii="Times New Roman" w:hAnsi="Times New Roman" w:cs="Times New Roman"/>
          <w:sz w:val="24"/>
          <w:szCs w:val="24"/>
          <w:lang w:val="ro-RO"/>
        </w:rPr>
        <w:t>ransmite Pr</w:t>
      </w:r>
      <w:r w:rsidR="004713DC" w:rsidRPr="00EC421E">
        <w:rPr>
          <w:rFonts w:ascii="Times New Roman" w:hAnsi="Times New Roman" w:cs="Times New Roman"/>
          <w:sz w:val="24"/>
          <w:szCs w:val="24"/>
          <w:lang w:val="ro-RO"/>
        </w:rPr>
        <w:t>.</w:t>
      </w:r>
      <w:r w:rsidRPr="00EC421E">
        <w:rPr>
          <w:rFonts w:ascii="Times New Roman" w:hAnsi="Times New Roman" w:cs="Times New Roman"/>
          <w:sz w:val="24"/>
          <w:szCs w:val="24"/>
          <w:lang w:val="ro-RO"/>
        </w:rPr>
        <w:t xml:space="preserve">MA </w:t>
      </w:r>
      <w:r w:rsidR="00B85C31" w:rsidRPr="00EC421E">
        <w:rPr>
          <w:rFonts w:ascii="Times New Roman" w:hAnsi="Times New Roman" w:cs="Times New Roman"/>
          <w:sz w:val="24"/>
          <w:szCs w:val="24"/>
          <w:lang w:val="ro-RO"/>
        </w:rPr>
        <w:t xml:space="preserve">FA ale PI evaluate </w:t>
      </w:r>
      <w:proofErr w:type="spellStart"/>
      <w:r w:rsidR="00B85C31" w:rsidRPr="00EC421E">
        <w:rPr>
          <w:rFonts w:ascii="Times New Roman" w:hAnsi="Times New Roman" w:cs="Times New Roman"/>
          <w:sz w:val="24"/>
          <w:szCs w:val="24"/>
          <w:lang w:val="ro-RO"/>
        </w:rPr>
        <w:t>şi</w:t>
      </w:r>
      <w:proofErr w:type="spellEnd"/>
      <w:r w:rsidR="00B85C31" w:rsidRPr="00EC421E">
        <w:rPr>
          <w:rFonts w:ascii="Times New Roman" w:hAnsi="Times New Roman" w:cs="Times New Roman"/>
          <w:sz w:val="24"/>
          <w:szCs w:val="24"/>
          <w:lang w:val="ro-RO"/>
        </w:rPr>
        <w:t xml:space="preserve"> PI</w:t>
      </w:r>
      <w:r w:rsidRPr="00EC421E">
        <w:rPr>
          <w:rFonts w:ascii="Times New Roman" w:hAnsi="Times New Roman" w:cs="Times New Roman"/>
          <w:sz w:val="24"/>
          <w:szCs w:val="24"/>
          <w:lang w:val="ro-RO"/>
        </w:rPr>
        <w:t>.</w:t>
      </w:r>
    </w:p>
    <w:p w14:paraId="35C4AC67" w14:textId="77777777" w:rsidR="00B85C31" w:rsidRPr="00EC421E" w:rsidRDefault="00BA0769" w:rsidP="00EC421E">
      <w:pPr>
        <w:pStyle w:val="Listparagraf"/>
        <w:numPr>
          <w:ilvl w:val="1"/>
          <w:numId w:val="27"/>
        </w:numPr>
        <w:tabs>
          <w:tab w:val="left" w:pos="1080"/>
        </w:tabs>
        <w:spacing w:after="0" w:line="240" w:lineRule="auto"/>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 </w:t>
      </w:r>
      <w:r w:rsidR="00B85C31" w:rsidRPr="00EC421E">
        <w:rPr>
          <w:rFonts w:ascii="Times New Roman" w:hAnsi="Times New Roman" w:cs="Times New Roman"/>
          <w:b/>
          <w:sz w:val="24"/>
          <w:szCs w:val="24"/>
          <w:lang w:val="ro-RO"/>
        </w:rPr>
        <w:t xml:space="preserve">Decanul </w:t>
      </w:r>
      <w:proofErr w:type="spellStart"/>
      <w:r w:rsidR="00B85C31" w:rsidRPr="00EC421E">
        <w:rPr>
          <w:rFonts w:ascii="Times New Roman" w:hAnsi="Times New Roman" w:cs="Times New Roman"/>
          <w:b/>
          <w:sz w:val="24"/>
          <w:szCs w:val="24"/>
          <w:lang w:val="ro-RO"/>
        </w:rPr>
        <w:t>facultăţii</w:t>
      </w:r>
      <w:proofErr w:type="spellEnd"/>
      <w:r w:rsidR="00B85C31" w:rsidRPr="00EC421E">
        <w:rPr>
          <w:rFonts w:ascii="Times New Roman" w:hAnsi="Times New Roman" w:cs="Times New Roman"/>
          <w:sz w:val="24"/>
          <w:szCs w:val="24"/>
          <w:lang w:val="ro-RO"/>
        </w:rPr>
        <w:t xml:space="preserve"> are responsabilitatea:</w:t>
      </w:r>
    </w:p>
    <w:p w14:paraId="35C4AC68" w14:textId="77777777" w:rsidR="00B85C31" w:rsidRPr="00EC421E" w:rsidRDefault="00B85C31" w:rsidP="00EC421E">
      <w:pPr>
        <w:numPr>
          <w:ilvl w:val="0"/>
          <w:numId w:val="26"/>
        </w:numPr>
        <w:tabs>
          <w:tab w:val="clear" w:pos="720"/>
          <w:tab w:val="num" w:pos="1276"/>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nominalizării departamentului care răspunde de elaborarea PI, pentru PS ale </w:t>
      </w:r>
      <w:proofErr w:type="spellStart"/>
      <w:r w:rsidRPr="00EC421E">
        <w:rPr>
          <w:rFonts w:ascii="Times New Roman" w:hAnsi="Times New Roman" w:cs="Times New Roman"/>
          <w:sz w:val="24"/>
          <w:szCs w:val="24"/>
          <w:lang w:val="ro-RO"/>
        </w:rPr>
        <w:t>entităţii</w:t>
      </w:r>
      <w:proofErr w:type="spellEnd"/>
      <w:r w:rsidRPr="00EC421E">
        <w:rPr>
          <w:rFonts w:ascii="Times New Roman" w:hAnsi="Times New Roman" w:cs="Times New Roman"/>
          <w:sz w:val="24"/>
          <w:szCs w:val="24"/>
          <w:lang w:val="ro-RO"/>
        </w:rPr>
        <w:t xml:space="preserve"> pe care o reprezintă, acesta fiind de regulă departamentul în care se normează cele mai multe discipline din PI;</w:t>
      </w:r>
    </w:p>
    <w:p w14:paraId="35C4AC69" w14:textId="77777777" w:rsidR="00B85C31" w:rsidRPr="00EC421E" w:rsidRDefault="00B85C31" w:rsidP="00EC421E">
      <w:pPr>
        <w:numPr>
          <w:ilvl w:val="0"/>
          <w:numId w:val="26"/>
        </w:numPr>
        <w:tabs>
          <w:tab w:val="clear" w:pos="720"/>
          <w:tab w:val="num" w:pos="1276"/>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supunerii aprobării CF a unor eventuale standarde interne specifice pentru PI care să nu contravină standardelor ARACIS și cerințelor suplimentare ale UO;</w:t>
      </w:r>
    </w:p>
    <w:p w14:paraId="35C4AC6A" w14:textId="77777777" w:rsidR="00B85C31" w:rsidRPr="00EC421E" w:rsidRDefault="00B85C31" w:rsidP="00EC421E">
      <w:pPr>
        <w:numPr>
          <w:ilvl w:val="0"/>
          <w:numId w:val="26"/>
        </w:numPr>
        <w:tabs>
          <w:tab w:val="clear" w:pos="720"/>
          <w:tab w:val="num" w:pos="1276"/>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numirii CEPI, respectiv a coordonatorului de PS </w:t>
      </w:r>
      <w:r w:rsidR="00F5233D" w:rsidRPr="00EC421E">
        <w:rPr>
          <w:rFonts w:ascii="Times New Roman" w:hAnsi="Times New Roman" w:cs="Times New Roman"/>
          <w:sz w:val="24"/>
          <w:szCs w:val="24"/>
          <w:lang w:val="ro-RO"/>
        </w:rPr>
        <w:t xml:space="preserve">la </w:t>
      </w:r>
      <w:r w:rsidRPr="00EC421E">
        <w:rPr>
          <w:rFonts w:ascii="Times New Roman" w:hAnsi="Times New Roman" w:cs="Times New Roman"/>
          <w:sz w:val="24"/>
          <w:szCs w:val="24"/>
          <w:lang w:val="ro-RO"/>
        </w:rPr>
        <w:t>propunerea departamentului, cu aprobarea CF;</w:t>
      </w:r>
    </w:p>
    <w:p w14:paraId="35C4AC6B" w14:textId="77777777" w:rsidR="00B85C31" w:rsidRPr="00EC421E" w:rsidRDefault="00B85C31" w:rsidP="00EC421E">
      <w:pPr>
        <w:numPr>
          <w:ilvl w:val="0"/>
          <w:numId w:val="26"/>
        </w:numPr>
        <w:tabs>
          <w:tab w:val="clear" w:pos="720"/>
          <w:tab w:val="num" w:pos="1276"/>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verificării </w:t>
      </w:r>
      <w:proofErr w:type="spellStart"/>
      <w:r w:rsidRPr="00EC421E">
        <w:rPr>
          <w:rFonts w:ascii="Times New Roman" w:hAnsi="Times New Roman" w:cs="Times New Roman"/>
          <w:sz w:val="24"/>
          <w:szCs w:val="24"/>
          <w:lang w:val="ro-RO"/>
        </w:rPr>
        <w:t>conformităţii</w:t>
      </w:r>
      <w:proofErr w:type="spellEnd"/>
      <w:r w:rsidRPr="00EC421E">
        <w:rPr>
          <w:rFonts w:ascii="Times New Roman" w:hAnsi="Times New Roman" w:cs="Times New Roman"/>
          <w:sz w:val="24"/>
          <w:szCs w:val="24"/>
          <w:lang w:val="ro-RO"/>
        </w:rPr>
        <w:t xml:space="preserve"> PI cu standardele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cu </w:t>
      </w:r>
      <w:proofErr w:type="spellStart"/>
      <w:r w:rsidRPr="00EC421E">
        <w:rPr>
          <w:rFonts w:ascii="Times New Roman" w:hAnsi="Times New Roman" w:cs="Times New Roman"/>
          <w:sz w:val="24"/>
          <w:szCs w:val="24"/>
          <w:lang w:val="ro-RO"/>
        </w:rPr>
        <w:t>cerinţele</w:t>
      </w:r>
      <w:proofErr w:type="spellEnd"/>
      <w:r w:rsidRPr="00EC421E">
        <w:rPr>
          <w:rFonts w:ascii="Times New Roman" w:hAnsi="Times New Roman" w:cs="Times New Roman"/>
          <w:sz w:val="24"/>
          <w:szCs w:val="24"/>
          <w:lang w:val="ro-RO"/>
        </w:rPr>
        <w:t xml:space="preserve"> naționale și interne;</w:t>
      </w:r>
    </w:p>
    <w:p w14:paraId="35C4AC6C" w14:textId="77777777" w:rsidR="00B85C31" w:rsidRPr="00EC421E" w:rsidRDefault="00B85C31" w:rsidP="00EC421E">
      <w:pPr>
        <w:numPr>
          <w:ilvl w:val="0"/>
          <w:numId w:val="26"/>
        </w:numPr>
        <w:tabs>
          <w:tab w:val="clear" w:pos="720"/>
          <w:tab w:val="num" w:pos="1276"/>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verificării </w:t>
      </w:r>
      <w:proofErr w:type="spellStart"/>
      <w:r w:rsidRPr="00EC421E">
        <w:rPr>
          <w:rFonts w:ascii="Times New Roman" w:hAnsi="Times New Roman" w:cs="Times New Roman"/>
          <w:sz w:val="24"/>
          <w:szCs w:val="24"/>
          <w:lang w:val="ro-RO"/>
        </w:rPr>
        <w:t>existenţei</w:t>
      </w:r>
      <w:proofErr w:type="spellEnd"/>
      <w:r w:rsidRPr="00EC421E">
        <w:rPr>
          <w:rFonts w:ascii="Times New Roman" w:hAnsi="Times New Roman" w:cs="Times New Roman"/>
          <w:sz w:val="24"/>
          <w:szCs w:val="24"/>
          <w:lang w:val="ro-RO"/>
        </w:rPr>
        <w:t xml:space="preserve"> “trunchiului comun” pentru toate specializările unui domeniu și a optimizării cu celelalte programe de studiu din domeniu sau din domenii apropiate;</w:t>
      </w:r>
    </w:p>
    <w:p w14:paraId="0BF669C6" w14:textId="02995EB7" w:rsidR="004D55EA" w:rsidRPr="00D06836" w:rsidRDefault="004D55EA" w:rsidP="004D55EA">
      <w:pPr>
        <w:numPr>
          <w:ilvl w:val="0"/>
          <w:numId w:val="26"/>
        </w:numPr>
        <w:tabs>
          <w:tab w:val="clear" w:pos="720"/>
          <w:tab w:val="num" w:pos="1276"/>
        </w:tabs>
        <w:spacing w:after="0" w:line="240" w:lineRule="auto"/>
        <w:ind w:left="1276"/>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postării PI pe site-ul facultății pentru consultare publică de către toate părțile interesate (angajatori din domeniu, absolvenți, studenți, cadre didactice, comunitate etc.);</w:t>
      </w:r>
    </w:p>
    <w:p w14:paraId="35C4AC6D" w14:textId="0EEF4352" w:rsidR="00B85C31" w:rsidRPr="00EC421E" w:rsidRDefault="00B85C31" w:rsidP="00EC421E">
      <w:pPr>
        <w:numPr>
          <w:ilvl w:val="0"/>
          <w:numId w:val="26"/>
        </w:numPr>
        <w:tabs>
          <w:tab w:val="clear" w:pos="720"/>
          <w:tab w:val="num" w:pos="1276"/>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supunerii PI avizului CF;</w:t>
      </w:r>
    </w:p>
    <w:p w14:paraId="35C4AC6E" w14:textId="303375BF" w:rsidR="00B85C31" w:rsidRDefault="00B85C31" w:rsidP="00EC421E">
      <w:pPr>
        <w:numPr>
          <w:ilvl w:val="0"/>
          <w:numId w:val="26"/>
        </w:numPr>
        <w:tabs>
          <w:tab w:val="clear" w:pos="720"/>
          <w:tab w:val="num" w:pos="1276"/>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transmiterii prorectorului cu MA </w:t>
      </w:r>
      <w:r w:rsidR="00F5233D" w:rsidRPr="00EC421E">
        <w:rPr>
          <w:rFonts w:ascii="Times New Roman" w:hAnsi="Times New Roman" w:cs="Times New Roman"/>
          <w:sz w:val="24"/>
          <w:szCs w:val="24"/>
          <w:lang w:val="ro-RO"/>
        </w:rPr>
        <w:t xml:space="preserve">a </w:t>
      </w:r>
      <w:r w:rsidRPr="00EC421E">
        <w:rPr>
          <w:rFonts w:ascii="Times New Roman" w:hAnsi="Times New Roman" w:cs="Times New Roman"/>
          <w:sz w:val="24"/>
          <w:szCs w:val="24"/>
          <w:lang w:val="ro-RO"/>
        </w:rPr>
        <w:t>PI în format electronic (</w:t>
      </w:r>
      <w:proofErr w:type="spellStart"/>
      <w:r w:rsidRPr="00EC421E">
        <w:rPr>
          <w:rFonts w:ascii="Times New Roman" w:hAnsi="Times New Roman" w:cs="Times New Roman"/>
          <w:i/>
          <w:sz w:val="24"/>
          <w:szCs w:val="24"/>
          <w:lang w:val="ro-RO"/>
        </w:rPr>
        <w:t>fişier</w:t>
      </w:r>
      <w:proofErr w:type="spellEnd"/>
      <w:r w:rsidRPr="00EC421E">
        <w:rPr>
          <w:rFonts w:ascii="Times New Roman" w:hAnsi="Times New Roman" w:cs="Times New Roman"/>
          <w:i/>
          <w:sz w:val="24"/>
          <w:szCs w:val="24"/>
          <w:lang w:val="ro-RO"/>
        </w:rPr>
        <w:t xml:space="preserve"> PDF exportat din aplicația </w:t>
      </w:r>
      <w:proofErr w:type="spellStart"/>
      <w:r w:rsidRPr="00EC421E">
        <w:rPr>
          <w:rFonts w:ascii="Times New Roman" w:hAnsi="Times New Roman" w:cs="Times New Roman"/>
          <w:i/>
          <w:sz w:val="24"/>
          <w:szCs w:val="24"/>
          <w:lang w:val="ro-RO"/>
        </w:rPr>
        <w:t>UniWeb</w:t>
      </w:r>
      <w:proofErr w:type="spellEnd"/>
      <w:r w:rsidRPr="00EC421E">
        <w:rPr>
          <w:rFonts w:ascii="Times New Roman" w:hAnsi="Times New Roman" w:cs="Times New Roman"/>
          <w:sz w:val="24"/>
          <w:szCs w:val="24"/>
          <w:lang w:val="ro-RO"/>
        </w:rPr>
        <w:t xml:space="preserve">) pentru evaluare internă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tipărit din </w:t>
      </w:r>
      <w:proofErr w:type="spellStart"/>
      <w:r w:rsidRPr="00EC421E">
        <w:rPr>
          <w:rFonts w:ascii="Times New Roman" w:hAnsi="Times New Roman" w:cs="Times New Roman"/>
          <w:sz w:val="24"/>
          <w:szCs w:val="24"/>
          <w:lang w:val="ro-RO"/>
        </w:rPr>
        <w:t>UniWeb</w:t>
      </w:r>
      <w:proofErr w:type="spellEnd"/>
      <w:r w:rsidRPr="00EC421E">
        <w:rPr>
          <w:rFonts w:ascii="Times New Roman" w:hAnsi="Times New Roman" w:cs="Times New Roman"/>
          <w:sz w:val="24"/>
          <w:szCs w:val="24"/>
          <w:lang w:val="ro-RO"/>
        </w:rPr>
        <w:t xml:space="preserve"> pentru aprobare</w:t>
      </w:r>
      <w:r w:rsidR="00C44585">
        <w:rPr>
          <w:rFonts w:ascii="Times New Roman" w:hAnsi="Times New Roman" w:cs="Times New Roman"/>
          <w:sz w:val="24"/>
          <w:szCs w:val="24"/>
          <w:lang w:val="ro-RO"/>
        </w:rPr>
        <w:t>;</w:t>
      </w:r>
    </w:p>
    <w:p w14:paraId="3D63A89A" w14:textId="06D666F0" w:rsidR="00C44585" w:rsidRPr="00D06836" w:rsidRDefault="00015D26" w:rsidP="00EC421E">
      <w:pPr>
        <w:numPr>
          <w:ilvl w:val="0"/>
          <w:numId w:val="26"/>
        </w:numPr>
        <w:tabs>
          <w:tab w:val="clear" w:pos="720"/>
          <w:tab w:val="num" w:pos="1276"/>
        </w:tabs>
        <w:spacing w:after="0" w:line="240" w:lineRule="auto"/>
        <w:ind w:left="1276"/>
        <w:jc w:val="both"/>
        <w:rPr>
          <w:rFonts w:ascii="Times New Roman" w:hAnsi="Times New Roman" w:cs="Times New Roman"/>
          <w:sz w:val="24"/>
          <w:szCs w:val="24"/>
          <w:lang w:val="ro-RO"/>
        </w:rPr>
      </w:pPr>
      <w:r w:rsidRPr="00D06836">
        <w:rPr>
          <w:rFonts w:asciiTheme="majorBidi" w:hAnsiTheme="majorBidi" w:cstheme="majorBidi"/>
          <w:sz w:val="24"/>
          <w:szCs w:val="24"/>
          <w:lang w:val="ro-RO"/>
        </w:rPr>
        <w:t xml:space="preserve">analizei </w:t>
      </w:r>
      <w:r w:rsidR="00C44585" w:rsidRPr="00D06836">
        <w:rPr>
          <w:rFonts w:asciiTheme="majorBidi" w:hAnsiTheme="majorBidi" w:cstheme="majorBidi"/>
          <w:sz w:val="24"/>
          <w:szCs w:val="24"/>
          <w:lang w:val="ro-RO"/>
        </w:rPr>
        <w:t>anex</w:t>
      </w:r>
      <w:r w:rsidRPr="00D06836">
        <w:rPr>
          <w:rFonts w:asciiTheme="majorBidi" w:hAnsiTheme="majorBidi" w:cstheme="majorBidi"/>
          <w:sz w:val="24"/>
          <w:szCs w:val="24"/>
          <w:lang w:val="ro-RO"/>
        </w:rPr>
        <w:t>ei la PI</w:t>
      </w:r>
      <w:r w:rsidR="00C44585" w:rsidRPr="00D06836">
        <w:rPr>
          <w:rFonts w:asciiTheme="majorBidi" w:hAnsiTheme="majorBidi" w:cstheme="majorBidi"/>
          <w:sz w:val="24"/>
          <w:szCs w:val="24"/>
          <w:lang w:val="ro-RO"/>
        </w:rPr>
        <w:t xml:space="preserve"> care conține centralizator</w:t>
      </w:r>
      <w:r w:rsidRPr="00D06836">
        <w:rPr>
          <w:rFonts w:asciiTheme="majorBidi" w:hAnsiTheme="majorBidi" w:cstheme="majorBidi"/>
          <w:sz w:val="24"/>
          <w:szCs w:val="24"/>
          <w:lang w:val="ro-RO"/>
        </w:rPr>
        <w:t>ul</w:t>
      </w:r>
      <w:r w:rsidR="00C44585" w:rsidRPr="00D06836">
        <w:rPr>
          <w:rFonts w:asciiTheme="majorBidi" w:hAnsiTheme="majorBidi" w:cstheme="majorBidi"/>
          <w:sz w:val="24"/>
          <w:szCs w:val="24"/>
          <w:lang w:val="ro-RO"/>
        </w:rPr>
        <w:t xml:space="preserve"> rezultatelor învățării</w:t>
      </w:r>
      <w:r w:rsidRPr="00D06836">
        <w:rPr>
          <w:rFonts w:asciiTheme="majorBidi" w:hAnsiTheme="majorBidi" w:cstheme="majorBidi"/>
          <w:sz w:val="24"/>
          <w:szCs w:val="24"/>
          <w:lang w:val="ro-RO"/>
        </w:rPr>
        <w:t xml:space="preserve">, supunerea </w:t>
      </w:r>
      <w:r w:rsidR="006D1F6A" w:rsidRPr="00D06836">
        <w:rPr>
          <w:rFonts w:asciiTheme="majorBidi" w:hAnsiTheme="majorBidi" w:cstheme="majorBidi"/>
          <w:sz w:val="24"/>
          <w:szCs w:val="24"/>
          <w:lang w:val="ro-RO"/>
        </w:rPr>
        <w:t>acesteia aprobării CF și arhivarea la Decanat;</w:t>
      </w:r>
    </w:p>
    <w:p w14:paraId="7C9442A7" w14:textId="1AA353E6" w:rsidR="00455B8E" w:rsidRPr="00D06836" w:rsidRDefault="002C0374" w:rsidP="00EC421E">
      <w:pPr>
        <w:numPr>
          <w:ilvl w:val="0"/>
          <w:numId w:val="26"/>
        </w:numPr>
        <w:tabs>
          <w:tab w:val="clear" w:pos="720"/>
          <w:tab w:val="num" w:pos="1276"/>
        </w:tabs>
        <w:spacing w:after="0" w:line="240" w:lineRule="auto"/>
        <w:ind w:left="1276"/>
        <w:jc w:val="both"/>
        <w:rPr>
          <w:rFonts w:ascii="Times New Roman" w:hAnsi="Times New Roman" w:cs="Times New Roman"/>
          <w:sz w:val="24"/>
          <w:szCs w:val="24"/>
          <w:lang w:val="ro-RO"/>
        </w:rPr>
      </w:pPr>
      <w:r w:rsidRPr="00D06836">
        <w:rPr>
          <w:rFonts w:asciiTheme="majorBidi" w:hAnsiTheme="majorBidi" w:cstheme="majorBidi"/>
          <w:sz w:val="24"/>
          <w:szCs w:val="24"/>
          <w:lang w:val="ro-RO"/>
        </w:rPr>
        <w:t>analizei conținutului fișelor disciplinelor</w:t>
      </w:r>
      <w:r w:rsidR="00C45129" w:rsidRPr="00D06836">
        <w:rPr>
          <w:rFonts w:asciiTheme="majorBidi" w:hAnsiTheme="majorBidi" w:cstheme="majorBidi"/>
          <w:sz w:val="24"/>
          <w:szCs w:val="24"/>
          <w:lang w:val="ro-RO"/>
        </w:rPr>
        <w:t xml:space="preserve"> și supunerii acestora aprobării CF.</w:t>
      </w:r>
    </w:p>
    <w:p w14:paraId="35C4AC6F" w14:textId="77777777" w:rsidR="00BA0769" w:rsidRPr="00EC421E" w:rsidRDefault="00BA0769" w:rsidP="00EC421E">
      <w:pPr>
        <w:pStyle w:val="Listparagraf"/>
        <w:numPr>
          <w:ilvl w:val="1"/>
          <w:numId w:val="27"/>
        </w:numPr>
        <w:tabs>
          <w:tab w:val="left" w:pos="1080"/>
        </w:tabs>
        <w:spacing w:after="0" w:line="240" w:lineRule="auto"/>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 </w:t>
      </w:r>
      <w:r w:rsidRPr="00EC421E">
        <w:rPr>
          <w:rFonts w:ascii="Times New Roman" w:hAnsi="Times New Roman" w:cs="Times New Roman"/>
          <w:b/>
          <w:sz w:val="24"/>
          <w:szCs w:val="24"/>
          <w:lang w:val="ro-RO"/>
        </w:rPr>
        <w:t>Directorul de departament</w:t>
      </w:r>
      <w:r w:rsidRPr="00EC421E">
        <w:rPr>
          <w:rFonts w:ascii="Times New Roman" w:hAnsi="Times New Roman" w:cs="Times New Roman"/>
          <w:sz w:val="24"/>
          <w:szCs w:val="24"/>
          <w:lang w:val="ro-RO"/>
        </w:rPr>
        <w:t xml:space="preserve"> poartă responsabilitatea:</w:t>
      </w:r>
    </w:p>
    <w:p w14:paraId="35C4AC70" w14:textId="77777777" w:rsidR="00BA0769" w:rsidRPr="00EC421E" w:rsidRDefault="00BA0769" w:rsidP="00EC421E">
      <w:pPr>
        <w:numPr>
          <w:ilvl w:val="0"/>
          <w:numId w:val="28"/>
        </w:numPr>
        <w:tabs>
          <w:tab w:val="left" w:pos="720"/>
        </w:tabs>
        <w:spacing w:after="0" w:line="240" w:lineRule="auto"/>
        <w:ind w:firstLine="273"/>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propunerii CEPI;</w:t>
      </w:r>
    </w:p>
    <w:p w14:paraId="35C4AC71" w14:textId="77777777" w:rsidR="00BA0769" w:rsidRPr="00EC421E" w:rsidRDefault="00BA0769" w:rsidP="00EC421E">
      <w:pPr>
        <w:numPr>
          <w:ilvl w:val="0"/>
          <w:numId w:val="28"/>
        </w:numPr>
        <w:tabs>
          <w:tab w:val="left" w:pos="720"/>
        </w:tabs>
        <w:spacing w:after="0" w:line="240" w:lineRule="auto"/>
        <w:ind w:firstLine="273"/>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elaborării PI în conformitate cu standardele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cu </w:t>
      </w:r>
      <w:proofErr w:type="spellStart"/>
      <w:r w:rsidRPr="00EC421E">
        <w:rPr>
          <w:rFonts w:ascii="Times New Roman" w:hAnsi="Times New Roman" w:cs="Times New Roman"/>
          <w:sz w:val="24"/>
          <w:szCs w:val="24"/>
          <w:lang w:val="ro-RO"/>
        </w:rPr>
        <w:t>cerinţele</w:t>
      </w:r>
      <w:proofErr w:type="spellEnd"/>
      <w:r w:rsidRPr="00EC421E">
        <w:rPr>
          <w:rFonts w:ascii="Times New Roman" w:hAnsi="Times New Roman" w:cs="Times New Roman"/>
          <w:sz w:val="24"/>
          <w:szCs w:val="24"/>
          <w:lang w:val="ro-RO"/>
        </w:rPr>
        <w:t xml:space="preserve"> interne aprobate de CF;</w:t>
      </w:r>
    </w:p>
    <w:p w14:paraId="35C4AC72" w14:textId="77777777" w:rsidR="00BA0769" w:rsidRPr="00EC421E" w:rsidRDefault="00BA0769" w:rsidP="00EC421E">
      <w:pPr>
        <w:numPr>
          <w:ilvl w:val="0"/>
          <w:numId w:val="28"/>
        </w:numPr>
        <w:tabs>
          <w:tab w:val="clear" w:pos="720"/>
          <w:tab w:val="left" w:pos="1418"/>
        </w:tabs>
        <w:spacing w:after="0" w:line="240" w:lineRule="auto"/>
        <w:ind w:left="1418" w:hanging="425"/>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elaborării PI în conformitate cu standardele specifice instituite de ARACIS și cu cerințele suplimentare ale UO;</w:t>
      </w:r>
    </w:p>
    <w:p w14:paraId="35C4AC73" w14:textId="77777777" w:rsidR="00F5233D" w:rsidRPr="00EC421E" w:rsidRDefault="00F5233D" w:rsidP="00EC421E">
      <w:pPr>
        <w:numPr>
          <w:ilvl w:val="0"/>
          <w:numId w:val="28"/>
        </w:numPr>
        <w:tabs>
          <w:tab w:val="clear" w:pos="720"/>
          <w:tab w:val="left" w:pos="1418"/>
        </w:tabs>
        <w:spacing w:after="0" w:line="240" w:lineRule="auto"/>
        <w:ind w:left="1418" w:hanging="425"/>
        <w:jc w:val="both"/>
        <w:rPr>
          <w:rFonts w:ascii="Times New Roman" w:hAnsi="Times New Roman" w:cs="Times New Roman"/>
          <w:color w:val="000000" w:themeColor="text1"/>
          <w:sz w:val="24"/>
          <w:szCs w:val="24"/>
          <w:lang w:val="ro-RO"/>
        </w:rPr>
      </w:pPr>
      <w:r w:rsidRPr="00EC421E">
        <w:rPr>
          <w:rFonts w:ascii="Times New Roman" w:hAnsi="Times New Roman" w:cs="Times New Roman"/>
          <w:color w:val="000000" w:themeColor="text1"/>
          <w:sz w:val="24"/>
          <w:szCs w:val="24"/>
          <w:lang w:val="ro-RO"/>
        </w:rPr>
        <w:lastRenderedPageBreak/>
        <w:t>elaborării PI în conformitate cu cerințele prezentei proceduri;</w:t>
      </w:r>
    </w:p>
    <w:p w14:paraId="35C4AC74" w14:textId="43700E99" w:rsidR="00BA0769" w:rsidRDefault="00813949" w:rsidP="00EC421E">
      <w:pPr>
        <w:numPr>
          <w:ilvl w:val="0"/>
          <w:numId w:val="28"/>
        </w:numPr>
        <w:tabs>
          <w:tab w:val="left" w:pos="720"/>
        </w:tabs>
        <w:spacing w:after="0" w:line="240" w:lineRule="auto"/>
        <w:ind w:firstLine="273"/>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susținerii</w:t>
      </w:r>
      <w:r w:rsidR="00BA0769" w:rsidRPr="00EC421E">
        <w:rPr>
          <w:rFonts w:ascii="Times New Roman" w:hAnsi="Times New Roman" w:cs="Times New Roman"/>
          <w:sz w:val="24"/>
          <w:szCs w:val="24"/>
          <w:lang w:val="ro-RO"/>
        </w:rPr>
        <w:t xml:space="preserve"> PI în CF</w:t>
      </w:r>
      <w:r w:rsidR="00C45129">
        <w:rPr>
          <w:rFonts w:ascii="Times New Roman" w:hAnsi="Times New Roman" w:cs="Times New Roman"/>
          <w:sz w:val="24"/>
          <w:szCs w:val="24"/>
          <w:lang w:val="ro-RO"/>
        </w:rPr>
        <w:t>;</w:t>
      </w:r>
    </w:p>
    <w:p w14:paraId="2FCC6633" w14:textId="6346E131" w:rsidR="00C45129" w:rsidRPr="00D06836" w:rsidRDefault="00C45129" w:rsidP="00C45129">
      <w:pPr>
        <w:numPr>
          <w:ilvl w:val="0"/>
          <w:numId w:val="28"/>
        </w:numPr>
        <w:tabs>
          <w:tab w:val="clear" w:pos="720"/>
        </w:tabs>
        <w:spacing w:after="0" w:line="240" w:lineRule="auto"/>
        <w:ind w:left="1418"/>
        <w:jc w:val="both"/>
        <w:rPr>
          <w:rFonts w:ascii="Times New Roman" w:hAnsi="Times New Roman" w:cs="Times New Roman"/>
          <w:sz w:val="24"/>
          <w:szCs w:val="24"/>
          <w:lang w:val="ro-RO"/>
        </w:rPr>
      </w:pPr>
      <w:r w:rsidRPr="00D06836">
        <w:rPr>
          <w:rFonts w:asciiTheme="majorBidi" w:hAnsiTheme="majorBidi" w:cstheme="majorBidi"/>
          <w:sz w:val="24"/>
          <w:szCs w:val="24"/>
          <w:lang w:val="ro-RO"/>
        </w:rPr>
        <w:t>elaborării anexei la PI care conține centralizatorul rezultatelor învățării și supunerea acesteia avizării</w:t>
      </w:r>
      <w:r w:rsidR="002E7408" w:rsidRPr="00D06836">
        <w:rPr>
          <w:rFonts w:asciiTheme="majorBidi" w:hAnsiTheme="majorBidi" w:cstheme="majorBidi"/>
          <w:sz w:val="24"/>
          <w:szCs w:val="24"/>
          <w:lang w:val="ro-RO"/>
        </w:rPr>
        <w:t xml:space="preserve"> Consiliului departamentului</w:t>
      </w:r>
      <w:r w:rsidRPr="00D06836">
        <w:rPr>
          <w:rFonts w:asciiTheme="majorBidi" w:hAnsiTheme="majorBidi" w:cstheme="majorBidi"/>
          <w:sz w:val="24"/>
          <w:szCs w:val="24"/>
          <w:lang w:val="ro-RO"/>
        </w:rPr>
        <w:t>;</w:t>
      </w:r>
    </w:p>
    <w:p w14:paraId="645F1C45" w14:textId="2D673E10" w:rsidR="00C45129" w:rsidRPr="00D06836" w:rsidRDefault="00C45129" w:rsidP="0059123E">
      <w:pPr>
        <w:numPr>
          <w:ilvl w:val="0"/>
          <w:numId w:val="28"/>
        </w:numPr>
        <w:tabs>
          <w:tab w:val="clear" w:pos="720"/>
        </w:tabs>
        <w:spacing w:after="0" w:line="240" w:lineRule="auto"/>
        <w:ind w:left="1418" w:hanging="425"/>
        <w:jc w:val="both"/>
        <w:rPr>
          <w:rFonts w:ascii="Times New Roman" w:hAnsi="Times New Roman" w:cs="Times New Roman"/>
          <w:sz w:val="24"/>
          <w:szCs w:val="24"/>
          <w:lang w:val="ro-RO"/>
        </w:rPr>
      </w:pPr>
      <w:r w:rsidRPr="00D06836">
        <w:rPr>
          <w:rFonts w:asciiTheme="majorBidi" w:hAnsiTheme="majorBidi" w:cstheme="majorBidi"/>
          <w:sz w:val="24"/>
          <w:szCs w:val="24"/>
          <w:lang w:val="ro-RO"/>
        </w:rPr>
        <w:t>analizei conținutului fișelor disciplinelor</w:t>
      </w:r>
      <w:r w:rsidR="002E7408" w:rsidRPr="00D06836">
        <w:rPr>
          <w:rFonts w:asciiTheme="majorBidi" w:hAnsiTheme="majorBidi" w:cstheme="majorBidi"/>
          <w:sz w:val="24"/>
          <w:szCs w:val="24"/>
          <w:lang w:val="ro-RO"/>
        </w:rPr>
        <w:t>,</w:t>
      </w:r>
      <w:r w:rsidRPr="00D06836">
        <w:rPr>
          <w:rFonts w:asciiTheme="majorBidi" w:hAnsiTheme="majorBidi" w:cstheme="majorBidi"/>
          <w:sz w:val="24"/>
          <w:szCs w:val="24"/>
          <w:lang w:val="ro-RO"/>
        </w:rPr>
        <w:t xml:space="preserve"> supunerii acestora </w:t>
      </w:r>
      <w:r w:rsidR="002E7408" w:rsidRPr="00D06836">
        <w:rPr>
          <w:rFonts w:asciiTheme="majorBidi" w:hAnsiTheme="majorBidi" w:cstheme="majorBidi"/>
          <w:sz w:val="24"/>
          <w:szCs w:val="24"/>
          <w:lang w:val="ro-RO"/>
        </w:rPr>
        <w:t>avizării Consiliului departamentului</w:t>
      </w:r>
      <w:r w:rsidR="0059123E" w:rsidRPr="00D06836">
        <w:rPr>
          <w:rFonts w:asciiTheme="majorBidi" w:hAnsiTheme="majorBidi" w:cstheme="majorBidi"/>
          <w:sz w:val="24"/>
          <w:szCs w:val="24"/>
          <w:lang w:val="ro-RO"/>
        </w:rPr>
        <w:t xml:space="preserve"> și arhivarea lor la nivelul departamentului.</w:t>
      </w:r>
    </w:p>
    <w:p w14:paraId="35C4AC75" w14:textId="77777777" w:rsidR="00BA0769" w:rsidRPr="00EC421E" w:rsidRDefault="00BA0769" w:rsidP="00EC421E">
      <w:pPr>
        <w:numPr>
          <w:ilvl w:val="1"/>
          <w:numId w:val="27"/>
        </w:numPr>
        <w:spacing w:after="0" w:line="240" w:lineRule="auto"/>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RC</w:t>
      </w:r>
      <w:r w:rsidRPr="00EC421E">
        <w:rPr>
          <w:rFonts w:ascii="Times New Roman" w:hAnsi="Times New Roman" w:cs="Times New Roman"/>
          <w:sz w:val="24"/>
          <w:szCs w:val="24"/>
          <w:lang w:val="ro-RO"/>
        </w:rPr>
        <w:t xml:space="preserve"> are responsabilitatea:</w:t>
      </w:r>
    </w:p>
    <w:p w14:paraId="35C4AC76" w14:textId="2BE74AF6" w:rsidR="00BA0769" w:rsidRPr="00EC421E" w:rsidRDefault="00BA0769" w:rsidP="00EC421E">
      <w:pPr>
        <w:numPr>
          <w:ilvl w:val="0"/>
          <w:numId w:val="29"/>
        </w:numPr>
        <w:tabs>
          <w:tab w:val="clear" w:pos="720"/>
          <w:tab w:val="left"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verificării încadrării PI în </w:t>
      </w:r>
      <w:r w:rsidR="00813949" w:rsidRPr="00EC421E">
        <w:rPr>
          <w:rFonts w:ascii="Times New Roman" w:hAnsi="Times New Roman" w:cs="Times New Roman"/>
          <w:sz w:val="24"/>
          <w:szCs w:val="24"/>
          <w:lang w:val="ro-RO"/>
        </w:rPr>
        <w:t>cerințele</w:t>
      </w:r>
      <w:r w:rsidRPr="00EC421E">
        <w:rPr>
          <w:rFonts w:ascii="Times New Roman" w:hAnsi="Times New Roman" w:cs="Times New Roman"/>
          <w:sz w:val="24"/>
          <w:szCs w:val="24"/>
          <w:lang w:val="ro-RO"/>
        </w:rPr>
        <w:t xml:space="preserve"> prezentei proceduri;</w:t>
      </w:r>
    </w:p>
    <w:p w14:paraId="35C4AC77" w14:textId="5E130AE3" w:rsidR="00BA0769" w:rsidRPr="00EC421E" w:rsidRDefault="00813949" w:rsidP="00EC421E">
      <w:pPr>
        <w:numPr>
          <w:ilvl w:val="0"/>
          <w:numId w:val="29"/>
        </w:numPr>
        <w:tabs>
          <w:tab w:val="clear" w:pos="720"/>
          <w:tab w:val="left"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atașării</w:t>
      </w:r>
      <w:r w:rsidR="00BA0769" w:rsidRPr="00EC421E">
        <w:rPr>
          <w:rFonts w:ascii="Times New Roman" w:hAnsi="Times New Roman" w:cs="Times New Roman"/>
          <w:sz w:val="24"/>
          <w:szCs w:val="24"/>
          <w:lang w:val="ro-RO"/>
        </w:rPr>
        <w:t xml:space="preserve"> la prezenta procedură a standardelor interne specifice (dacă există) pentru </w:t>
      </w:r>
      <w:r w:rsidRPr="00EC421E">
        <w:rPr>
          <w:rFonts w:ascii="Times New Roman" w:hAnsi="Times New Roman" w:cs="Times New Roman"/>
          <w:sz w:val="24"/>
          <w:szCs w:val="24"/>
          <w:lang w:val="ro-RO"/>
        </w:rPr>
        <w:t>conținutul</w:t>
      </w:r>
      <w:r w:rsidR="00BA0769" w:rsidRPr="00EC421E">
        <w:rPr>
          <w:rFonts w:ascii="Times New Roman" w:hAnsi="Times New Roman" w:cs="Times New Roman"/>
          <w:sz w:val="24"/>
          <w:szCs w:val="24"/>
          <w:lang w:val="ro-RO"/>
        </w:rPr>
        <w:t xml:space="preserve"> PI.</w:t>
      </w:r>
    </w:p>
    <w:p w14:paraId="35C4AC78" w14:textId="53CF2655" w:rsidR="00BA0769" w:rsidRPr="00EC421E" w:rsidRDefault="00BA0769" w:rsidP="00EC421E">
      <w:pPr>
        <w:numPr>
          <w:ilvl w:val="1"/>
          <w:numId w:val="27"/>
        </w:numPr>
        <w:spacing w:after="0" w:line="240" w:lineRule="auto"/>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 xml:space="preserve"> </w:t>
      </w:r>
      <w:r w:rsidR="00F5233D" w:rsidRPr="00EC421E">
        <w:rPr>
          <w:rFonts w:ascii="Times New Roman" w:hAnsi="Times New Roman" w:cs="Times New Roman"/>
          <w:b/>
          <w:sz w:val="24"/>
          <w:szCs w:val="24"/>
          <w:lang w:val="ro-RO"/>
        </w:rPr>
        <w:t>Secretarul</w:t>
      </w:r>
      <w:r w:rsidRPr="00EC421E">
        <w:rPr>
          <w:rFonts w:ascii="Times New Roman" w:hAnsi="Times New Roman" w:cs="Times New Roman"/>
          <w:b/>
          <w:sz w:val="24"/>
          <w:szCs w:val="24"/>
          <w:lang w:val="ro-RO"/>
        </w:rPr>
        <w:t xml:space="preserve"> prorectorului</w:t>
      </w:r>
      <w:r w:rsidRPr="00EC421E">
        <w:rPr>
          <w:rFonts w:ascii="Times New Roman" w:hAnsi="Times New Roman" w:cs="Times New Roman"/>
          <w:sz w:val="24"/>
          <w:szCs w:val="24"/>
          <w:lang w:val="ro-RO"/>
        </w:rPr>
        <w:t xml:space="preserve"> cu MA are</w:t>
      </w:r>
      <w:r w:rsidRPr="00EC421E">
        <w:rPr>
          <w:rFonts w:ascii="Times New Roman" w:hAnsi="Times New Roman" w:cs="Times New Roman"/>
          <w:b/>
          <w:sz w:val="24"/>
          <w:szCs w:val="24"/>
          <w:lang w:val="ro-RO"/>
        </w:rPr>
        <w:t xml:space="preserve"> </w:t>
      </w:r>
      <w:r w:rsidRPr="00EC421E">
        <w:rPr>
          <w:rFonts w:ascii="Times New Roman" w:hAnsi="Times New Roman" w:cs="Times New Roman"/>
          <w:sz w:val="24"/>
          <w:szCs w:val="24"/>
          <w:lang w:val="ro-RO"/>
        </w:rPr>
        <w:t xml:space="preserve">următoarele </w:t>
      </w:r>
      <w:r w:rsidR="00813949" w:rsidRPr="00EC421E">
        <w:rPr>
          <w:rFonts w:ascii="Times New Roman" w:hAnsi="Times New Roman" w:cs="Times New Roman"/>
          <w:sz w:val="24"/>
          <w:szCs w:val="24"/>
          <w:lang w:val="ro-RO"/>
        </w:rPr>
        <w:t>responsabilități</w:t>
      </w:r>
      <w:r w:rsidRPr="00EC421E">
        <w:rPr>
          <w:rFonts w:ascii="Times New Roman" w:hAnsi="Times New Roman" w:cs="Times New Roman"/>
          <w:sz w:val="24"/>
          <w:szCs w:val="24"/>
          <w:lang w:val="ro-RO"/>
        </w:rPr>
        <w:t>:</w:t>
      </w:r>
    </w:p>
    <w:p w14:paraId="35C4AC79" w14:textId="77777777" w:rsidR="00BA0769" w:rsidRPr="00EC421E" w:rsidRDefault="00BA0769" w:rsidP="00EC421E">
      <w:pPr>
        <w:numPr>
          <w:ilvl w:val="0"/>
          <w:numId w:val="30"/>
        </w:numPr>
        <w:tabs>
          <w:tab w:val="clear" w:pos="720"/>
          <w:tab w:val="num"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înregistrarea parcursului PI în registrul de intrări / ieșiri;</w:t>
      </w:r>
    </w:p>
    <w:p w14:paraId="35C4AC7A" w14:textId="77777777" w:rsidR="00BA0769" w:rsidRPr="00EC421E" w:rsidRDefault="00BA0769" w:rsidP="00EC421E">
      <w:pPr>
        <w:numPr>
          <w:ilvl w:val="0"/>
          <w:numId w:val="30"/>
        </w:numPr>
        <w:tabs>
          <w:tab w:val="clear" w:pos="720"/>
          <w:tab w:val="num"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transmiterea la DAC a</w:t>
      </w:r>
      <w:r w:rsidR="003D540F" w:rsidRPr="00EC421E">
        <w:rPr>
          <w:rFonts w:ascii="Times New Roman" w:hAnsi="Times New Roman" w:cs="Times New Roman"/>
          <w:sz w:val="24"/>
          <w:szCs w:val="24"/>
          <w:lang w:val="ro-RO"/>
        </w:rPr>
        <w:t xml:space="preserve"> </w:t>
      </w:r>
      <w:r w:rsidRPr="00EC421E">
        <w:rPr>
          <w:rFonts w:ascii="Times New Roman" w:hAnsi="Times New Roman" w:cs="Times New Roman"/>
          <w:sz w:val="24"/>
          <w:szCs w:val="24"/>
          <w:lang w:val="ro-RO"/>
        </w:rPr>
        <w:t>PI, pentru evaluare internă;</w:t>
      </w:r>
    </w:p>
    <w:p w14:paraId="35C4AC7B" w14:textId="77777777" w:rsidR="00BA0769" w:rsidRPr="00EC421E" w:rsidRDefault="00BA0769" w:rsidP="00EC421E">
      <w:pPr>
        <w:numPr>
          <w:ilvl w:val="0"/>
          <w:numId w:val="30"/>
        </w:numPr>
        <w:tabs>
          <w:tab w:val="clear" w:pos="720"/>
          <w:tab w:val="num"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transmiterea PI evaluate spre avizare în CA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aprobare SUO;</w:t>
      </w:r>
    </w:p>
    <w:p w14:paraId="35C4AC7C" w14:textId="77777777" w:rsidR="00BA0769" w:rsidRPr="00EC421E" w:rsidRDefault="00BA0769" w:rsidP="00EC421E">
      <w:pPr>
        <w:numPr>
          <w:ilvl w:val="0"/>
          <w:numId w:val="30"/>
        </w:numPr>
        <w:tabs>
          <w:tab w:val="clear" w:pos="720"/>
          <w:tab w:val="num"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gestionarea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arhivarea PI aprobate.</w:t>
      </w:r>
    </w:p>
    <w:p w14:paraId="35C4AC7D" w14:textId="566AB884" w:rsidR="00BA0769" w:rsidRPr="00EC421E" w:rsidRDefault="00BA0769" w:rsidP="00EC421E">
      <w:pPr>
        <w:numPr>
          <w:ilvl w:val="1"/>
          <w:numId w:val="27"/>
        </w:numPr>
        <w:spacing w:after="0" w:line="240" w:lineRule="auto"/>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 </w:t>
      </w:r>
      <w:r w:rsidR="00F5233D" w:rsidRPr="00EC421E">
        <w:rPr>
          <w:rFonts w:ascii="Times New Roman" w:hAnsi="Times New Roman" w:cs="Times New Roman"/>
          <w:b/>
          <w:sz w:val="24"/>
          <w:szCs w:val="24"/>
          <w:lang w:val="ro-RO"/>
        </w:rPr>
        <w:t>Secretarul</w:t>
      </w:r>
      <w:r w:rsidRPr="00EC421E">
        <w:rPr>
          <w:rFonts w:ascii="Times New Roman" w:hAnsi="Times New Roman" w:cs="Times New Roman"/>
          <w:b/>
          <w:sz w:val="24"/>
          <w:szCs w:val="24"/>
          <w:lang w:val="ro-RO"/>
        </w:rPr>
        <w:t xml:space="preserve"> DAC</w:t>
      </w:r>
      <w:r w:rsidRPr="00EC421E">
        <w:rPr>
          <w:rFonts w:ascii="Times New Roman" w:hAnsi="Times New Roman" w:cs="Times New Roman"/>
          <w:sz w:val="24"/>
          <w:szCs w:val="24"/>
          <w:lang w:val="ro-RO"/>
        </w:rPr>
        <w:t xml:space="preserve"> are</w:t>
      </w:r>
      <w:r w:rsidRPr="00EC421E">
        <w:rPr>
          <w:rFonts w:ascii="Times New Roman" w:hAnsi="Times New Roman" w:cs="Times New Roman"/>
          <w:b/>
          <w:sz w:val="24"/>
          <w:szCs w:val="24"/>
          <w:lang w:val="ro-RO"/>
        </w:rPr>
        <w:t xml:space="preserve"> </w:t>
      </w:r>
      <w:r w:rsidRPr="00EC421E">
        <w:rPr>
          <w:rFonts w:ascii="Times New Roman" w:hAnsi="Times New Roman" w:cs="Times New Roman"/>
          <w:sz w:val="24"/>
          <w:szCs w:val="24"/>
          <w:lang w:val="ro-RO"/>
        </w:rPr>
        <w:t xml:space="preserve">următoarele </w:t>
      </w:r>
      <w:r w:rsidR="00813949" w:rsidRPr="00EC421E">
        <w:rPr>
          <w:rFonts w:ascii="Times New Roman" w:hAnsi="Times New Roman" w:cs="Times New Roman"/>
          <w:sz w:val="24"/>
          <w:szCs w:val="24"/>
          <w:lang w:val="ro-RO"/>
        </w:rPr>
        <w:t>responsabilități</w:t>
      </w:r>
      <w:r w:rsidRPr="00EC421E">
        <w:rPr>
          <w:rFonts w:ascii="Times New Roman" w:hAnsi="Times New Roman" w:cs="Times New Roman"/>
          <w:sz w:val="24"/>
          <w:szCs w:val="24"/>
          <w:lang w:val="ro-RO"/>
        </w:rPr>
        <w:t>:</w:t>
      </w:r>
    </w:p>
    <w:p w14:paraId="35C4AC7E" w14:textId="77777777" w:rsidR="00BA0769" w:rsidRPr="00EC421E" w:rsidRDefault="00BA0769" w:rsidP="00EC421E">
      <w:pPr>
        <w:numPr>
          <w:ilvl w:val="0"/>
          <w:numId w:val="30"/>
        </w:numPr>
        <w:tabs>
          <w:tab w:val="clear" w:pos="720"/>
          <w:tab w:val="num"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distribuirea PI la auditori, în conformitate cu Decizia Rectorului;</w:t>
      </w:r>
    </w:p>
    <w:p w14:paraId="35C4AC7F" w14:textId="77777777" w:rsidR="00BA0769" w:rsidRPr="00EC421E" w:rsidRDefault="00BA0769" w:rsidP="00EC421E">
      <w:pPr>
        <w:numPr>
          <w:ilvl w:val="0"/>
          <w:numId w:val="30"/>
        </w:numPr>
        <w:tabs>
          <w:tab w:val="clear" w:pos="720"/>
          <w:tab w:val="num"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monitorizarea procesului de auditare a PI;</w:t>
      </w:r>
    </w:p>
    <w:p w14:paraId="35C4AC80" w14:textId="6FE4CA0D" w:rsidR="00BA0769" w:rsidRPr="00EC421E" w:rsidRDefault="00BA0769" w:rsidP="00EC421E">
      <w:pPr>
        <w:numPr>
          <w:ilvl w:val="0"/>
          <w:numId w:val="30"/>
        </w:numPr>
        <w:tabs>
          <w:tab w:val="clear" w:pos="720"/>
          <w:tab w:val="num"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transmiterea </w:t>
      </w:r>
      <w:r w:rsidR="003A66BE" w:rsidRPr="00EC421E">
        <w:rPr>
          <w:rFonts w:ascii="Times New Roman" w:hAnsi="Times New Roman" w:cs="Times New Roman"/>
          <w:sz w:val="24"/>
          <w:szCs w:val="24"/>
          <w:lang w:val="ro-RO"/>
        </w:rPr>
        <w:t>fișelor</w:t>
      </w:r>
      <w:r w:rsidRPr="00EC421E">
        <w:rPr>
          <w:rFonts w:ascii="Times New Roman" w:hAnsi="Times New Roman" w:cs="Times New Roman"/>
          <w:sz w:val="24"/>
          <w:szCs w:val="24"/>
          <w:lang w:val="ro-RO"/>
        </w:rPr>
        <w:t xml:space="preserve"> de audit, a PI evaluate, către Pr.MA în vederea avizării în CA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aprobării în SUO;</w:t>
      </w:r>
    </w:p>
    <w:p w14:paraId="35C4AC81" w14:textId="77777777" w:rsidR="000829D7" w:rsidRPr="00EC421E" w:rsidRDefault="00BA0769" w:rsidP="00EC421E">
      <w:pPr>
        <w:numPr>
          <w:ilvl w:val="0"/>
          <w:numId w:val="30"/>
        </w:numPr>
        <w:tabs>
          <w:tab w:val="clear" w:pos="720"/>
          <w:tab w:val="num"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gestionarea documentelor aferente evaluării interne.</w:t>
      </w:r>
    </w:p>
    <w:p w14:paraId="35C4AC82" w14:textId="77777777" w:rsidR="00F5233D" w:rsidRPr="00EC421E" w:rsidRDefault="00F5233D" w:rsidP="00F5233D">
      <w:pPr>
        <w:tabs>
          <w:tab w:val="left" w:pos="1134"/>
          <w:tab w:val="left" w:pos="1276"/>
        </w:tabs>
        <w:spacing w:after="0" w:line="240" w:lineRule="auto"/>
        <w:ind w:left="1418" w:hanging="709"/>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9.9. Auditorii interni:</w:t>
      </w:r>
    </w:p>
    <w:p w14:paraId="35C4AC83" w14:textId="56185E37" w:rsidR="00F5233D" w:rsidRPr="00EC421E" w:rsidRDefault="00F5233D" w:rsidP="00EC421E">
      <w:pPr>
        <w:numPr>
          <w:ilvl w:val="0"/>
          <w:numId w:val="28"/>
        </w:numPr>
        <w:tabs>
          <w:tab w:val="left" w:pos="720"/>
        </w:tabs>
        <w:spacing w:after="0" w:line="240" w:lineRule="auto"/>
        <w:ind w:firstLine="273"/>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verifică conținutul PI în conformitate cu standardele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cu </w:t>
      </w:r>
      <w:r w:rsidR="00813949" w:rsidRPr="00EC421E">
        <w:rPr>
          <w:rFonts w:ascii="Times New Roman" w:hAnsi="Times New Roman" w:cs="Times New Roman"/>
          <w:sz w:val="24"/>
          <w:szCs w:val="24"/>
          <w:lang w:val="ro-RO"/>
        </w:rPr>
        <w:t>cerințele</w:t>
      </w:r>
      <w:r w:rsidRPr="00EC421E">
        <w:rPr>
          <w:rFonts w:ascii="Times New Roman" w:hAnsi="Times New Roman" w:cs="Times New Roman"/>
          <w:sz w:val="24"/>
          <w:szCs w:val="24"/>
          <w:lang w:val="ro-RO"/>
        </w:rPr>
        <w:t xml:space="preserve"> interne ale facultății</w:t>
      </w:r>
      <w:r w:rsidR="00A27E5D" w:rsidRPr="00EC421E">
        <w:rPr>
          <w:rFonts w:ascii="Times New Roman" w:hAnsi="Times New Roman" w:cs="Times New Roman"/>
          <w:sz w:val="24"/>
          <w:szCs w:val="24"/>
          <w:lang w:val="ro-RO"/>
        </w:rPr>
        <w:t xml:space="preserve"> (specificate în adresa însoțitoare)</w:t>
      </w:r>
      <w:r w:rsidRPr="00EC421E">
        <w:rPr>
          <w:rFonts w:ascii="Times New Roman" w:hAnsi="Times New Roman" w:cs="Times New Roman"/>
          <w:sz w:val="24"/>
          <w:szCs w:val="24"/>
          <w:lang w:val="ro-RO"/>
        </w:rPr>
        <w:t xml:space="preserve"> PS audi</w:t>
      </w:r>
      <w:r w:rsidR="00813949" w:rsidRPr="00EC421E">
        <w:rPr>
          <w:rFonts w:ascii="Times New Roman" w:hAnsi="Times New Roman" w:cs="Times New Roman"/>
          <w:sz w:val="24"/>
          <w:szCs w:val="24"/>
          <w:lang w:val="ro-RO"/>
        </w:rPr>
        <w:t>t</w:t>
      </w:r>
      <w:r w:rsidRPr="00EC421E">
        <w:rPr>
          <w:rFonts w:ascii="Times New Roman" w:hAnsi="Times New Roman" w:cs="Times New Roman"/>
          <w:sz w:val="24"/>
          <w:szCs w:val="24"/>
          <w:lang w:val="ro-RO"/>
        </w:rPr>
        <w:t>at;</w:t>
      </w:r>
    </w:p>
    <w:p w14:paraId="35C4AC84" w14:textId="77777777" w:rsidR="00F5233D" w:rsidRPr="00EC421E" w:rsidRDefault="00F5233D" w:rsidP="00EC421E">
      <w:pPr>
        <w:numPr>
          <w:ilvl w:val="0"/>
          <w:numId w:val="28"/>
        </w:numPr>
        <w:tabs>
          <w:tab w:val="clear" w:pos="720"/>
          <w:tab w:val="left" w:pos="1418"/>
        </w:tabs>
        <w:spacing w:after="0" w:line="240" w:lineRule="auto"/>
        <w:ind w:left="1418" w:hanging="425"/>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verifică conținutul PI în conformitate cu standardele specifice instituite de ARACIS și cu cerințele suplimentare ale UO;</w:t>
      </w:r>
    </w:p>
    <w:p w14:paraId="35C4AC85" w14:textId="77777777" w:rsidR="00F5233D" w:rsidRPr="00EC421E" w:rsidRDefault="00F5233D" w:rsidP="00EC421E">
      <w:pPr>
        <w:numPr>
          <w:ilvl w:val="0"/>
          <w:numId w:val="28"/>
        </w:numPr>
        <w:tabs>
          <w:tab w:val="clear" w:pos="720"/>
          <w:tab w:val="left" w:pos="1418"/>
        </w:tabs>
        <w:spacing w:after="0" w:line="240" w:lineRule="auto"/>
        <w:ind w:left="1418" w:hanging="425"/>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verifică conținutul PI în conformitate cu cerințele prezentei proceduri;</w:t>
      </w:r>
    </w:p>
    <w:p w14:paraId="35C4AC86" w14:textId="6A08AB4B" w:rsidR="00F5233D" w:rsidRPr="00EC421E" w:rsidRDefault="00F5233D" w:rsidP="00EC421E">
      <w:pPr>
        <w:numPr>
          <w:ilvl w:val="0"/>
          <w:numId w:val="28"/>
        </w:numPr>
        <w:tabs>
          <w:tab w:val="clear" w:pos="720"/>
          <w:tab w:val="left" w:pos="1418"/>
        </w:tabs>
        <w:spacing w:after="0" w:line="240" w:lineRule="auto"/>
        <w:ind w:left="1418" w:hanging="425"/>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întocme</w:t>
      </w:r>
      <w:r w:rsidR="00FD77E6">
        <w:rPr>
          <w:rFonts w:ascii="Times New Roman" w:hAnsi="Times New Roman" w:cs="Times New Roman"/>
          <w:sz w:val="24"/>
          <w:szCs w:val="24"/>
          <w:lang w:val="ro-RO"/>
        </w:rPr>
        <w:t>sc</w:t>
      </w:r>
      <w:r w:rsidR="00813949" w:rsidRPr="00EC421E">
        <w:rPr>
          <w:rFonts w:ascii="Times New Roman" w:hAnsi="Times New Roman" w:cs="Times New Roman"/>
          <w:sz w:val="24"/>
          <w:szCs w:val="24"/>
          <w:lang w:val="ro-RO"/>
        </w:rPr>
        <w:t>,</w:t>
      </w:r>
      <w:r w:rsidRPr="00EC421E">
        <w:rPr>
          <w:rFonts w:ascii="Times New Roman" w:hAnsi="Times New Roman" w:cs="Times New Roman"/>
          <w:sz w:val="24"/>
          <w:szCs w:val="24"/>
          <w:lang w:val="ro-RO"/>
        </w:rPr>
        <w:t xml:space="preserve"> în termenul solicitat</w:t>
      </w:r>
      <w:r w:rsidR="00813949" w:rsidRPr="00EC421E">
        <w:rPr>
          <w:rFonts w:ascii="Times New Roman" w:hAnsi="Times New Roman" w:cs="Times New Roman"/>
          <w:sz w:val="24"/>
          <w:szCs w:val="24"/>
          <w:lang w:val="ro-RO"/>
        </w:rPr>
        <w:t>,</w:t>
      </w:r>
      <w:r w:rsidRPr="00EC421E">
        <w:rPr>
          <w:rFonts w:ascii="Times New Roman" w:hAnsi="Times New Roman" w:cs="Times New Roman"/>
          <w:sz w:val="24"/>
          <w:szCs w:val="24"/>
          <w:lang w:val="ro-RO"/>
        </w:rPr>
        <w:t xml:space="preserve"> FA pentru PI repartizat;</w:t>
      </w:r>
    </w:p>
    <w:p w14:paraId="35C4AC87" w14:textId="3A6FD54A" w:rsidR="00F5233D" w:rsidRPr="00EC421E" w:rsidRDefault="00F5233D" w:rsidP="00EC421E">
      <w:pPr>
        <w:numPr>
          <w:ilvl w:val="0"/>
          <w:numId w:val="28"/>
        </w:numPr>
        <w:tabs>
          <w:tab w:val="clear" w:pos="720"/>
          <w:tab w:val="left" w:pos="1418"/>
        </w:tabs>
        <w:spacing w:after="0" w:line="240" w:lineRule="auto"/>
        <w:ind w:left="1418" w:hanging="425"/>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răspund, pentru corectitudinea întocmirii FA, în conformitate cu reglementările interne ale UO.</w:t>
      </w:r>
    </w:p>
    <w:p w14:paraId="35C4AC88" w14:textId="77777777" w:rsidR="008362D9" w:rsidRPr="00EC421E" w:rsidRDefault="00B85C31" w:rsidP="00BA0769">
      <w:pPr>
        <w:tabs>
          <w:tab w:val="left" w:pos="1134"/>
          <w:tab w:val="left" w:pos="1276"/>
        </w:tabs>
        <w:spacing w:after="0" w:line="240" w:lineRule="auto"/>
        <w:ind w:left="1418" w:hanging="709"/>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9.</w:t>
      </w:r>
      <w:r w:rsidR="00BA0769" w:rsidRPr="00EC421E">
        <w:rPr>
          <w:rFonts w:ascii="Times New Roman" w:hAnsi="Times New Roman" w:cs="Times New Roman"/>
          <w:b/>
          <w:sz w:val="24"/>
          <w:szCs w:val="24"/>
          <w:lang w:val="ro-RO"/>
        </w:rPr>
        <w:t>9</w:t>
      </w:r>
      <w:r w:rsidRPr="00EC421E">
        <w:rPr>
          <w:rFonts w:ascii="Times New Roman" w:hAnsi="Times New Roman" w:cs="Times New Roman"/>
          <w:b/>
          <w:sz w:val="24"/>
          <w:szCs w:val="24"/>
          <w:lang w:val="ro-RO"/>
        </w:rPr>
        <w:t>.</w:t>
      </w:r>
      <w:r w:rsidR="008362D9" w:rsidRPr="00EC421E">
        <w:rPr>
          <w:rFonts w:ascii="Times New Roman" w:hAnsi="Times New Roman" w:cs="Times New Roman"/>
          <w:b/>
          <w:sz w:val="24"/>
          <w:szCs w:val="24"/>
          <w:lang w:val="ro-RO"/>
        </w:rPr>
        <w:t xml:space="preserve"> Membrii </w:t>
      </w:r>
      <w:r w:rsidR="008362D9" w:rsidRPr="00EC421E">
        <w:rPr>
          <w:rFonts w:ascii="Times New Roman" w:eastAsia="Times New Roman" w:hAnsi="Times New Roman" w:cs="Times New Roman"/>
          <w:b/>
          <w:sz w:val="24"/>
          <w:szCs w:val="24"/>
          <w:lang w:val="ro-RO"/>
        </w:rPr>
        <w:t>C-SCMI</w:t>
      </w:r>
      <w:r w:rsidR="008362D9" w:rsidRPr="00EC421E">
        <w:rPr>
          <w:rFonts w:ascii="Times New Roman" w:hAnsi="Times New Roman" w:cs="Times New Roman"/>
          <w:b/>
          <w:sz w:val="24"/>
          <w:szCs w:val="24"/>
          <w:lang w:val="ro-RO"/>
        </w:rPr>
        <w:t>:</w:t>
      </w:r>
    </w:p>
    <w:p w14:paraId="35C4AC89" w14:textId="77777777" w:rsidR="008362D9" w:rsidRPr="00EC421E" w:rsidRDefault="00104F69" w:rsidP="00A27E5D">
      <w:pPr>
        <w:pStyle w:val="Listparagraf"/>
        <w:numPr>
          <w:ilvl w:val="0"/>
          <w:numId w:val="6"/>
        </w:numPr>
        <w:tabs>
          <w:tab w:val="left" w:pos="1418"/>
        </w:tabs>
        <w:spacing w:after="0" w:line="240" w:lineRule="auto"/>
        <w:ind w:left="1418" w:hanging="425"/>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avizează PO realizat</w:t>
      </w:r>
      <w:r w:rsidR="008362D9" w:rsidRPr="00EC421E">
        <w:rPr>
          <w:rFonts w:ascii="Times New Roman" w:hAnsi="Times New Roman" w:cs="Times New Roman"/>
          <w:sz w:val="24"/>
          <w:szCs w:val="24"/>
          <w:lang w:val="ro-RO"/>
        </w:rPr>
        <w:t>, în termenul prevăzut;</w:t>
      </w:r>
    </w:p>
    <w:p w14:paraId="35C4AC8A" w14:textId="77777777" w:rsidR="008362D9" w:rsidRPr="00EC421E" w:rsidRDefault="008362D9" w:rsidP="00A27E5D">
      <w:pPr>
        <w:pStyle w:val="Listparagraf"/>
        <w:numPr>
          <w:ilvl w:val="0"/>
          <w:numId w:val="6"/>
        </w:numPr>
        <w:tabs>
          <w:tab w:val="left" w:pos="1418"/>
        </w:tabs>
        <w:spacing w:after="0" w:line="240" w:lineRule="auto"/>
        <w:ind w:left="1418" w:hanging="425"/>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solicit</w:t>
      </w:r>
      <w:r w:rsidR="00104F69" w:rsidRPr="00EC421E">
        <w:rPr>
          <w:rFonts w:ascii="Times New Roman" w:hAnsi="Times New Roman" w:cs="Times New Roman"/>
          <w:sz w:val="24"/>
          <w:szCs w:val="24"/>
          <w:lang w:val="ro-RO"/>
        </w:rPr>
        <w:t>ă</w:t>
      </w:r>
      <w:r w:rsidRPr="00EC421E">
        <w:rPr>
          <w:rFonts w:ascii="Times New Roman" w:hAnsi="Times New Roman" w:cs="Times New Roman"/>
          <w:sz w:val="24"/>
          <w:szCs w:val="24"/>
          <w:lang w:val="ro-RO"/>
        </w:rPr>
        <w:t>, după caz, efectuarea de modificării a PO.</w:t>
      </w:r>
    </w:p>
    <w:p w14:paraId="35C4AC8B" w14:textId="77777777" w:rsidR="008362D9" w:rsidRPr="00EC421E" w:rsidRDefault="00B85C31" w:rsidP="00BA0769">
      <w:pPr>
        <w:spacing w:after="0" w:line="240" w:lineRule="auto"/>
        <w:ind w:firstLine="709"/>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9.</w:t>
      </w:r>
      <w:r w:rsidR="00BA0769" w:rsidRPr="00EC421E">
        <w:rPr>
          <w:rFonts w:ascii="Times New Roman" w:hAnsi="Times New Roman" w:cs="Times New Roman"/>
          <w:b/>
          <w:sz w:val="24"/>
          <w:szCs w:val="24"/>
          <w:lang w:val="ro-RO"/>
        </w:rPr>
        <w:t>10</w:t>
      </w:r>
      <w:r w:rsidR="008362D9" w:rsidRPr="00EC421E">
        <w:rPr>
          <w:rFonts w:ascii="Times New Roman" w:hAnsi="Times New Roman" w:cs="Times New Roman"/>
          <w:b/>
          <w:sz w:val="24"/>
          <w:szCs w:val="24"/>
          <w:lang w:val="ro-RO"/>
        </w:rPr>
        <w:t xml:space="preserve">. Secretarul </w:t>
      </w:r>
      <w:r w:rsidR="008362D9" w:rsidRPr="00EC421E">
        <w:rPr>
          <w:rFonts w:ascii="Times New Roman" w:eastAsia="Times New Roman" w:hAnsi="Times New Roman" w:cs="Times New Roman"/>
          <w:b/>
          <w:sz w:val="24"/>
          <w:szCs w:val="24"/>
          <w:lang w:val="ro-RO"/>
        </w:rPr>
        <w:t>C-SCMI</w:t>
      </w:r>
      <w:r w:rsidR="008362D9" w:rsidRPr="00EC421E">
        <w:rPr>
          <w:rFonts w:ascii="Times New Roman" w:hAnsi="Times New Roman" w:cs="Times New Roman"/>
          <w:b/>
          <w:sz w:val="24"/>
          <w:szCs w:val="24"/>
          <w:lang w:val="ro-RO"/>
        </w:rPr>
        <w:t>:</w:t>
      </w:r>
    </w:p>
    <w:p w14:paraId="35C4AC8C" w14:textId="3FD8222D" w:rsidR="008362D9" w:rsidRPr="00EC421E" w:rsidRDefault="008362D9" w:rsidP="00EA191D">
      <w:pPr>
        <w:pStyle w:val="Listparagraf"/>
        <w:numPr>
          <w:ilvl w:val="0"/>
          <w:numId w:val="7"/>
        </w:numPr>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verifică modul de respectare a prevederilor SEAQ_PS_DAC_01 la realizarea PO și formulează </w:t>
      </w:r>
      <w:r w:rsidR="00813949" w:rsidRPr="00EC421E">
        <w:rPr>
          <w:rFonts w:ascii="Times New Roman" w:hAnsi="Times New Roman" w:cs="Times New Roman"/>
          <w:sz w:val="24"/>
          <w:szCs w:val="24"/>
          <w:lang w:val="ro-RO"/>
        </w:rPr>
        <w:t>observații</w:t>
      </w:r>
      <w:r w:rsidRPr="00EC421E">
        <w:rPr>
          <w:rFonts w:ascii="Times New Roman" w:hAnsi="Times New Roman" w:cs="Times New Roman"/>
          <w:sz w:val="24"/>
          <w:szCs w:val="24"/>
          <w:lang w:val="ro-RO"/>
        </w:rPr>
        <w:t xml:space="preserve"> dacă este cazul; </w:t>
      </w:r>
    </w:p>
    <w:p w14:paraId="35C4AC8D" w14:textId="69CE2A43" w:rsidR="008362D9" w:rsidRPr="00EC421E" w:rsidRDefault="00813949" w:rsidP="00EA191D">
      <w:pPr>
        <w:pStyle w:val="Listparagraf"/>
        <w:numPr>
          <w:ilvl w:val="0"/>
          <w:numId w:val="7"/>
        </w:numPr>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primește</w:t>
      </w:r>
      <w:r w:rsidR="008362D9" w:rsidRPr="00EC421E">
        <w:rPr>
          <w:rFonts w:ascii="Times New Roman" w:hAnsi="Times New Roman" w:cs="Times New Roman"/>
          <w:sz w:val="24"/>
          <w:szCs w:val="24"/>
          <w:lang w:val="ro-RO"/>
        </w:rPr>
        <w:t xml:space="preserve"> </w:t>
      </w:r>
      <w:proofErr w:type="spellStart"/>
      <w:r w:rsidR="008362D9" w:rsidRPr="00EC421E">
        <w:rPr>
          <w:rFonts w:ascii="Times New Roman" w:hAnsi="Times New Roman" w:cs="Times New Roman"/>
          <w:sz w:val="24"/>
          <w:szCs w:val="24"/>
          <w:lang w:val="ro-RO"/>
        </w:rPr>
        <w:t>şi</w:t>
      </w:r>
      <w:proofErr w:type="spellEnd"/>
      <w:r w:rsidR="008362D9" w:rsidRPr="00EC421E">
        <w:rPr>
          <w:rFonts w:ascii="Times New Roman" w:hAnsi="Times New Roman" w:cs="Times New Roman"/>
          <w:sz w:val="24"/>
          <w:szCs w:val="24"/>
          <w:lang w:val="ro-RO"/>
        </w:rPr>
        <w:t xml:space="preserve"> înregistrează în </w:t>
      </w:r>
      <w:r w:rsidR="008362D9" w:rsidRPr="00EC421E">
        <w:rPr>
          <w:rFonts w:ascii="Times New Roman" w:hAnsi="Times New Roman" w:cs="Times New Roman"/>
          <w:i/>
          <w:sz w:val="24"/>
          <w:szCs w:val="24"/>
          <w:lang w:val="ro-RO"/>
        </w:rPr>
        <w:t>Registrul procedurilor</w:t>
      </w:r>
      <w:r w:rsidR="008362D9" w:rsidRPr="00EC421E">
        <w:rPr>
          <w:rFonts w:ascii="Times New Roman" w:hAnsi="Times New Roman" w:cs="Times New Roman"/>
          <w:sz w:val="24"/>
          <w:szCs w:val="24"/>
          <w:lang w:val="ro-RO"/>
        </w:rPr>
        <w:t>, PO transmise pentru avizare cu avizele favorabile ale conducătorilor compartimentelor responsabile;</w:t>
      </w:r>
    </w:p>
    <w:p w14:paraId="35C4AC8E" w14:textId="77777777" w:rsidR="008362D9" w:rsidRPr="00EC421E" w:rsidRDefault="008362D9" w:rsidP="00EA191D">
      <w:pPr>
        <w:pStyle w:val="Listparagraf"/>
        <w:numPr>
          <w:ilvl w:val="0"/>
          <w:numId w:val="7"/>
        </w:numPr>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supune spre avizar</w:t>
      </w:r>
      <w:r w:rsidR="00B85C31" w:rsidRPr="00EC421E">
        <w:rPr>
          <w:rFonts w:ascii="Times New Roman" w:hAnsi="Times New Roman" w:cs="Times New Roman"/>
          <w:sz w:val="24"/>
          <w:szCs w:val="24"/>
          <w:lang w:val="ro-RO"/>
        </w:rPr>
        <w:t>e membrilor C-SCMI PO</w:t>
      </w:r>
      <w:r w:rsidRPr="00EC421E">
        <w:rPr>
          <w:rFonts w:ascii="Times New Roman" w:hAnsi="Times New Roman" w:cs="Times New Roman"/>
          <w:sz w:val="24"/>
          <w:szCs w:val="24"/>
          <w:lang w:val="ro-RO"/>
        </w:rPr>
        <w:t xml:space="preserve">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redactează hotărârea </w:t>
      </w:r>
      <w:r w:rsidRPr="00EC421E">
        <w:rPr>
          <w:rFonts w:ascii="Times New Roman" w:eastAsia="Times New Roman" w:hAnsi="Times New Roman" w:cs="Times New Roman"/>
          <w:sz w:val="24"/>
          <w:szCs w:val="24"/>
          <w:lang w:val="ro-RO"/>
        </w:rPr>
        <w:t>C-SCMI</w:t>
      </w:r>
      <w:r w:rsidRPr="00EC421E">
        <w:rPr>
          <w:rFonts w:ascii="Times New Roman" w:hAnsi="Times New Roman" w:cs="Times New Roman"/>
          <w:sz w:val="24"/>
          <w:szCs w:val="24"/>
          <w:lang w:val="ro-RO"/>
        </w:rPr>
        <w:t xml:space="preserve"> privind avizarea PO;</w:t>
      </w:r>
    </w:p>
    <w:p w14:paraId="35C4AC8F" w14:textId="77777777" w:rsidR="008362D9" w:rsidRPr="00EC421E" w:rsidRDefault="008362D9" w:rsidP="00EA191D">
      <w:pPr>
        <w:pStyle w:val="Listparagraf"/>
        <w:numPr>
          <w:ilvl w:val="0"/>
          <w:numId w:val="7"/>
        </w:numPr>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alocă codul unei PO;</w:t>
      </w:r>
    </w:p>
    <w:p w14:paraId="35C4AC90" w14:textId="79B55AFF" w:rsidR="008362D9" w:rsidRPr="00EC421E" w:rsidRDefault="008362D9" w:rsidP="00EA191D">
      <w:pPr>
        <w:pStyle w:val="Listparagraf"/>
        <w:numPr>
          <w:ilvl w:val="0"/>
          <w:numId w:val="7"/>
        </w:numPr>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analizează </w:t>
      </w:r>
      <w:r w:rsidR="00813949" w:rsidRPr="00EC421E">
        <w:rPr>
          <w:rFonts w:ascii="Times New Roman" w:hAnsi="Times New Roman" w:cs="Times New Roman"/>
          <w:sz w:val="24"/>
          <w:szCs w:val="24"/>
          <w:lang w:val="ro-RO"/>
        </w:rPr>
        <w:t>observațiile</w:t>
      </w:r>
      <w:r w:rsidRPr="00EC421E">
        <w:rPr>
          <w:rFonts w:ascii="Times New Roman" w:hAnsi="Times New Roman" w:cs="Times New Roman"/>
          <w:sz w:val="24"/>
          <w:szCs w:val="24"/>
          <w:lang w:val="ro-RO"/>
        </w:rPr>
        <w:t xml:space="preserve"> formulate de alte compartimente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participă la consultările organizate pentru analiza </w:t>
      </w:r>
      <w:proofErr w:type="spellStart"/>
      <w:r w:rsidRPr="00EC421E">
        <w:rPr>
          <w:rFonts w:ascii="Times New Roman" w:hAnsi="Times New Roman" w:cs="Times New Roman"/>
          <w:sz w:val="24"/>
          <w:szCs w:val="24"/>
          <w:lang w:val="ro-RO"/>
        </w:rPr>
        <w:t>observaţiilor</w:t>
      </w:r>
      <w:proofErr w:type="spellEnd"/>
      <w:r w:rsidRPr="00EC421E">
        <w:rPr>
          <w:rFonts w:ascii="Times New Roman" w:hAnsi="Times New Roman" w:cs="Times New Roman"/>
          <w:sz w:val="24"/>
          <w:szCs w:val="24"/>
          <w:lang w:val="ro-RO"/>
        </w:rPr>
        <w:t xml:space="preserve">, în cazul PO; </w:t>
      </w:r>
    </w:p>
    <w:p w14:paraId="35C4AC91" w14:textId="77777777" w:rsidR="008362D9" w:rsidRPr="00EC421E" w:rsidRDefault="008362D9" w:rsidP="00EA191D">
      <w:pPr>
        <w:pStyle w:val="Listparagraf"/>
        <w:numPr>
          <w:ilvl w:val="0"/>
          <w:numId w:val="7"/>
        </w:numPr>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înaintează spre avizare președintelui </w:t>
      </w:r>
      <w:r w:rsidRPr="00EC421E">
        <w:rPr>
          <w:rFonts w:ascii="Times New Roman" w:eastAsia="Times New Roman" w:hAnsi="Times New Roman" w:cs="Times New Roman"/>
          <w:sz w:val="24"/>
          <w:szCs w:val="24"/>
          <w:lang w:val="ro-RO"/>
        </w:rPr>
        <w:t>C-SCMI</w:t>
      </w:r>
      <w:r w:rsidRPr="00EC421E">
        <w:rPr>
          <w:rFonts w:ascii="Times New Roman" w:hAnsi="Times New Roman" w:cs="Times New Roman"/>
          <w:sz w:val="24"/>
          <w:szCs w:val="24"/>
          <w:lang w:val="ro-RO"/>
        </w:rPr>
        <w:t xml:space="preserve"> PO elaborate;</w:t>
      </w:r>
    </w:p>
    <w:p w14:paraId="35C4AC92" w14:textId="77777777" w:rsidR="008362D9" w:rsidRPr="00EC421E" w:rsidRDefault="008362D9" w:rsidP="00EA191D">
      <w:pPr>
        <w:pStyle w:val="Listparagraf"/>
        <w:numPr>
          <w:ilvl w:val="0"/>
          <w:numId w:val="7"/>
        </w:numPr>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analizează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pune pe ordinea de zi a </w:t>
      </w:r>
      <w:proofErr w:type="spellStart"/>
      <w:r w:rsidRPr="00EC421E">
        <w:rPr>
          <w:rFonts w:ascii="Times New Roman" w:hAnsi="Times New Roman" w:cs="Times New Roman"/>
          <w:sz w:val="24"/>
          <w:szCs w:val="24"/>
          <w:lang w:val="ro-RO"/>
        </w:rPr>
        <w:t>şedinţei</w:t>
      </w:r>
      <w:proofErr w:type="spellEnd"/>
      <w:r w:rsidRPr="00EC421E">
        <w:rPr>
          <w:rFonts w:ascii="Times New Roman" w:hAnsi="Times New Roman" w:cs="Times New Roman"/>
          <w:sz w:val="24"/>
          <w:szCs w:val="24"/>
          <w:lang w:val="ro-RO"/>
        </w:rPr>
        <w:t xml:space="preserve"> </w:t>
      </w:r>
      <w:r w:rsidRPr="00EC421E">
        <w:rPr>
          <w:rFonts w:ascii="Times New Roman" w:eastAsia="Times New Roman" w:hAnsi="Times New Roman" w:cs="Times New Roman"/>
          <w:sz w:val="24"/>
          <w:szCs w:val="24"/>
          <w:lang w:val="ro-RO"/>
        </w:rPr>
        <w:t>C-SCMI</w:t>
      </w:r>
      <w:r w:rsidRPr="00EC421E">
        <w:rPr>
          <w:rFonts w:ascii="Times New Roman" w:hAnsi="Times New Roman" w:cs="Times New Roman"/>
          <w:sz w:val="24"/>
          <w:szCs w:val="24"/>
          <w:lang w:val="ro-RO"/>
        </w:rPr>
        <w:t xml:space="preserve"> solicitările de  revizie a PO;</w:t>
      </w:r>
    </w:p>
    <w:p w14:paraId="35C4AC93" w14:textId="77777777" w:rsidR="008362D9" w:rsidRDefault="008362D9" w:rsidP="00EA191D">
      <w:pPr>
        <w:pStyle w:val="Listparagraf"/>
        <w:numPr>
          <w:ilvl w:val="0"/>
          <w:numId w:val="7"/>
        </w:numPr>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păstrează copiile PO;</w:t>
      </w:r>
    </w:p>
    <w:p w14:paraId="1462F929" w14:textId="77777777" w:rsidR="00D06836" w:rsidRDefault="00D06836" w:rsidP="00D06836">
      <w:pPr>
        <w:spacing w:after="0" w:line="240" w:lineRule="auto"/>
        <w:jc w:val="both"/>
        <w:rPr>
          <w:rFonts w:ascii="Times New Roman" w:hAnsi="Times New Roman" w:cs="Times New Roman"/>
          <w:sz w:val="24"/>
          <w:szCs w:val="24"/>
          <w:lang w:val="ro-RO"/>
        </w:rPr>
      </w:pPr>
    </w:p>
    <w:p w14:paraId="77A3CF4D" w14:textId="77777777" w:rsidR="00D06836" w:rsidRDefault="00D06836" w:rsidP="00D06836">
      <w:pPr>
        <w:spacing w:after="0" w:line="240" w:lineRule="auto"/>
        <w:jc w:val="both"/>
        <w:rPr>
          <w:rFonts w:ascii="Times New Roman" w:hAnsi="Times New Roman" w:cs="Times New Roman"/>
          <w:sz w:val="24"/>
          <w:szCs w:val="24"/>
          <w:lang w:val="ro-RO"/>
        </w:rPr>
      </w:pPr>
    </w:p>
    <w:p w14:paraId="673AE10E" w14:textId="77777777" w:rsidR="00D06836" w:rsidRPr="00D06836" w:rsidRDefault="00D06836" w:rsidP="00D06836">
      <w:pPr>
        <w:spacing w:after="0" w:line="240" w:lineRule="auto"/>
        <w:jc w:val="both"/>
        <w:rPr>
          <w:rFonts w:ascii="Times New Roman" w:hAnsi="Times New Roman" w:cs="Times New Roman"/>
          <w:sz w:val="24"/>
          <w:szCs w:val="24"/>
          <w:lang w:val="ro-RO"/>
        </w:rPr>
      </w:pPr>
    </w:p>
    <w:p w14:paraId="35C4AC94" w14:textId="77777777" w:rsidR="008362D9" w:rsidRPr="00EC421E" w:rsidRDefault="00B85C31" w:rsidP="00BA0769">
      <w:pPr>
        <w:spacing w:after="0" w:line="240" w:lineRule="auto"/>
        <w:ind w:firstLine="709"/>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9.</w:t>
      </w:r>
      <w:r w:rsidR="00BA0769" w:rsidRPr="00EC421E">
        <w:rPr>
          <w:rFonts w:ascii="Times New Roman" w:hAnsi="Times New Roman" w:cs="Times New Roman"/>
          <w:b/>
          <w:sz w:val="24"/>
          <w:szCs w:val="24"/>
          <w:lang w:val="ro-RO"/>
        </w:rPr>
        <w:t>11</w:t>
      </w:r>
      <w:r w:rsidR="008362D9" w:rsidRPr="00EC421E">
        <w:rPr>
          <w:rFonts w:ascii="Times New Roman" w:hAnsi="Times New Roman" w:cs="Times New Roman"/>
          <w:b/>
          <w:sz w:val="24"/>
          <w:szCs w:val="24"/>
          <w:lang w:val="ro-RO"/>
        </w:rPr>
        <w:t xml:space="preserve">. </w:t>
      </w:r>
      <w:proofErr w:type="spellStart"/>
      <w:r w:rsidR="008362D9" w:rsidRPr="00EC421E">
        <w:rPr>
          <w:rFonts w:ascii="Times New Roman" w:hAnsi="Times New Roman" w:cs="Times New Roman"/>
          <w:b/>
          <w:sz w:val="24"/>
          <w:szCs w:val="24"/>
          <w:lang w:val="ro-RO"/>
        </w:rPr>
        <w:t>Preşedintele</w:t>
      </w:r>
      <w:proofErr w:type="spellEnd"/>
      <w:r w:rsidR="008362D9" w:rsidRPr="00EC421E">
        <w:rPr>
          <w:rFonts w:ascii="Times New Roman" w:hAnsi="Times New Roman" w:cs="Times New Roman"/>
          <w:b/>
          <w:sz w:val="24"/>
          <w:szCs w:val="24"/>
          <w:lang w:val="ro-RO"/>
        </w:rPr>
        <w:t xml:space="preserve"> </w:t>
      </w:r>
      <w:r w:rsidR="008362D9" w:rsidRPr="00EC421E">
        <w:rPr>
          <w:rFonts w:ascii="Times New Roman" w:eastAsia="Times New Roman" w:hAnsi="Times New Roman" w:cs="Times New Roman"/>
          <w:b/>
          <w:sz w:val="24"/>
          <w:szCs w:val="24"/>
          <w:lang w:val="ro-RO"/>
        </w:rPr>
        <w:t>C-SCMI</w:t>
      </w:r>
      <w:r w:rsidR="008362D9" w:rsidRPr="00EC421E">
        <w:rPr>
          <w:rFonts w:ascii="Times New Roman" w:hAnsi="Times New Roman" w:cs="Times New Roman"/>
          <w:b/>
          <w:sz w:val="24"/>
          <w:szCs w:val="24"/>
          <w:lang w:val="ro-RO"/>
        </w:rPr>
        <w:t>:</w:t>
      </w:r>
      <w:r w:rsidR="008362D9" w:rsidRPr="00EC421E">
        <w:rPr>
          <w:rFonts w:ascii="Times New Roman" w:hAnsi="Times New Roman" w:cs="Times New Roman"/>
          <w:sz w:val="24"/>
          <w:szCs w:val="24"/>
          <w:lang w:val="ro-RO"/>
        </w:rPr>
        <w:t xml:space="preserve">  </w:t>
      </w:r>
    </w:p>
    <w:p w14:paraId="35C4AC95" w14:textId="77777777" w:rsidR="008362D9" w:rsidRPr="00EC421E" w:rsidRDefault="008362D9" w:rsidP="00EA191D">
      <w:pPr>
        <w:pStyle w:val="Listparagraf"/>
        <w:numPr>
          <w:ilvl w:val="0"/>
          <w:numId w:val="8"/>
        </w:numPr>
        <w:tabs>
          <w:tab w:val="left" w:pos="0"/>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avizează </w:t>
      </w:r>
      <w:r w:rsidR="002F49AC" w:rsidRPr="00EC421E">
        <w:rPr>
          <w:rFonts w:ascii="Times New Roman" w:hAnsi="Times New Roman" w:cs="Times New Roman"/>
          <w:sz w:val="24"/>
          <w:szCs w:val="24"/>
          <w:lang w:val="ro-RO"/>
        </w:rPr>
        <w:t>PO</w:t>
      </w:r>
      <w:r w:rsidRPr="00EC421E">
        <w:rPr>
          <w:rFonts w:ascii="Times New Roman" w:hAnsi="Times New Roman" w:cs="Times New Roman"/>
          <w:sz w:val="24"/>
          <w:szCs w:val="24"/>
          <w:lang w:val="ro-RO"/>
        </w:rPr>
        <w:t>;</w:t>
      </w:r>
    </w:p>
    <w:p w14:paraId="35C4AC96" w14:textId="2D682B76" w:rsidR="008362D9" w:rsidRPr="00EC421E" w:rsidRDefault="008362D9" w:rsidP="00EA191D">
      <w:pPr>
        <w:pStyle w:val="Listparagraf"/>
        <w:numPr>
          <w:ilvl w:val="0"/>
          <w:numId w:val="8"/>
        </w:numPr>
        <w:tabs>
          <w:tab w:val="left" w:pos="0"/>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conciliază aspecte neclare în </w:t>
      </w:r>
      <w:r w:rsidR="00813949" w:rsidRPr="00EC421E">
        <w:rPr>
          <w:rFonts w:ascii="Times New Roman" w:hAnsi="Times New Roman" w:cs="Times New Roman"/>
          <w:sz w:val="24"/>
          <w:szCs w:val="24"/>
          <w:lang w:val="ro-RO"/>
        </w:rPr>
        <w:t>relația</w:t>
      </w:r>
      <w:r w:rsidRPr="00EC421E">
        <w:rPr>
          <w:rFonts w:ascii="Times New Roman" w:hAnsi="Times New Roman" w:cs="Times New Roman"/>
          <w:sz w:val="24"/>
          <w:szCs w:val="24"/>
          <w:lang w:val="ro-RO"/>
        </w:rPr>
        <w:t xml:space="preserve"> realizator – avizator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ia decizia finală în cazul lipsei consensului dintre realizator – avizatori.</w:t>
      </w:r>
    </w:p>
    <w:p w14:paraId="35C4AC97" w14:textId="77777777" w:rsidR="008362D9" w:rsidRPr="00EC421E" w:rsidRDefault="00BA0769" w:rsidP="00BA0769">
      <w:pPr>
        <w:spacing w:after="0" w:line="240" w:lineRule="auto"/>
        <w:ind w:firstLine="709"/>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9.12</w:t>
      </w:r>
      <w:r w:rsidR="008362D9" w:rsidRPr="00EC421E">
        <w:rPr>
          <w:rFonts w:ascii="Times New Roman" w:hAnsi="Times New Roman" w:cs="Times New Roman"/>
          <w:b/>
          <w:sz w:val="24"/>
          <w:szCs w:val="24"/>
          <w:lang w:val="ro-RO"/>
        </w:rPr>
        <w:t>. Rectorul UO:</w:t>
      </w:r>
    </w:p>
    <w:p w14:paraId="35C4AC98" w14:textId="77777777" w:rsidR="00B85C31" w:rsidRPr="00EC421E" w:rsidRDefault="00B85C31" w:rsidP="00EA191D">
      <w:pPr>
        <w:pStyle w:val="Listparagraf"/>
        <w:numPr>
          <w:ilvl w:val="0"/>
          <w:numId w:val="9"/>
        </w:numPr>
        <w:tabs>
          <w:tab w:val="left"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avizează PO în CA</w:t>
      </w:r>
      <w:r w:rsidR="00F5233D" w:rsidRPr="00EC421E">
        <w:rPr>
          <w:rFonts w:ascii="Times New Roman" w:hAnsi="Times New Roman" w:cs="Times New Roman"/>
          <w:sz w:val="24"/>
          <w:szCs w:val="24"/>
          <w:lang w:val="ro-RO"/>
        </w:rPr>
        <w:t>;</w:t>
      </w:r>
    </w:p>
    <w:p w14:paraId="35C4AC99" w14:textId="77777777" w:rsidR="00F5233D" w:rsidRPr="00EC421E" w:rsidRDefault="00F5233D" w:rsidP="00F5233D">
      <w:pPr>
        <w:pStyle w:val="Listparagraf"/>
        <w:numPr>
          <w:ilvl w:val="0"/>
          <w:numId w:val="9"/>
        </w:numPr>
        <w:tabs>
          <w:tab w:val="left" w:pos="1418"/>
        </w:tabs>
        <w:spacing w:after="0" w:line="240" w:lineRule="auto"/>
        <w:ind w:left="1418"/>
        <w:jc w:val="both"/>
        <w:rPr>
          <w:rFonts w:ascii="Times New Roman" w:hAnsi="Times New Roman" w:cs="Times New Roman"/>
          <w:color w:val="000000" w:themeColor="text1"/>
          <w:sz w:val="24"/>
          <w:szCs w:val="24"/>
          <w:lang w:val="ro-RO"/>
        </w:rPr>
      </w:pPr>
      <w:r w:rsidRPr="00EC421E">
        <w:rPr>
          <w:rFonts w:ascii="Times New Roman" w:hAnsi="Times New Roman" w:cs="Times New Roman"/>
          <w:color w:val="000000" w:themeColor="text1"/>
          <w:sz w:val="24"/>
          <w:szCs w:val="24"/>
          <w:lang w:val="ro-RO"/>
        </w:rPr>
        <w:t>emite, la solicitarea directorului DAC, Decizia de numire a membrilor CAI pentru auditarea PI.</w:t>
      </w:r>
    </w:p>
    <w:p w14:paraId="35C4AC9A" w14:textId="77777777" w:rsidR="00BA0769" w:rsidRPr="00EC421E" w:rsidRDefault="00BA0769" w:rsidP="00BA0769">
      <w:pPr>
        <w:pStyle w:val="Listparagraf"/>
        <w:tabs>
          <w:tab w:val="left" w:pos="1418"/>
        </w:tabs>
        <w:spacing w:after="0" w:line="240" w:lineRule="auto"/>
        <w:ind w:left="1418" w:hanging="709"/>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9.13. Senatul UO</w:t>
      </w:r>
    </w:p>
    <w:p w14:paraId="35C4AC9B" w14:textId="77777777" w:rsidR="00B858A8" w:rsidRPr="00EC421E" w:rsidRDefault="00BA0769" w:rsidP="00A27E5D">
      <w:pPr>
        <w:pStyle w:val="Listparagraf"/>
        <w:numPr>
          <w:ilvl w:val="0"/>
          <w:numId w:val="9"/>
        </w:numPr>
        <w:tabs>
          <w:tab w:val="left"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aprobă PO </w:t>
      </w:r>
      <w:r w:rsidR="004E2CD9" w:rsidRPr="00EC421E">
        <w:rPr>
          <w:rFonts w:ascii="Times New Roman" w:hAnsi="Times New Roman" w:cs="Times New Roman"/>
          <w:sz w:val="24"/>
          <w:szCs w:val="24"/>
          <w:lang w:val="ro-RO"/>
        </w:rPr>
        <w:t xml:space="preserve">prin </w:t>
      </w:r>
      <w:r w:rsidRPr="00EC421E">
        <w:rPr>
          <w:rFonts w:ascii="Times New Roman" w:hAnsi="Times New Roman" w:cs="Times New Roman"/>
          <w:sz w:val="24"/>
          <w:szCs w:val="24"/>
          <w:lang w:val="ro-RO"/>
        </w:rPr>
        <w:t>HS.</w:t>
      </w:r>
    </w:p>
    <w:p w14:paraId="1DBF218B" w14:textId="77777777" w:rsidR="00813949" w:rsidRPr="00EC421E" w:rsidRDefault="00813949" w:rsidP="0063361B">
      <w:pPr>
        <w:spacing w:after="0" w:line="240" w:lineRule="auto"/>
        <w:ind w:firstLine="720"/>
        <w:jc w:val="both"/>
        <w:rPr>
          <w:rFonts w:ascii="Times New Roman" w:hAnsi="Times New Roman" w:cs="Times New Roman"/>
          <w:b/>
          <w:sz w:val="24"/>
          <w:szCs w:val="24"/>
          <w:lang w:val="ro-RO"/>
        </w:rPr>
      </w:pPr>
    </w:p>
    <w:p w14:paraId="18B24C85" w14:textId="77777777" w:rsidR="00813949" w:rsidRDefault="00813949" w:rsidP="0063361B">
      <w:pPr>
        <w:spacing w:after="0" w:line="240" w:lineRule="auto"/>
        <w:ind w:firstLine="720"/>
        <w:jc w:val="both"/>
        <w:rPr>
          <w:rFonts w:ascii="Times New Roman" w:hAnsi="Times New Roman" w:cs="Times New Roman"/>
          <w:b/>
          <w:sz w:val="24"/>
          <w:szCs w:val="24"/>
          <w:lang w:val="ro-RO"/>
        </w:rPr>
      </w:pPr>
    </w:p>
    <w:p w14:paraId="0662EE98" w14:textId="77777777" w:rsidR="0059123E" w:rsidRPr="00EC421E" w:rsidRDefault="0059123E" w:rsidP="0063361B">
      <w:pPr>
        <w:spacing w:after="0" w:line="240" w:lineRule="auto"/>
        <w:ind w:firstLine="720"/>
        <w:jc w:val="both"/>
        <w:rPr>
          <w:rFonts w:ascii="Times New Roman" w:hAnsi="Times New Roman" w:cs="Times New Roman"/>
          <w:b/>
          <w:sz w:val="24"/>
          <w:szCs w:val="24"/>
          <w:lang w:val="ro-RO"/>
        </w:rPr>
      </w:pPr>
    </w:p>
    <w:p w14:paraId="0A69AAE0" w14:textId="77777777" w:rsidR="00813949" w:rsidRPr="00EC421E" w:rsidRDefault="00813949" w:rsidP="0063361B">
      <w:pPr>
        <w:spacing w:after="0" w:line="240" w:lineRule="auto"/>
        <w:ind w:firstLine="720"/>
        <w:jc w:val="both"/>
        <w:rPr>
          <w:rFonts w:ascii="Times New Roman" w:hAnsi="Times New Roman" w:cs="Times New Roman"/>
          <w:b/>
          <w:sz w:val="24"/>
          <w:szCs w:val="24"/>
          <w:lang w:val="ro-RO"/>
        </w:rPr>
      </w:pPr>
    </w:p>
    <w:p w14:paraId="5F2AC3C1" w14:textId="77777777" w:rsidR="00813949" w:rsidRPr="00EC421E" w:rsidRDefault="00813949" w:rsidP="0063361B">
      <w:pPr>
        <w:spacing w:after="0" w:line="240" w:lineRule="auto"/>
        <w:ind w:firstLine="720"/>
        <w:jc w:val="both"/>
        <w:rPr>
          <w:rFonts w:ascii="Times New Roman" w:hAnsi="Times New Roman" w:cs="Times New Roman"/>
          <w:b/>
          <w:sz w:val="24"/>
          <w:szCs w:val="24"/>
          <w:lang w:val="ro-RO"/>
        </w:rPr>
      </w:pPr>
    </w:p>
    <w:p w14:paraId="35C4AC9C" w14:textId="12CD0AFA" w:rsidR="008362D9" w:rsidRPr="00EC421E" w:rsidRDefault="008362D9" w:rsidP="0063361B">
      <w:pPr>
        <w:spacing w:after="0" w:line="240" w:lineRule="auto"/>
        <w:ind w:firstLine="720"/>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 xml:space="preserve">Responsabilități </w:t>
      </w:r>
      <w:proofErr w:type="spellStart"/>
      <w:r w:rsidRPr="00EC421E">
        <w:rPr>
          <w:rFonts w:ascii="Times New Roman" w:hAnsi="Times New Roman" w:cs="Times New Roman"/>
          <w:b/>
          <w:sz w:val="24"/>
          <w:szCs w:val="24"/>
          <w:lang w:val="ro-RO"/>
        </w:rPr>
        <w:t>şi</w:t>
      </w:r>
      <w:proofErr w:type="spellEnd"/>
      <w:r w:rsidRPr="00EC421E">
        <w:rPr>
          <w:rFonts w:ascii="Times New Roman" w:hAnsi="Times New Roman" w:cs="Times New Roman"/>
          <w:b/>
          <w:sz w:val="24"/>
          <w:szCs w:val="24"/>
          <w:lang w:val="ro-RO"/>
        </w:rPr>
        <w:t xml:space="preserve"> răspunderi în derularea activităților</w:t>
      </w:r>
    </w:p>
    <w:tbl>
      <w:tblPr>
        <w:tblStyle w:val="Tabelgril"/>
        <w:tblW w:w="10206" w:type="dxa"/>
        <w:tblInd w:w="250" w:type="dxa"/>
        <w:tblLook w:val="04A0" w:firstRow="1" w:lastRow="0" w:firstColumn="1" w:lastColumn="0" w:noHBand="0" w:noVBand="1"/>
      </w:tblPr>
      <w:tblGrid>
        <w:gridCol w:w="569"/>
        <w:gridCol w:w="2632"/>
        <w:gridCol w:w="1071"/>
        <w:gridCol w:w="1108"/>
        <w:gridCol w:w="959"/>
        <w:gridCol w:w="900"/>
        <w:gridCol w:w="923"/>
        <w:gridCol w:w="1046"/>
        <w:gridCol w:w="998"/>
      </w:tblGrid>
      <w:tr w:rsidR="0022101F" w:rsidRPr="00EC421E" w14:paraId="35C4ACA8" w14:textId="77777777" w:rsidTr="00813949">
        <w:tc>
          <w:tcPr>
            <w:tcW w:w="569" w:type="dxa"/>
            <w:tcMar>
              <w:left w:w="108" w:type="dxa"/>
            </w:tcMar>
            <w:vAlign w:val="center"/>
          </w:tcPr>
          <w:p w14:paraId="35C4AC9D" w14:textId="77777777" w:rsidR="008362D9" w:rsidRPr="00EC421E" w:rsidRDefault="008362D9" w:rsidP="003D540F">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Nr.</w:t>
            </w:r>
          </w:p>
          <w:p w14:paraId="35C4AC9E" w14:textId="77777777" w:rsidR="008362D9" w:rsidRPr="00EC421E" w:rsidRDefault="008362D9" w:rsidP="003D540F">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crt.</w:t>
            </w:r>
          </w:p>
        </w:tc>
        <w:tc>
          <w:tcPr>
            <w:tcW w:w="2632" w:type="dxa"/>
            <w:tcMar>
              <w:left w:w="108" w:type="dxa"/>
            </w:tcMar>
            <w:vAlign w:val="center"/>
          </w:tcPr>
          <w:p w14:paraId="35C4AC9F" w14:textId="77777777" w:rsidR="008362D9" w:rsidRPr="00EC421E" w:rsidRDefault="008362D9" w:rsidP="003D540F">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Structura (postul)/</w:t>
            </w:r>
          </w:p>
          <w:p w14:paraId="35C4ACA0" w14:textId="77777777" w:rsidR="008362D9" w:rsidRPr="00EC421E" w:rsidRDefault="008362D9" w:rsidP="003D540F">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acțiunea (operațiunea)</w:t>
            </w:r>
          </w:p>
        </w:tc>
        <w:tc>
          <w:tcPr>
            <w:tcW w:w="1071" w:type="dxa"/>
            <w:tcMar>
              <w:left w:w="108" w:type="dxa"/>
            </w:tcMar>
            <w:vAlign w:val="center"/>
          </w:tcPr>
          <w:p w14:paraId="35C4ACA1" w14:textId="77777777" w:rsidR="008362D9" w:rsidRPr="00EC421E" w:rsidRDefault="008362D9" w:rsidP="003D540F">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I</w:t>
            </w:r>
          </w:p>
        </w:tc>
        <w:tc>
          <w:tcPr>
            <w:tcW w:w="1108" w:type="dxa"/>
            <w:tcMar>
              <w:left w:w="108" w:type="dxa"/>
            </w:tcMar>
            <w:vAlign w:val="center"/>
          </w:tcPr>
          <w:p w14:paraId="35C4ACA2" w14:textId="77777777" w:rsidR="008362D9" w:rsidRPr="00EC421E" w:rsidRDefault="008362D9" w:rsidP="003D540F">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II</w:t>
            </w:r>
          </w:p>
        </w:tc>
        <w:tc>
          <w:tcPr>
            <w:tcW w:w="959" w:type="dxa"/>
            <w:tcMar>
              <w:left w:w="108" w:type="dxa"/>
            </w:tcMar>
            <w:vAlign w:val="center"/>
          </w:tcPr>
          <w:p w14:paraId="35C4ACA3" w14:textId="77777777" w:rsidR="008362D9" w:rsidRPr="00EC421E" w:rsidRDefault="008362D9" w:rsidP="003D540F">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III</w:t>
            </w:r>
          </w:p>
        </w:tc>
        <w:tc>
          <w:tcPr>
            <w:tcW w:w="900" w:type="dxa"/>
            <w:tcMar>
              <w:left w:w="108" w:type="dxa"/>
            </w:tcMar>
            <w:vAlign w:val="center"/>
          </w:tcPr>
          <w:p w14:paraId="35C4ACA4" w14:textId="77777777" w:rsidR="008362D9" w:rsidRPr="00EC421E" w:rsidRDefault="008362D9" w:rsidP="003D540F">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IV</w:t>
            </w:r>
          </w:p>
        </w:tc>
        <w:tc>
          <w:tcPr>
            <w:tcW w:w="923" w:type="dxa"/>
            <w:tcMar>
              <w:left w:w="108" w:type="dxa"/>
            </w:tcMar>
            <w:vAlign w:val="center"/>
          </w:tcPr>
          <w:p w14:paraId="35C4ACA5" w14:textId="77777777" w:rsidR="008362D9" w:rsidRPr="00EC421E" w:rsidRDefault="008362D9" w:rsidP="003D540F">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V</w:t>
            </w:r>
          </w:p>
        </w:tc>
        <w:tc>
          <w:tcPr>
            <w:tcW w:w="1046" w:type="dxa"/>
            <w:tcMar>
              <w:left w:w="108" w:type="dxa"/>
            </w:tcMar>
            <w:vAlign w:val="center"/>
          </w:tcPr>
          <w:p w14:paraId="35C4ACA6" w14:textId="77777777" w:rsidR="008362D9" w:rsidRPr="00EC421E" w:rsidRDefault="008362D9" w:rsidP="003D540F">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VI</w:t>
            </w:r>
          </w:p>
        </w:tc>
        <w:tc>
          <w:tcPr>
            <w:tcW w:w="998" w:type="dxa"/>
            <w:tcMar>
              <w:left w:w="108" w:type="dxa"/>
            </w:tcMar>
            <w:vAlign w:val="center"/>
          </w:tcPr>
          <w:p w14:paraId="35C4ACA7" w14:textId="77777777" w:rsidR="008362D9" w:rsidRPr="00EC421E" w:rsidRDefault="008362D9" w:rsidP="003D540F">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Altele</w:t>
            </w:r>
          </w:p>
        </w:tc>
      </w:tr>
      <w:tr w:rsidR="0022101F" w:rsidRPr="00EC421E" w14:paraId="35C4ACBC" w14:textId="77777777" w:rsidTr="00813949">
        <w:tc>
          <w:tcPr>
            <w:tcW w:w="569" w:type="dxa"/>
            <w:tcMar>
              <w:left w:w="108" w:type="dxa"/>
            </w:tcMar>
          </w:tcPr>
          <w:p w14:paraId="35C4ACB3" w14:textId="77777777" w:rsidR="008362D9" w:rsidRPr="00EC421E" w:rsidRDefault="008362D9" w:rsidP="004978EB">
            <w:pPr>
              <w:spacing w:after="0" w:line="240" w:lineRule="auto"/>
              <w:jc w:val="both"/>
              <w:rPr>
                <w:rFonts w:asciiTheme="majorBidi" w:hAnsiTheme="majorBidi" w:cstheme="majorBidi"/>
                <w:sz w:val="22"/>
                <w:szCs w:val="22"/>
                <w:lang w:val="ro-RO"/>
              </w:rPr>
            </w:pPr>
            <w:r w:rsidRPr="00EC421E">
              <w:rPr>
                <w:rFonts w:asciiTheme="majorBidi" w:eastAsia="Times New Roman" w:hAnsiTheme="majorBidi" w:cstheme="majorBidi"/>
                <w:sz w:val="22"/>
                <w:szCs w:val="22"/>
                <w:lang w:val="ro-RO"/>
              </w:rPr>
              <w:t>1</w:t>
            </w:r>
          </w:p>
        </w:tc>
        <w:tc>
          <w:tcPr>
            <w:tcW w:w="2632" w:type="dxa"/>
            <w:tcMar>
              <w:left w:w="108" w:type="dxa"/>
            </w:tcMar>
          </w:tcPr>
          <w:p w14:paraId="35C4ACB4" w14:textId="77777777" w:rsidR="008362D9"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Pr. MA</w:t>
            </w:r>
          </w:p>
        </w:tc>
        <w:tc>
          <w:tcPr>
            <w:tcW w:w="1071" w:type="dxa"/>
            <w:tcMar>
              <w:left w:w="108" w:type="dxa"/>
            </w:tcMar>
          </w:tcPr>
          <w:p w14:paraId="35C4ACB5" w14:textId="77777777" w:rsidR="008362D9" w:rsidRPr="00EC421E" w:rsidRDefault="008362D9" w:rsidP="004978EB">
            <w:pPr>
              <w:spacing w:after="0" w:line="240" w:lineRule="auto"/>
              <w:jc w:val="both"/>
              <w:rPr>
                <w:rFonts w:asciiTheme="majorBidi" w:hAnsiTheme="majorBidi" w:cstheme="majorBidi"/>
                <w:sz w:val="22"/>
                <w:szCs w:val="22"/>
                <w:lang w:val="ro-RO"/>
              </w:rPr>
            </w:pPr>
            <w:r w:rsidRPr="00EC421E">
              <w:rPr>
                <w:rFonts w:asciiTheme="majorBidi" w:eastAsia="Times New Roman" w:hAnsiTheme="majorBidi" w:cstheme="majorBidi"/>
                <w:sz w:val="22"/>
                <w:szCs w:val="22"/>
                <w:lang w:val="ro-RO"/>
              </w:rPr>
              <w:t>E</w:t>
            </w:r>
            <w:r w:rsidR="003D540F" w:rsidRPr="00EC421E">
              <w:rPr>
                <w:rFonts w:asciiTheme="majorBidi" w:eastAsia="Times New Roman" w:hAnsiTheme="majorBidi" w:cstheme="majorBidi"/>
                <w:sz w:val="22"/>
                <w:szCs w:val="22"/>
                <w:lang w:val="ro-RO"/>
              </w:rPr>
              <w:t>laborare</w:t>
            </w:r>
          </w:p>
        </w:tc>
        <w:tc>
          <w:tcPr>
            <w:tcW w:w="1108" w:type="dxa"/>
            <w:tcMar>
              <w:left w:w="108" w:type="dxa"/>
            </w:tcMar>
          </w:tcPr>
          <w:p w14:paraId="35C4ACB6"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CB7"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CB8"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23" w:type="dxa"/>
            <w:tcMar>
              <w:left w:w="108" w:type="dxa"/>
            </w:tcMar>
          </w:tcPr>
          <w:p w14:paraId="35C4ACB9"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CBA"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CBB"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r>
      <w:tr w:rsidR="0022101F" w:rsidRPr="00EC421E" w14:paraId="35C4ACC6" w14:textId="77777777" w:rsidTr="00813949">
        <w:tc>
          <w:tcPr>
            <w:tcW w:w="569" w:type="dxa"/>
            <w:tcMar>
              <w:left w:w="108" w:type="dxa"/>
            </w:tcMar>
          </w:tcPr>
          <w:p w14:paraId="35C4ACBD" w14:textId="77777777" w:rsidR="008362D9" w:rsidRPr="00EC421E" w:rsidRDefault="008362D9" w:rsidP="004978EB">
            <w:pPr>
              <w:spacing w:after="0" w:line="240" w:lineRule="auto"/>
              <w:jc w:val="both"/>
              <w:rPr>
                <w:rFonts w:asciiTheme="majorBidi" w:hAnsiTheme="majorBidi" w:cstheme="majorBidi"/>
                <w:sz w:val="22"/>
                <w:szCs w:val="22"/>
                <w:lang w:val="ro-RO"/>
              </w:rPr>
            </w:pPr>
            <w:r w:rsidRPr="00EC421E">
              <w:rPr>
                <w:rFonts w:asciiTheme="majorBidi" w:eastAsia="Times New Roman" w:hAnsiTheme="majorBidi" w:cstheme="majorBidi"/>
                <w:sz w:val="22"/>
                <w:szCs w:val="22"/>
                <w:lang w:val="ro-RO"/>
              </w:rPr>
              <w:t>2</w:t>
            </w:r>
          </w:p>
        </w:tc>
        <w:tc>
          <w:tcPr>
            <w:tcW w:w="2632" w:type="dxa"/>
            <w:tcMar>
              <w:left w:w="108" w:type="dxa"/>
            </w:tcMar>
          </w:tcPr>
          <w:p w14:paraId="35C4ACBE" w14:textId="77777777" w:rsidR="008362D9"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 xml:space="preserve">Vice- </w:t>
            </w:r>
            <w:proofErr w:type="spellStart"/>
            <w:r w:rsidRPr="00EC421E">
              <w:rPr>
                <w:rFonts w:asciiTheme="majorBidi" w:eastAsia="Times New Roman" w:hAnsiTheme="majorBidi" w:cstheme="majorBidi"/>
                <w:sz w:val="22"/>
                <w:szCs w:val="22"/>
                <w:lang w:val="ro-RO"/>
              </w:rPr>
              <w:t>preşedinte</w:t>
            </w:r>
            <w:proofErr w:type="spellEnd"/>
            <w:r w:rsidR="002F5400" w:rsidRPr="00EC421E">
              <w:rPr>
                <w:rFonts w:asciiTheme="majorBidi" w:eastAsia="Times New Roman" w:hAnsiTheme="majorBidi" w:cstheme="majorBidi"/>
                <w:sz w:val="22"/>
                <w:szCs w:val="22"/>
                <w:lang w:val="ro-RO"/>
              </w:rPr>
              <w:t xml:space="preserve"> C-SCMI</w:t>
            </w:r>
          </w:p>
        </w:tc>
        <w:tc>
          <w:tcPr>
            <w:tcW w:w="1071" w:type="dxa"/>
            <w:tcMar>
              <w:left w:w="108" w:type="dxa"/>
            </w:tcMar>
          </w:tcPr>
          <w:p w14:paraId="35C4ACBF"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CC0" w14:textId="77777777" w:rsidR="008362D9" w:rsidRPr="00EC421E" w:rsidRDefault="008362D9" w:rsidP="004978EB">
            <w:pPr>
              <w:spacing w:after="0" w:line="240" w:lineRule="auto"/>
              <w:jc w:val="both"/>
              <w:rPr>
                <w:rFonts w:asciiTheme="majorBidi" w:hAnsiTheme="majorBidi" w:cstheme="majorBidi"/>
                <w:sz w:val="22"/>
                <w:szCs w:val="22"/>
                <w:lang w:val="ro-RO"/>
              </w:rPr>
            </w:pPr>
            <w:r w:rsidRPr="00EC421E">
              <w:rPr>
                <w:rFonts w:asciiTheme="majorBidi" w:eastAsia="Times New Roman" w:hAnsiTheme="majorBidi" w:cstheme="majorBidi"/>
                <w:sz w:val="22"/>
                <w:szCs w:val="22"/>
                <w:lang w:val="ro-RO"/>
              </w:rPr>
              <w:t>V</w:t>
            </w:r>
            <w:r w:rsidR="003D540F" w:rsidRPr="00EC421E">
              <w:rPr>
                <w:rFonts w:asciiTheme="majorBidi" w:eastAsia="Times New Roman" w:hAnsiTheme="majorBidi" w:cstheme="majorBidi"/>
                <w:sz w:val="22"/>
                <w:szCs w:val="22"/>
                <w:lang w:val="ro-RO"/>
              </w:rPr>
              <w:t>erificare</w:t>
            </w:r>
          </w:p>
        </w:tc>
        <w:tc>
          <w:tcPr>
            <w:tcW w:w="959" w:type="dxa"/>
            <w:tcMar>
              <w:left w:w="108" w:type="dxa"/>
            </w:tcMar>
          </w:tcPr>
          <w:p w14:paraId="35C4ACC1"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CC2"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23" w:type="dxa"/>
            <w:tcMar>
              <w:left w:w="108" w:type="dxa"/>
            </w:tcMar>
          </w:tcPr>
          <w:p w14:paraId="35C4ACC3"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CC4"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CC5"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r>
      <w:tr w:rsidR="0022101F" w:rsidRPr="00EC421E" w14:paraId="35C4ACD0" w14:textId="77777777" w:rsidTr="00813949">
        <w:tc>
          <w:tcPr>
            <w:tcW w:w="569" w:type="dxa"/>
            <w:tcMar>
              <w:left w:w="108" w:type="dxa"/>
            </w:tcMar>
          </w:tcPr>
          <w:p w14:paraId="35C4ACC7" w14:textId="77777777" w:rsidR="008362D9" w:rsidRPr="00EC421E" w:rsidRDefault="008362D9" w:rsidP="004978EB">
            <w:pPr>
              <w:spacing w:after="0" w:line="240" w:lineRule="auto"/>
              <w:jc w:val="both"/>
              <w:rPr>
                <w:rFonts w:asciiTheme="majorBidi" w:hAnsiTheme="majorBidi" w:cstheme="majorBidi"/>
                <w:sz w:val="22"/>
                <w:szCs w:val="22"/>
                <w:lang w:val="ro-RO"/>
              </w:rPr>
            </w:pPr>
            <w:r w:rsidRPr="00EC421E">
              <w:rPr>
                <w:rFonts w:asciiTheme="majorBidi" w:eastAsia="Times New Roman" w:hAnsiTheme="majorBidi" w:cstheme="majorBidi"/>
                <w:sz w:val="22"/>
                <w:szCs w:val="22"/>
                <w:lang w:val="ro-RO"/>
              </w:rPr>
              <w:t>3</w:t>
            </w:r>
          </w:p>
        </w:tc>
        <w:tc>
          <w:tcPr>
            <w:tcW w:w="2632" w:type="dxa"/>
            <w:tcMar>
              <w:left w:w="108" w:type="dxa"/>
            </w:tcMar>
          </w:tcPr>
          <w:p w14:paraId="35C4ACC8" w14:textId="77777777" w:rsidR="008362D9" w:rsidRPr="00EC421E" w:rsidRDefault="0022101F" w:rsidP="004978EB">
            <w:pPr>
              <w:spacing w:after="0" w:line="240" w:lineRule="auto"/>
              <w:jc w:val="both"/>
              <w:rPr>
                <w:rFonts w:asciiTheme="majorBidi" w:eastAsia="Times New Roman" w:hAnsiTheme="majorBidi" w:cstheme="majorBidi"/>
                <w:sz w:val="22"/>
                <w:szCs w:val="22"/>
                <w:lang w:val="ro-RO"/>
              </w:rPr>
            </w:pPr>
            <w:proofErr w:type="spellStart"/>
            <w:r w:rsidRPr="00EC421E">
              <w:rPr>
                <w:rFonts w:asciiTheme="majorBidi" w:eastAsia="Times New Roman" w:hAnsiTheme="majorBidi" w:cstheme="majorBidi"/>
                <w:sz w:val="22"/>
                <w:szCs w:val="22"/>
                <w:lang w:val="ro-RO"/>
              </w:rPr>
              <w:t>Preşedinte</w:t>
            </w:r>
            <w:proofErr w:type="spellEnd"/>
            <w:r w:rsidRPr="00EC421E">
              <w:rPr>
                <w:rFonts w:asciiTheme="majorBidi" w:eastAsia="Times New Roman" w:hAnsiTheme="majorBidi" w:cstheme="majorBidi"/>
                <w:sz w:val="22"/>
                <w:szCs w:val="22"/>
                <w:lang w:val="ro-RO"/>
              </w:rPr>
              <w:t xml:space="preserve"> C-SCMI</w:t>
            </w:r>
          </w:p>
        </w:tc>
        <w:tc>
          <w:tcPr>
            <w:tcW w:w="1071" w:type="dxa"/>
            <w:tcMar>
              <w:left w:w="108" w:type="dxa"/>
            </w:tcMar>
          </w:tcPr>
          <w:p w14:paraId="35C4ACC9"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CCA"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CCB" w14:textId="77777777" w:rsidR="008362D9" w:rsidRPr="00EC421E" w:rsidRDefault="008362D9" w:rsidP="004978EB">
            <w:pPr>
              <w:spacing w:after="0" w:line="240" w:lineRule="auto"/>
              <w:jc w:val="both"/>
              <w:rPr>
                <w:rFonts w:asciiTheme="majorBidi" w:hAnsiTheme="majorBidi" w:cstheme="majorBidi"/>
                <w:sz w:val="22"/>
                <w:szCs w:val="22"/>
                <w:lang w:val="ro-RO"/>
              </w:rPr>
            </w:pPr>
            <w:r w:rsidRPr="00EC421E">
              <w:rPr>
                <w:rFonts w:asciiTheme="majorBidi" w:eastAsia="Times New Roman" w:hAnsiTheme="majorBidi" w:cstheme="majorBidi"/>
                <w:sz w:val="22"/>
                <w:szCs w:val="22"/>
                <w:lang w:val="ro-RO"/>
              </w:rPr>
              <w:t>A</w:t>
            </w:r>
            <w:r w:rsidR="0022101F" w:rsidRPr="00EC421E">
              <w:rPr>
                <w:rFonts w:asciiTheme="majorBidi" w:eastAsia="Times New Roman" w:hAnsiTheme="majorBidi" w:cstheme="majorBidi"/>
                <w:sz w:val="22"/>
                <w:szCs w:val="22"/>
                <w:lang w:val="ro-RO"/>
              </w:rPr>
              <w:t>vizare</w:t>
            </w:r>
          </w:p>
        </w:tc>
        <w:tc>
          <w:tcPr>
            <w:tcW w:w="900" w:type="dxa"/>
            <w:tcMar>
              <w:left w:w="108" w:type="dxa"/>
            </w:tcMar>
          </w:tcPr>
          <w:p w14:paraId="35C4ACCC"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23" w:type="dxa"/>
            <w:tcMar>
              <w:left w:w="108" w:type="dxa"/>
            </w:tcMar>
          </w:tcPr>
          <w:p w14:paraId="35C4ACCD"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CCE"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CCF"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r>
      <w:tr w:rsidR="003D540F" w:rsidRPr="00EC421E" w14:paraId="35C4ACDA" w14:textId="77777777" w:rsidTr="00813949">
        <w:tc>
          <w:tcPr>
            <w:tcW w:w="569" w:type="dxa"/>
            <w:tcMar>
              <w:left w:w="108" w:type="dxa"/>
            </w:tcMar>
          </w:tcPr>
          <w:p w14:paraId="35C4ACD1"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4</w:t>
            </w:r>
          </w:p>
        </w:tc>
        <w:tc>
          <w:tcPr>
            <w:tcW w:w="2632" w:type="dxa"/>
            <w:tcMar>
              <w:left w:w="108" w:type="dxa"/>
            </w:tcMar>
          </w:tcPr>
          <w:p w14:paraId="35C4ACD2"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Decanii facultăților</w:t>
            </w:r>
          </w:p>
        </w:tc>
        <w:tc>
          <w:tcPr>
            <w:tcW w:w="1071" w:type="dxa"/>
            <w:tcMar>
              <w:left w:w="108" w:type="dxa"/>
            </w:tcMar>
          </w:tcPr>
          <w:p w14:paraId="35C4ACD3"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CD4"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CD5"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CD6"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Aplică</w:t>
            </w:r>
          </w:p>
        </w:tc>
        <w:tc>
          <w:tcPr>
            <w:tcW w:w="923" w:type="dxa"/>
            <w:tcMar>
              <w:left w:w="108" w:type="dxa"/>
            </w:tcMar>
          </w:tcPr>
          <w:p w14:paraId="35C4ACD7"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CD8"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CD9"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r>
      <w:tr w:rsidR="003D540F" w:rsidRPr="00EC421E" w14:paraId="35C4ACE4" w14:textId="77777777" w:rsidTr="00813949">
        <w:tc>
          <w:tcPr>
            <w:tcW w:w="569" w:type="dxa"/>
            <w:tcMar>
              <w:left w:w="108" w:type="dxa"/>
            </w:tcMar>
          </w:tcPr>
          <w:p w14:paraId="35C4ACDB"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5</w:t>
            </w:r>
          </w:p>
        </w:tc>
        <w:tc>
          <w:tcPr>
            <w:tcW w:w="2632" w:type="dxa"/>
            <w:tcMar>
              <w:left w:w="108" w:type="dxa"/>
            </w:tcMar>
          </w:tcPr>
          <w:p w14:paraId="35C4ACDC"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Directori de departament</w:t>
            </w:r>
          </w:p>
        </w:tc>
        <w:tc>
          <w:tcPr>
            <w:tcW w:w="1071" w:type="dxa"/>
            <w:tcMar>
              <w:left w:w="108" w:type="dxa"/>
            </w:tcMar>
          </w:tcPr>
          <w:p w14:paraId="35C4ACDD"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CDE"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CDF"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CE0"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Aplică</w:t>
            </w:r>
          </w:p>
        </w:tc>
        <w:tc>
          <w:tcPr>
            <w:tcW w:w="923" w:type="dxa"/>
            <w:tcMar>
              <w:left w:w="108" w:type="dxa"/>
            </w:tcMar>
          </w:tcPr>
          <w:p w14:paraId="35C4ACE1"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CE2"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CE3"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r>
      <w:tr w:rsidR="003D540F" w:rsidRPr="00EC421E" w14:paraId="35C4ACEE" w14:textId="77777777" w:rsidTr="00813949">
        <w:tc>
          <w:tcPr>
            <w:tcW w:w="569" w:type="dxa"/>
            <w:tcMar>
              <w:left w:w="108" w:type="dxa"/>
            </w:tcMar>
          </w:tcPr>
          <w:p w14:paraId="35C4ACE5"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6</w:t>
            </w:r>
          </w:p>
        </w:tc>
        <w:tc>
          <w:tcPr>
            <w:tcW w:w="2632" w:type="dxa"/>
            <w:tcMar>
              <w:left w:w="108" w:type="dxa"/>
            </w:tcMar>
          </w:tcPr>
          <w:p w14:paraId="35C4ACE6"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Responsabili cu calitatea pe facultate</w:t>
            </w:r>
          </w:p>
        </w:tc>
        <w:tc>
          <w:tcPr>
            <w:tcW w:w="1071" w:type="dxa"/>
            <w:tcMar>
              <w:left w:w="108" w:type="dxa"/>
            </w:tcMar>
          </w:tcPr>
          <w:p w14:paraId="35C4ACE7"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CE8"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CE9"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CEA"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Aplică</w:t>
            </w:r>
          </w:p>
        </w:tc>
        <w:tc>
          <w:tcPr>
            <w:tcW w:w="923" w:type="dxa"/>
            <w:tcMar>
              <w:left w:w="108" w:type="dxa"/>
            </w:tcMar>
          </w:tcPr>
          <w:p w14:paraId="35C4ACEB"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CEC"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CED"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r>
      <w:tr w:rsidR="0022101F" w:rsidRPr="00EC421E" w14:paraId="35C4ACF8" w14:textId="77777777" w:rsidTr="00813949">
        <w:tc>
          <w:tcPr>
            <w:tcW w:w="569" w:type="dxa"/>
            <w:tcMar>
              <w:left w:w="108" w:type="dxa"/>
            </w:tcMar>
          </w:tcPr>
          <w:p w14:paraId="35C4ACEF" w14:textId="77777777" w:rsidR="008362D9" w:rsidRPr="00EC421E" w:rsidRDefault="003D540F" w:rsidP="004978EB">
            <w:pPr>
              <w:spacing w:after="0" w:line="240" w:lineRule="auto"/>
              <w:jc w:val="both"/>
              <w:rPr>
                <w:rFonts w:asciiTheme="majorBidi" w:hAnsiTheme="majorBidi" w:cstheme="majorBidi"/>
                <w:sz w:val="22"/>
                <w:szCs w:val="22"/>
                <w:lang w:val="ro-RO"/>
              </w:rPr>
            </w:pPr>
            <w:r w:rsidRPr="00EC421E">
              <w:rPr>
                <w:rFonts w:asciiTheme="majorBidi" w:eastAsia="Times New Roman" w:hAnsiTheme="majorBidi" w:cstheme="majorBidi"/>
                <w:sz w:val="22"/>
                <w:szCs w:val="22"/>
                <w:lang w:val="ro-RO"/>
              </w:rPr>
              <w:t>7</w:t>
            </w:r>
          </w:p>
        </w:tc>
        <w:tc>
          <w:tcPr>
            <w:tcW w:w="2632" w:type="dxa"/>
            <w:tcMar>
              <w:left w:w="108" w:type="dxa"/>
            </w:tcMar>
          </w:tcPr>
          <w:p w14:paraId="35C4ACF0" w14:textId="77777777" w:rsidR="008362D9" w:rsidRPr="00EC421E" w:rsidRDefault="0022101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Rector</w:t>
            </w:r>
          </w:p>
        </w:tc>
        <w:tc>
          <w:tcPr>
            <w:tcW w:w="1071" w:type="dxa"/>
            <w:tcMar>
              <w:left w:w="108" w:type="dxa"/>
            </w:tcMar>
          </w:tcPr>
          <w:p w14:paraId="35C4ACF1"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CF2"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CF3"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CF4" w14:textId="77777777" w:rsidR="008362D9" w:rsidRPr="00EC421E" w:rsidRDefault="008362D9" w:rsidP="004978EB">
            <w:pPr>
              <w:spacing w:after="0" w:line="240" w:lineRule="auto"/>
              <w:jc w:val="both"/>
              <w:rPr>
                <w:rFonts w:asciiTheme="majorBidi" w:hAnsiTheme="majorBidi" w:cstheme="majorBidi"/>
                <w:sz w:val="22"/>
                <w:szCs w:val="22"/>
                <w:lang w:val="ro-RO"/>
              </w:rPr>
            </w:pPr>
          </w:p>
        </w:tc>
        <w:tc>
          <w:tcPr>
            <w:tcW w:w="923" w:type="dxa"/>
            <w:tcMar>
              <w:left w:w="108" w:type="dxa"/>
            </w:tcMar>
          </w:tcPr>
          <w:p w14:paraId="35C4ACF5" w14:textId="77777777" w:rsidR="008362D9"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Avizare</w:t>
            </w:r>
          </w:p>
        </w:tc>
        <w:tc>
          <w:tcPr>
            <w:tcW w:w="1046" w:type="dxa"/>
            <w:tcMar>
              <w:left w:w="108" w:type="dxa"/>
            </w:tcMar>
          </w:tcPr>
          <w:p w14:paraId="35C4ACF6"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CF7"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r>
      <w:tr w:rsidR="003D540F" w:rsidRPr="00EC421E" w14:paraId="35C4AD02" w14:textId="77777777" w:rsidTr="00813949">
        <w:tc>
          <w:tcPr>
            <w:tcW w:w="569" w:type="dxa"/>
            <w:tcMar>
              <w:left w:w="108" w:type="dxa"/>
            </w:tcMar>
          </w:tcPr>
          <w:p w14:paraId="35C4ACF9"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8</w:t>
            </w:r>
          </w:p>
        </w:tc>
        <w:tc>
          <w:tcPr>
            <w:tcW w:w="2632" w:type="dxa"/>
            <w:tcMar>
              <w:left w:w="108" w:type="dxa"/>
            </w:tcMar>
          </w:tcPr>
          <w:p w14:paraId="35C4ACFA"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roofErr w:type="spellStart"/>
            <w:r w:rsidRPr="00EC421E">
              <w:rPr>
                <w:rFonts w:asciiTheme="majorBidi" w:eastAsia="Times New Roman" w:hAnsiTheme="majorBidi" w:cstheme="majorBidi"/>
                <w:sz w:val="22"/>
                <w:szCs w:val="22"/>
                <w:lang w:val="ro-RO"/>
              </w:rPr>
              <w:t>Preşedinte</w:t>
            </w:r>
            <w:proofErr w:type="spellEnd"/>
            <w:r w:rsidRPr="00EC421E">
              <w:rPr>
                <w:rFonts w:asciiTheme="majorBidi" w:eastAsia="Times New Roman" w:hAnsiTheme="majorBidi" w:cstheme="majorBidi"/>
                <w:sz w:val="22"/>
                <w:szCs w:val="22"/>
                <w:lang w:val="ro-RO"/>
              </w:rPr>
              <w:t xml:space="preserve">  SUO</w:t>
            </w:r>
          </w:p>
        </w:tc>
        <w:tc>
          <w:tcPr>
            <w:tcW w:w="1071" w:type="dxa"/>
            <w:tcMar>
              <w:left w:w="108" w:type="dxa"/>
            </w:tcMar>
          </w:tcPr>
          <w:p w14:paraId="35C4ACFB"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CFC"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CFD"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CFE"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23" w:type="dxa"/>
            <w:tcMar>
              <w:left w:w="108" w:type="dxa"/>
            </w:tcMar>
          </w:tcPr>
          <w:p w14:paraId="35C4ACFF"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D00"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D01"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Aprobă</w:t>
            </w:r>
          </w:p>
        </w:tc>
      </w:tr>
      <w:tr w:rsidR="0022101F" w:rsidRPr="00EC421E" w14:paraId="35C4AD0C" w14:textId="77777777" w:rsidTr="00813949">
        <w:tc>
          <w:tcPr>
            <w:tcW w:w="569" w:type="dxa"/>
            <w:tcMar>
              <w:left w:w="108" w:type="dxa"/>
            </w:tcMar>
          </w:tcPr>
          <w:p w14:paraId="35C4AD03" w14:textId="77777777" w:rsidR="008362D9" w:rsidRPr="00EC421E" w:rsidRDefault="003D540F" w:rsidP="004978EB">
            <w:pPr>
              <w:spacing w:after="0" w:line="240" w:lineRule="auto"/>
              <w:jc w:val="both"/>
              <w:rPr>
                <w:rFonts w:asciiTheme="majorBidi" w:hAnsiTheme="majorBidi" w:cstheme="majorBidi"/>
                <w:sz w:val="22"/>
                <w:szCs w:val="22"/>
                <w:lang w:val="ro-RO"/>
              </w:rPr>
            </w:pPr>
            <w:r w:rsidRPr="00EC421E">
              <w:rPr>
                <w:rFonts w:asciiTheme="majorBidi" w:eastAsia="Times New Roman" w:hAnsiTheme="majorBidi" w:cstheme="majorBidi"/>
                <w:sz w:val="22"/>
                <w:szCs w:val="22"/>
                <w:lang w:val="ro-RO"/>
              </w:rPr>
              <w:t>9</w:t>
            </w:r>
          </w:p>
        </w:tc>
        <w:tc>
          <w:tcPr>
            <w:tcW w:w="2632" w:type="dxa"/>
            <w:tcMar>
              <w:left w:w="108" w:type="dxa"/>
            </w:tcMar>
          </w:tcPr>
          <w:p w14:paraId="35C4AD04" w14:textId="77777777" w:rsidR="008362D9"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Director DAC</w:t>
            </w:r>
          </w:p>
        </w:tc>
        <w:tc>
          <w:tcPr>
            <w:tcW w:w="1071" w:type="dxa"/>
            <w:tcMar>
              <w:left w:w="108" w:type="dxa"/>
            </w:tcMar>
          </w:tcPr>
          <w:p w14:paraId="35C4AD05"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D06"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D07"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D08" w14:textId="77777777" w:rsidR="008362D9"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Aplică</w:t>
            </w:r>
          </w:p>
        </w:tc>
        <w:tc>
          <w:tcPr>
            <w:tcW w:w="923" w:type="dxa"/>
            <w:tcMar>
              <w:left w:w="108" w:type="dxa"/>
            </w:tcMar>
          </w:tcPr>
          <w:p w14:paraId="35C4AD09" w14:textId="77777777" w:rsidR="008362D9" w:rsidRPr="00EC421E" w:rsidRDefault="008362D9" w:rsidP="004978EB">
            <w:pPr>
              <w:spacing w:after="0" w:line="240" w:lineRule="auto"/>
              <w:jc w:val="both"/>
              <w:rPr>
                <w:rFonts w:asciiTheme="majorBidi" w:hAnsiTheme="majorBidi" w:cstheme="majorBidi"/>
                <w:sz w:val="22"/>
                <w:szCs w:val="22"/>
                <w:lang w:val="ro-RO"/>
              </w:rPr>
            </w:pPr>
          </w:p>
        </w:tc>
        <w:tc>
          <w:tcPr>
            <w:tcW w:w="1046" w:type="dxa"/>
            <w:tcMar>
              <w:left w:w="108" w:type="dxa"/>
            </w:tcMar>
          </w:tcPr>
          <w:p w14:paraId="35C4AD0A"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D0B"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r>
      <w:tr w:rsidR="0022101F" w:rsidRPr="00EC421E" w14:paraId="35C4AD17" w14:textId="77777777" w:rsidTr="00813949">
        <w:tc>
          <w:tcPr>
            <w:tcW w:w="569" w:type="dxa"/>
            <w:tcMar>
              <w:left w:w="108" w:type="dxa"/>
            </w:tcMar>
          </w:tcPr>
          <w:p w14:paraId="35C4AD0D" w14:textId="77777777" w:rsidR="008362D9" w:rsidRPr="00EC421E" w:rsidRDefault="003D540F" w:rsidP="004978EB">
            <w:pPr>
              <w:spacing w:after="0" w:line="240" w:lineRule="auto"/>
              <w:jc w:val="both"/>
              <w:rPr>
                <w:rFonts w:asciiTheme="majorBidi" w:hAnsiTheme="majorBidi" w:cstheme="majorBidi"/>
                <w:sz w:val="22"/>
                <w:szCs w:val="22"/>
                <w:lang w:val="ro-RO"/>
              </w:rPr>
            </w:pPr>
            <w:r w:rsidRPr="00EC421E">
              <w:rPr>
                <w:rFonts w:asciiTheme="majorBidi" w:eastAsia="Times New Roman" w:hAnsiTheme="majorBidi" w:cstheme="majorBidi"/>
                <w:sz w:val="22"/>
                <w:szCs w:val="22"/>
                <w:lang w:val="ro-RO"/>
              </w:rPr>
              <w:t>10</w:t>
            </w:r>
          </w:p>
        </w:tc>
        <w:tc>
          <w:tcPr>
            <w:tcW w:w="2632" w:type="dxa"/>
            <w:tcMar>
              <w:left w:w="108" w:type="dxa"/>
            </w:tcMar>
          </w:tcPr>
          <w:p w14:paraId="35C4AD0E" w14:textId="77777777" w:rsidR="008362D9" w:rsidRPr="00EC421E" w:rsidRDefault="0022101F" w:rsidP="003D540F">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 xml:space="preserve">Secretar </w:t>
            </w:r>
            <w:r w:rsidR="003D540F" w:rsidRPr="00EC421E">
              <w:rPr>
                <w:rFonts w:asciiTheme="majorBidi" w:eastAsia="Times New Roman" w:hAnsiTheme="majorBidi" w:cstheme="majorBidi"/>
                <w:sz w:val="22"/>
                <w:szCs w:val="22"/>
                <w:lang w:val="ro-RO"/>
              </w:rPr>
              <w:t>Pr. MA</w:t>
            </w:r>
          </w:p>
        </w:tc>
        <w:tc>
          <w:tcPr>
            <w:tcW w:w="1071" w:type="dxa"/>
            <w:tcMar>
              <w:left w:w="108" w:type="dxa"/>
            </w:tcMar>
          </w:tcPr>
          <w:p w14:paraId="35C4AD0F"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D10"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D11"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D12"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23" w:type="dxa"/>
            <w:tcMar>
              <w:left w:w="108" w:type="dxa"/>
            </w:tcMar>
          </w:tcPr>
          <w:p w14:paraId="35C4AD13"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D14" w14:textId="77777777" w:rsidR="008362D9" w:rsidRPr="00EC421E" w:rsidRDefault="0022101F" w:rsidP="004978EB">
            <w:pPr>
              <w:spacing w:after="0" w:line="240" w:lineRule="auto"/>
              <w:jc w:val="both"/>
              <w:rPr>
                <w:rFonts w:asciiTheme="majorBidi" w:hAnsiTheme="majorBidi" w:cstheme="majorBidi"/>
                <w:sz w:val="22"/>
                <w:szCs w:val="22"/>
                <w:lang w:val="ro-RO"/>
              </w:rPr>
            </w:pPr>
            <w:r w:rsidRPr="00EC421E">
              <w:rPr>
                <w:rFonts w:asciiTheme="majorBidi" w:hAnsiTheme="majorBidi" w:cstheme="majorBidi"/>
                <w:sz w:val="22"/>
                <w:szCs w:val="22"/>
                <w:lang w:val="ro-RO"/>
              </w:rPr>
              <w:t>Difuzare</w:t>
            </w:r>
          </w:p>
          <w:p w14:paraId="35C4AD15" w14:textId="77777777" w:rsidR="003D540F" w:rsidRPr="00EC421E" w:rsidRDefault="003D540F" w:rsidP="004978EB">
            <w:pPr>
              <w:spacing w:after="0" w:line="240" w:lineRule="auto"/>
              <w:jc w:val="both"/>
              <w:rPr>
                <w:rFonts w:asciiTheme="majorBidi" w:hAnsiTheme="majorBidi" w:cstheme="majorBidi"/>
                <w:sz w:val="22"/>
                <w:szCs w:val="22"/>
                <w:lang w:val="ro-RO"/>
              </w:rPr>
            </w:pPr>
          </w:p>
        </w:tc>
        <w:tc>
          <w:tcPr>
            <w:tcW w:w="998" w:type="dxa"/>
            <w:tcMar>
              <w:left w:w="108" w:type="dxa"/>
            </w:tcMar>
          </w:tcPr>
          <w:p w14:paraId="35C4AD16" w14:textId="77777777" w:rsidR="008362D9"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Arhivare</w:t>
            </w:r>
          </w:p>
        </w:tc>
      </w:tr>
      <w:tr w:rsidR="0022101F" w:rsidRPr="00EC421E" w14:paraId="35C4AD21" w14:textId="77777777" w:rsidTr="00813949">
        <w:trPr>
          <w:trHeight w:val="266"/>
        </w:trPr>
        <w:tc>
          <w:tcPr>
            <w:tcW w:w="569" w:type="dxa"/>
            <w:tcMar>
              <w:left w:w="108" w:type="dxa"/>
            </w:tcMar>
          </w:tcPr>
          <w:p w14:paraId="35C4AD18" w14:textId="77777777" w:rsidR="0022101F" w:rsidRPr="00EC421E" w:rsidRDefault="003D540F" w:rsidP="004978EB">
            <w:pPr>
              <w:spacing w:after="0" w:line="240" w:lineRule="auto"/>
              <w:jc w:val="both"/>
              <w:rPr>
                <w:rFonts w:asciiTheme="majorBidi" w:hAnsiTheme="majorBidi" w:cstheme="majorBidi"/>
                <w:sz w:val="22"/>
                <w:szCs w:val="22"/>
                <w:lang w:val="ro-RO"/>
              </w:rPr>
            </w:pPr>
            <w:r w:rsidRPr="00EC421E">
              <w:rPr>
                <w:rFonts w:asciiTheme="majorBidi" w:eastAsia="Times New Roman" w:hAnsiTheme="majorBidi" w:cstheme="majorBidi"/>
                <w:sz w:val="22"/>
                <w:szCs w:val="22"/>
                <w:lang w:val="ro-RO"/>
              </w:rPr>
              <w:t>11</w:t>
            </w:r>
          </w:p>
        </w:tc>
        <w:tc>
          <w:tcPr>
            <w:tcW w:w="2632" w:type="dxa"/>
            <w:tcMar>
              <w:left w:w="108" w:type="dxa"/>
            </w:tcMar>
          </w:tcPr>
          <w:p w14:paraId="35C4AD19" w14:textId="77777777" w:rsidR="0022101F" w:rsidRPr="00EC421E" w:rsidRDefault="0022101F" w:rsidP="00EB1CDE">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 xml:space="preserve">Secretar </w:t>
            </w:r>
            <w:r w:rsidR="00EB1CDE" w:rsidRPr="00EC421E">
              <w:rPr>
                <w:rFonts w:asciiTheme="majorBidi" w:eastAsia="Times New Roman" w:hAnsiTheme="majorBidi" w:cstheme="majorBidi"/>
                <w:sz w:val="22"/>
                <w:szCs w:val="22"/>
                <w:lang w:val="ro-RO"/>
              </w:rPr>
              <w:t>C-SCMI</w:t>
            </w:r>
          </w:p>
        </w:tc>
        <w:tc>
          <w:tcPr>
            <w:tcW w:w="1071" w:type="dxa"/>
            <w:tcMar>
              <w:left w:w="108" w:type="dxa"/>
            </w:tcMar>
          </w:tcPr>
          <w:p w14:paraId="35C4AD1A" w14:textId="77777777" w:rsidR="0022101F" w:rsidRPr="00EC421E" w:rsidRDefault="0022101F"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D1B" w14:textId="77777777" w:rsidR="0022101F" w:rsidRPr="00EC421E" w:rsidRDefault="0022101F"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D1C" w14:textId="77777777" w:rsidR="0022101F" w:rsidRPr="00EC421E" w:rsidRDefault="0022101F"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D1D" w14:textId="77777777" w:rsidR="0022101F" w:rsidRPr="00EC421E" w:rsidRDefault="0022101F" w:rsidP="004978EB">
            <w:pPr>
              <w:spacing w:after="0" w:line="240" w:lineRule="auto"/>
              <w:jc w:val="both"/>
              <w:rPr>
                <w:rFonts w:asciiTheme="majorBidi" w:eastAsia="Times New Roman" w:hAnsiTheme="majorBidi" w:cstheme="majorBidi"/>
                <w:sz w:val="22"/>
                <w:szCs w:val="22"/>
                <w:lang w:val="ro-RO"/>
              </w:rPr>
            </w:pPr>
          </w:p>
        </w:tc>
        <w:tc>
          <w:tcPr>
            <w:tcW w:w="923" w:type="dxa"/>
            <w:tcMar>
              <w:left w:w="108" w:type="dxa"/>
            </w:tcMar>
          </w:tcPr>
          <w:p w14:paraId="35C4AD1E" w14:textId="77777777" w:rsidR="0022101F" w:rsidRPr="00EC421E" w:rsidRDefault="0022101F"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D1F" w14:textId="77777777" w:rsidR="0022101F" w:rsidRPr="00EC421E" w:rsidRDefault="0022101F" w:rsidP="004978EB">
            <w:pPr>
              <w:spacing w:after="0" w:line="240" w:lineRule="auto"/>
              <w:jc w:val="both"/>
              <w:rPr>
                <w:rFonts w:asciiTheme="majorBidi" w:hAnsiTheme="majorBidi" w:cstheme="majorBidi"/>
                <w:sz w:val="22"/>
                <w:szCs w:val="22"/>
                <w:lang w:val="ro-RO"/>
              </w:rPr>
            </w:pPr>
          </w:p>
        </w:tc>
        <w:tc>
          <w:tcPr>
            <w:tcW w:w="998" w:type="dxa"/>
            <w:tcMar>
              <w:left w:w="108" w:type="dxa"/>
            </w:tcMar>
          </w:tcPr>
          <w:p w14:paraId="35C4AD20" w14:textId="77777777" w:rsidR="0022101F" w:rsidRPr="00EC421E" w:rsidRDefault="0022101F" w:rsidP="004978EB">
            <w:pPr>
              <w:spacing w:after="0" w:line="240" w:lineRule="auto"/>
              <w:jc w:val="both"/>
              <w:rPr>
                <w:rFonts w:asciiTheme="majorBidi" w:hAnsiTheme="majorBidi" w:cstheme="majorBidi"/>
                <w:sz w:val="22"/>
                <w:szCs w:val="22"/>
                <w:lang w:val="ro-RO"/>
              </w:rPr>
            </w:pPr>
            <w:r w:rsidRPr="00EC421E">
              <w:rPr>
                <w:rFonts w:asciiTheme="majorBidi" w:eastAsia="Times New Roman" w:hAnsiTheme="majorBidi" w:cstheme="majorBidi"/>
                <w:sz w:val="22"/>
                <w:szCs w:val="22"/>
                <w:lang w:val="ro-RO"/>
              </w:rPr>
              <w:t>Arhivare</w:t>
            </w:r>
          </w:p>
        </w:tc>
      </w:tr>
    </w:tbl>
    <w:p w14:paraId="35C4AD22" w14:textId="77777777" w:rsidR="008362D9" w:rsidRPr="00EC421E" w:rsidRDefault="008362D9" w:rsidP="008362D9">
      <w:pPr>
        <w:spacing w:after="0" w:line="240" w:lineRule="auto"/>
        <w:jc w:val="both"/>
        <w:rPr>
          <w:rFonts w:asciiTheme="majorBidi" w:hAnsiTheme="majorBidi" w:cstheme="majorBidi"/>
          <w:lang w:val="ro-RO"/>
        </w:rPr>
      </w:pPr>
    </w:p>
    <w:p w14:paraId="35C4AD23" w14:textId="77777777" w:rsidR="00F76095" w:rsidRPr="00EC421E" w:rsidRDefault="00F76095" w:rsidP="008362D9">
      <w:pPr>
        <w:spacing w:after="0" w:line="240" w:lineRule="auto"/>
        <w:jc w:val="both"/>
        <w:rPr>
          <w:rFonts w:ascii="Times New Roman" w:hAnsi="Times New Roman" w:cs="Times New Roman"/>
          <w:sz w:val="24"/>
          <w:szCs w:val="24"/>
          <w:lang w:val="ro-RO"/>
        </w:rPr>
      </w:pPr>
    </w:p>
    <w:p w14:paraId="35C4AD24" w14:textId="77777777" w:rsidR="00B858A8" w:rsidRPr="00EC421E" w:rsidRDefault="00B858A8">
      <w:pPr>
        <w:suppressAutoHyphens w:val="0"/>
        <w:spacing w:after="0" w:line="259" w:lineRule="auto"/>
        <w:rPr>
          <w:rFonts w:ascii="Times New Roman" w:hAnsi="Times New Roman" w:cs="Times New Roman"/>
          <w:sz w:val="24"/>
          <w:szCs w:val="24"/>
          <w:lang w:val="ro-RO"/>
        </w:rPr>
      </w:pPr>
      <w:r w:rsidRPr="00EC421E">
        <w:rPr>
          <w:rFonts w:ascii="Times New Roman" w:hAnsi="Times New Roman" w:cs="Times New Roman"/>
          <w:sz w:val="24"/>
          <w:szCs w:val="24"/>
          <w:lang w:val="ro-RO"/>
        </w:rPr>
        <w:br w:type="page"/>
      </w:r>
    </w:p>
    <w:p w14:paraId="35C4AD25" w14:textId="77777777" w:rsidR="00F76095" w:rsidRPr="00EC421E" w:rsidRDefault="00F76095" w:rsidP="008362D9">
      <w:pPr>
        <w:spacing w:after="0" w:line="240" w:lineRule="auto"/>
        <w:jc w:val="both"/>
        <w:rPr>
          <w:rFonts w:ascii="Times New Roman" w:hAnsi="Times New Roman" w:cs="Times New Roman"/>
          <w:sz w:val="24"/>
          <w:szCs w:val="24"/>
          <w:lang w:val="ro-RO"/>
        </w:rPr>
      </w:pPr>
    </w:p>
    <w:p w14:paraId="35C4AD26" w14:textId="77777777" w:rsidR="003D540F" w:rsidRPr="00EC421E" w:rsidRDefault="003D540F" w:rsidP="008362D9">
      <w:pPr>
        <w:spacing w:after="0" w:line="240" w:lineRule="auto"/>
        <w:jc w:val="both"/>
        <w:rPr>
          <w:rFonts w:ascii="Times New Roman" w:hAnsi="Times New Roman" w:cs="Times New Roman"/>
          <w:sz w:val="24"/>
          <w:szCs w:val="24"/>
          <w:lang w:val="ro-RO"/>
        </w:rPr>
      </w:pPr>
    </w:p>
    <w:p w14:paraId="35C4AD27" w14:textId="77777777" w:rsidR="003D540F" w:rsidRPr="00EC421E" w:rsidRDefault="003D540F" w:rsidP="008362D9">
      <w:pPr>
        <w:spacing w:after="0" w:line="240" w:lineRule="auto"/>
        <w:jc w:val="both"/>
        <w:rPr>
          <w:rFonts w:ascii="Times New Roman" w:hAnsi="Times New Roman" w:cs="Times New Roman"/>
          <w:sz w:val="24"/>
          <w:szCs w:val="24"/>
          <w:lang w:val="ro-RO"/>
        </w:rPr>
      </w:pPr>
    </w:p>
    <w:p w14:paraId="35C4AD2D" w14:textId="77777777" w:rsidR="00B858A8" w:rsidRPr="00EC421E" w:rsidRDefault="00B858A8" w:rsidP="008362D9">
      <w:pPr>
        <w:spacing w:after="0" w:line="240" w:lineRule="auto"/>
        <w:jc w:val="both"/>
        <w:rPr>
          <w:rFonts w:ascii="Times New Roman" w:hAnsi="Times New Roman" w:cs="Times New Roman"/>
          <w:sz w:val="24"/>
          <w:szCs w:val="24"/>
          <w:lang w:val="ro-RO"/>
        </w:rPr>
      </w:pPr>
    </w:p>
    <w:p w14:paraId="35C4AD2E" w14:textId="77777777" w:rsidR="00B858A8" w:rsidRPr="00EC421E" w:rsidRDefault="00B858A8" w:rsidP="008362D9">
      <w:pPr>
        <w:spacing w:after="0" w:line="240" w:lineRule="auto"/>
        <w:jc w:val="both"/>
        <w:rPr>
          <w:rFonts w:ascii="Times New Roman" w:hAnsi="Times New Roman" w:cs="Times New Roman"/>
          <w:sz w:val="24"/>
          <w:szCs w:val="24"/>
          <w:lang w:val="ro-RO"/>
        </w:rPr>
      </w:pPr>
    </w:p>
    <w:p w14:paraId="35C4AD2F" w14:textId="77777777" w:rsidR="00B858A8" w:rsidRPr="00EC421E" w:rsidRDefault="00B858A8" w:rsidP="008362D9">
      <w:pPr>
        <w:spacing w:after="0" w:line="240" w:lineRule="auto"/>
        <w:jc w:val="both"/>
        <w:rPr>
          <w:rFonts w:ascii="Times New Roman" w:hAnsi="Times New Roman" w:cs="Times New Roman"/>
          <w:sz w:val="24"/>
          <w:szCs w:val="24"/>
          <w:lang w:val="ro-RO"/>
        </w:rPr>
      </w:pPr>
    </w:p>
    <w:p w14:paraId="35C4AD30" w14:textId="77777777" w:rsidR="008362D9" w:rsidRPr="00EC421E" w:rsidRDefault="008362D9" w:rsidP="00EC421E">
      <w:pPr>
        <w:pStyle w:val="Heading50"/>
        <w:numPr>
          <w:ilvl w:val="0"/>
          <w:numId w:val="27"/>
        </w:numPr>
        <w:shd w:val="clear" w:color="auto" w:fill="auto"/>
        <w:tabs>
          <w:tab w:val="left" w:pos="1341"/>
        </w:tabs>
        <w:spacing w:before="0" w:after="120" w:line="240" w:lineRule="auto"/>
        <w:ind w:left="993" w:hanging="284"/>
        <w:jc w:val="both"/>
        <w:rPr>
          <w:rStyle w:val="Bodytext15"/>
          <w:rFonts w:ascii="Times New Roman" w:hAnsi="Times New Roman" w:cs="Times New Roman"/>
          <w:i w:val="0"/>
          <w:iCs w:val="0"/>
          <w:sz w:val="24"/>
          <w:szCs w:val="24"/>
          <w:lang w:val="ro-RO"/>
        </w:rPr>
      </w:pPr>
      <w:r w:rsidRPr="00EC421E">
        <w:rPr>
          <w:rStyle w:val="Bodytext15"/>
          <w:rFonts w:ascii="Times New Roman" w:hAnsi="Times New Roman" w:cs="Times New Roman"/>
          <w:i w:val="0"/>
          <w:color w:val="000000"/>
          <w:sz w:val="24"/>
          <w:szCs w:val="24"/>
          <w:lang w:val="ro-RO"/>
        </w:rPr>
        <w:t>Anexe, Înregistrări, Arhivări</w:t>
      </w:r>
    </w:p>
    <w:tbl>
      <w:tblPr>
        <w:tblStyle w:val="Tabelgril"/>
        <w:tblW w:w="10490" w:type="dxa"/>
        <w:tblInd w:w="108" w:type="dxa"/>
        <w:tblLayout w:type="fixed"/>
        <w:tblLook w:val="04A0" w:firstRow="1" w:lastRow="0" w:firstColumn="1" w:lastColumn="0" w:noHBand="0" w:noVBand="1"/>
      </w:tblPr>
      <w:tblGrid>
        <w:gridCol w:w="567"/>
        <w:gridCol w:w="2552"/>
        <w:gridCol w:w="1276"/>
        <w:gridCol w:w="992"/>
        <w:gridCol w:w="1134"/>
        <w:gridCol w:w="1021"/>
        <w:gridCol w:w="992"/>
        <w:gridCol w:w="992"/>
        <w:gridCol w:w="964"/>
      </w:tblGrid>
      <w:tr w:rsidR="008362D9" w:rsidRPr="00EC421E" w14:paraId="35C4AD3A" w14:textId="77777777" w:rsidTr="002E7508">
        <w:trPr>
          <w:trHeight w:val="345"/>
        </w:trPr>
        <w:tc>
          <w:tcPr>
            <w:tcW w:w="567" w:type="dxa"/>
            <w:vMerge w:val="restart"/>
            <w:tcMar>
              <w:left w:w="57" w:type="dxa"/>
              <w:right w:w="57" w:type="dxa"/>
            </w:tcMar>
          </w:tcPr>
          <w:p w14:paraId="35C4AD31" w14:textId="77777777" w:rsidR="008362D9" w:rsidRPr="00EC421E" w:rsidRDefault="008362D9" w:rsidP="004978EB">
            <w:pPr>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Nr.</w:t>
            </w:r>
          </w:p>
          <w:p w14:paraId="35C4AD32" w14:textId="77777777" w:rsidR="008362D9" w:rsidRPr="00EC421E" w:rsidRDefault="008362D9" w:rsidP="004978EB">
            <w:pPr>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crt.</w:t>
            </w:r>
          </w:p>
        </w:tc>
        <w:tc>
          <w:tcPr>
            <w:tcW w:w="2552" w:type="dxa"/>
            <w:vMerge w:val="restart"/>
            <w:tcMar>
              <w:left w:w="57" w:type="dxa"/>
              <w:right w:w="57" w:type="dxa"/>
            </w:tcMar>
          </w:tcPr>
          <w:p w14:paraId="35C4AD33" w14:textId="77777777" w:rsidR="008362D9" w:rsidRPr="00EC421E" w:rsidRDefault="008362D9" w:rsidP="004978EB">
            <w:pPr>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Denumirea anexei</w:t>
            </w:r>
          </w:p>
        </w:tc>
        <w:tc>
          <w:tcPr>
            <w:tcW w:w="1276" w:type="dxa"/>
            <w:vMerge w:val="restart"/>
            <w:tcMar>
              <w:left w:w="57" w:type="dxa"/>
              <w:right w:w="57" w:type="dxa"/>
            </w:tcMar>
          </w:tcPr>
          <w:p w14:paraId="35C4AD34" w14:textId="77777777" w:rsidR="008362D9" w:rsidRPr="00EC421E" w:rsidRDefault="008362D9" w:rsidP="004978EB">
            <w:pPr>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Elaborator</w:t>
            </w:r>
          </w:p>
        </w:tc>
        <w:tc>
          <w:tcPr>
            <w:tcW w:w="992" w:type="dxa"/>
            <w:vMerge w:val="restart"/>
            <w:tcMar>
              <w:left w:w="57" w:type="dxa"/>
              <w:right w:w="57" w:type="dxa"/>
            </w:tcMar>
          </w:tcPr>
          <w:p w14:paraId="35C4AD35" w14:textId="77777777" w:rsidR="008362D9" w:rsidRPr="00EC421E" w:rsidRDefault="008362D9" w:rsidP="004978EB">
            <w:pPr>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Aprobă</w:t>
            </w:r>
          </w:p>
        </w:tc>
        <w:tc>
          <w:tcPr>
            <w:tcW w:w="1134" w:type="dxa"/>
            <w:vMerge w:val="restart"/>
            <w:tcMar>
              <w:left w:w="57" w:type="dxa"/>
              <w:right w:w="57" w:type="dxa"/>
            </w:tcMar>
          </w:tcPr>
          <w:p w14:paraId="35C4AD36" w14:textId="77777777" w:rsidR="008362D9" w:rsidRPr="00EC421E" w:rsidRDefault="008362D9" w:rsidP="004978EB">
            <w:pPr>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Număr exemplare</w:t>
            </w:r>
          </w:p>
        </w:tc>
        <w:tc>
          <w:tcPr>
            <w:tcW w:w="1021" w:type="dxa"/>
            <w:vMerge w:val="restart"/>
            <w:tcMar>
              <w:left w:w="57" w:type="dxa"/>
              <w:right w:w="57" w:type="dxa"/>
            </w:tcMar>
          </w:tcPr>
          <w:p w14:paraId="35C4AD37" w14:textId="77777777" w:rsidR="008362D9" w:rsidRPr="00EC421E" w:rsidRDefault="0022101F" w:rsidP="004978EB">
            <w:pPr>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Di</w:t>
            </w:r>
            <w:r w:rsidR="008362D9" w:rsidRPr="00EC421E">
              <w:rPr>
                <w:rFonts w:ascii="Times New Roman" w:hAnsi="Times New Roman" w:cs="Times New Roman"/>
                <w:b/>
                <w:lang w:val="ro-RO"/>
              </w:rPr>
              <w:t>fuzare</w:t>
            </w:r>
          </w:p>
        </w:tc>
        <w:tc>
          <w:tcPr>
            <w:tcW w:w="1984" w:type="dxa"/>
            <w:gridSpan w:val="2"/>
            <w:tcMar>
              <w:left w:w="57" w:type="dxa"/>
              <w:right w:w="57" w:type="dxa"/>
            </w:tcMar>
          </w:tcPr>
          <w:p w14:paraId="35C4AD38" w14:textId="77777777" w:rsidR="008362D9" w:rsidRPr="00EC421E" w:rsidRDefault="008362D9" w:rsidP="004978EB">
            <w:pPr>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Arhivare</w:t>
            </w:r>
          </w:p>
        </w:tc>
        <w:tc>
          <w:tcPr>
            <w:tcW w:w="964" w:type="dxa"/>
            <w:vMerge w:val="restart"/>
            <w:tcMar>
              <w:left w:w="57" w:type="dxa"/>
              <w:right w:w="57" w:type="dxa"/>
            </w:tcMar>
          </w:tcPr>
          <w:p w14:paraId="35C4AD39" w14:textId="77777777" w:rsidR="008362D9" w:rsidRPr="00EC421E" w:rsidRDefault="008362D9" w:rsidP="004978EB">
            <w:pPr>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Alte elemente</w:t>
            </w:r>
          </w:p>
        </w:tc>
      </w:tr>
      <w:tr w:rsidR="008362D9" w:rsidRPr="00EC421E" w14:paraId="35C4AD44" w14:textId="77777777" w:rsidTr="002E7508">
        <w:trPr>
          <w:trHeight w:val="344"/>
        </w:trPr>
        <w:tc>
          <w:tcPr>
            <w:tcW w:w="567" w:type="dxa"/>
            <w:vMerge/>
            <w:tcMar>
              <w:left w:w="57" w:type="dxa"/>
              <w:right w:w="57" w:type="dxa"/>
            </w:tcMar>
          </w:tcPr>
          <w:p w14:paraId="35C4AD3B" w14:textId="77777777" w:rsidR="008362D9" w:rsidRPr="00EC421E" w:rsidRDefault="008362D9" w:rsidP="004978EB">
            <w:pPr>
              <w:spacing w:after="0" w:line="240" w:lineRule="auto"/>
              <w:rPr>
                <w:rFonts w:ascii="Times New Roman" w:hAnsi="Times New Roman" w:cs="Times New Roman"/>
                <w:b/>
                <w:lang w:val="ro-RO"/>
              </w:rPr>
            </w:pPr>
          </w:p>
        </w:tc>
        <w:tc>
          <w:tcPr>
            <w:tcW w:w="2552" w:type="dxa"/>
            <w:vMerge/>
            <w:tcMar>
              <w:left w:w="57" w:type="dxa"/>
              <w:right w:w="57" w:type="dxa"/>
            </w:tcMar>
          </w:tcPr>
          <w:p w14:paraId="35C4AD3C" w14:textId="77777777" w:rsidR="008362D9" w:rsidRPr="00EC421E" w:rsidRDefault="008362D9" w:rsidP="004978EB">
            <w:pPr>
              <w:spacing w:after="0" w:line="240" w:lineRule="auto"/>
              <w:rPr>
                <w:rFonts w:ascii="Times New Roman" w:hAnsi="Times New Roman" w:cs="Times New Roman"/>
                <w:b/>
                <w:lang w:val="ro-RO"/>
              </w:rPr>
            </w:pPr>
          </w:p>
        </w:tc>
        <w:tc>
          <w:tcPr>
            <w:tcW w:w="1276" w:type="dxa"/>
            <w:vMerge/>
            <w:tcMar>
              <w:left w:w="57" w:type="dxa"/>
              <w:right w:w="57" w:type="dxa"/>
            </w:tcMar>
          </w:tcPr>
          <w:p w14:paraId="35C4AD3D" w14:textId="77777777" w:rsidR="008362D9" w:rsidRPr="00EC421E" w:rsidRDefault="008362D9" w:rsidP="004978EB">
            <w:pPr>
              <w:spacing w:after="0" w:line="240" w:lineRule="auto"/>
              <w:rPr>
                <w:rFonts w:ascii="Times New Roman" w:hAnsi="Times New Roman" w:cs="Times New Roman"/>
                <w:b/>
                <w:lang w:val="ro-RO"/>
              </w:rPr>
            </w:pPr>
          </w:p>
        </w:tc>
        <w:tc>
          <w:tcPr>
            <w:tcW w:w="992" w:type="dxa"/>
            <w:vMerge/>
            <w:tcMar>
              <w:left w:w="57" w:type="dxa"/>
              <w:right w:w="57" w:type="dxa"/>
            </w:tcMar>
          </w:tcPr>
          <w:p w14:paraId="35C4AD3E" w14:textId="77777777" w:rsidR="008362D9" w:rsidRPr="00EC421E" w:rsidRDefault="008362D9" w:rsidP="004978EB">
            <w:pPr>
              <w:spacing w:after="0" w:line="240" w:lineRule="auto"/>
              <w:rPr>
                <w:rFonts w:ascii="Times New Roman" w:hAnsi="Times New Roman" w:cs="Times New Roman"/>
                <w:b/>
                <w:lang w:val="ro-RO"/>
              </w:rPr>
            </w:pPr>
          </w:p>
        </w:tc>
        <w:tc>
          <w:tcPr>
            <w:tcW w:w="1134" w:type="dxa"/>
            <w:vMerge/>
            <w:tcMar>
              <w:left w:w="57" w:type="dxa"/>
              <w:right w:w="57" w:type="dxa"/>
            </w:tcMar>
          </w:tcPr>
          <w:p w14:paraId="35C4AD3F" w14:textId="77777777" w:rsidR="008362D9" w:rsidRPr="00EC421E" w:rsidRDefault="008362D9" w:rsidP="004978EB">
            <w:pPr>
              <w:spacing w:after="0" w:line="240" w:lineRule="auto"/>
              <w:rPr>
                <w:rFonts w:ascii="Times New Roman" w:hAnsi="Times New Roman" w:cs="Times New Roman"/>
                <w:b/>
                <w:lang w:val="ro-RO"/>
              </w:rPr>
            </w:pPr>
          </w:p>
        </w:tc>
        <w:tc>
          <w:tcPr>
            <w:tcW w:w="1021" w:type="dxa"/>
            <w:vMerge/>
            <w:tcMar>
              <w:left w:w="57" w:type="dxa"/>
              <w:right w:w="57" w:type="dxa"/>
            </w:tcMar>
          </w:tcPr>
          <w:p w14:paraId="35C4AD40" w14:textId="77777777" w:rsidR="008362D9" w:rsidRPr="00EC421E" w:rsidRDefault="008362D9" w:rsidP="004978EB">
            <w:pPr>
              <w:spacing w:after="0" w:line="240" w:lineRule="auto"/>
              <w:rPr>
                <w:rFonts w:ascii="Times New Roman" w:hAnsi="Times New Roman" w:cs="Times New Roman"/>
                <w:b/>
                <w:lang w:val="ro-RO"/>
              </w:rPr>
            </w:pPr>
          </w:p>
        </w:tc>
        <w:tc>
          <w:tcPr>
            <w:tcW w:w="992" w:type="dxa"/>
            <w:tcMar>
              <w:left w:w="57" w:type="dxa"/>
              <w:right w:w="57" w:type="dxa"/>
            </w:tcMar>
          </w:tcPr>
          <w:p w14:paraId="35C4AD41" w14:textId="77777777" w:rsidR="008362D9" w:rsidRPr="00EC421E" w:rsidRDefault="008362D9" w:rsidP="004978EB">
            <w:pPr>
              <w:spacing w:after="0" w:line="240" w:lineRule="auto"/>
              <w:rPr>
                <w:rFonts w:ascii="Times New Roman" w:hAnsi="Times New Roman" w:cs="Times New Roman"/>
                <w:b/>
                <w:lang w:val="ro-RO"/>
              </w:rPr>
            </w:pPr>
            <w:r w:rsidRPr="00EC421E">
              <w:rPr>
                <w:rFonts w:ascii="Times New Roman" w:hAnsi="Times New Roman" w:cs="Times New Roman"/>
                <w:b/>
                <w:lang w:val="ro-RO"/>
              </w:rPr>
              <w:t>Loc</w:t>
            </w:r>
          </w:p>
        </w:tc>
        <w:tc>
          <w:tcPr>
            <w:tcW w:w="992" w:type="dxa"/>
            <w:tcMar>
              <w:left w:w="57" w:type="dxa"/>
              <w:right w:w="57" w:type="dxa"/>
            </w:tcMar>
          </w:tcPr>
          <w:p w14:paraId="35C4AD42" w14:textId="77777777" w:rsidR="008362D9" w:rsidRPr="00EC421E" w:rsidRDefault="008362D9" w:rsidP="004978EB">
            <w:pPr>
              <w:spacing w:after="0" w:line="240" w:lineRule="auto"/>
              <w:rPr>
                <w:rFonts w:ascii="Times New Roman" w:hAnsi="Times New Roman" w:cs="Times New Roman"/>
                <w:b/>
                <w:lang w:val="ro-RO"/>
              </w:rPr>
            </w:pPr>
            <w:r w:rsidRPr="00EC421E">
              <w:rPr>
                <w:rFonts w:ascii="Times New Roman" w:hAnsi="Times New Roman" w:cs="Times New Roman"/>
                <w:b/>
                <w:lang w:val="ro-RO"/>
              </w:rPr>
              <w:t>Perioadă</w:t>
            </w:r>
          </w:p>
        </w:tc>
        <w:tc>
          <w:tcPr>
            <w:tcW w:w="964" w:type="dxa"/>
            <w:vMerge/>
            <w:tcMar>
              <w:left w:w="57" w:type="dxa"/>
              <w:right w:w="57" w:type="dxa"/>
            </w:tcMar>
          </w:tcPr>
          <w:p w14:paraId="35C4AD43" w14:textId="77777777" w:rsidR="008362D9" w:rsidRPr="00EC421E" w:rsidRDefault="008362D9" w:rsidP="004978EB">
            <w:pPr>
              <w:spacing w:after="0" w:line="240" w:lineRule="auto"/>
              <w:rPr>
                <w:rFonts w:ascii="Times New Roman" w:hAnsi="Times New Roman" w:cs="Times New Roman"/>
                <w:b/>
                <w:lang w:val="ro-RO"/>
              </w:rPr>
            </w:pPr>
          </w:p>
        </w:tc>
      </w:tr>
      <w:tr w:rsidR="008362D9" w:rsidRPr="00EC421E" w14:paraId="35C4AD58" w14:textId="77777777" w:rsidTr="002E7508">
        <w:tc>
          <w:tcPr>
            <w:tcW w:w="567" w:type="dxa"/>
            <w:tcMar>
              <w:left w:w="57" w:type="dxa"/>
              <w:right w:w="57" w:type="dxa"/>
            </w:tcMar>
          </w:tcPr>
          <w:p w14:paraId="35C4AD4F" w14:textId="77777777" w:rsidR="008362D9" w:rsidRPr="00EC421E" w:rsidRDefault="008362D9" w:rsidP="004978EB">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1</w:t>
            </w:r>
          </w:p>
        </w:tc>
        <w:tc>
          <w:tcPr>
            <w:tcW w:w="2552" w:type="dxa"/>
            <w:tcMar>
              <w:left w:w="57" w:type="dxa"/>
              <w:right w:w="57" w:type="dxa"/>
            </w:tcMar>
          </w:tcPr>
          <w:p w14:paraId="35C4AD50" w14:textId="76922EE0" w:rsidR="008362D9" w:rsidRPr="00EC421E" w:rsidRDefault="003D540F" w:rsidP="004978EB">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Structura PI la Universitatea din Oradea</w:t>
            </w:r>
            <w:r w:rsidR="004978EB" w:rsidRPr="00EC421E">
              <w:rPr>
                <w:rFonts w:ascii="Times New Roman" w:hAnsi="Times New Roman" w:cs="Times New Roman"/>
                <w:sz w:val="22"/>
                <w:szCs w:val="22"/>
                <w:lang w:val="ro-RO"/>
              </w:rPr>
              <w:t xml:space="preserve"> </w:t>
            </w:r>
            <w:r w:rsidR="00B858A8" w:rsidRPr="00EC421E">
              <w:rPr>
                <w:rFonts w:ascii="Times New Roman" w:hAnsi="Times New Roman" w:cs="Times New Roman"/>
                <w:sz w:val="22"/>
                <w:szCs w:val="22"/>
                <w:lang w:val="ro-RO"/>
              </w:rPr>
              <w:t xml:space="preserve">- </w:t>
            </w:r>
            <w:r w:rsidRPr="00EC421E">
              <w:rPr>
                <w:rStyle w:val="BodyTextChar"/>
                <w:rFonts w:ascii="Times New Roman" w:hAnsi="Times New Roman" w:cs="Times New Roman"/>
                <w:sz w:val="22"/>
                <w:szCs w:val="22"/>
                <w:lang w:val="ro-RO"/>
              </w:rPr>
              <w:t>SEAQ_PO_Pr.MA</w:t>
            </w:r>
            <w:r w:rsidR="004978EB" w:rsidRPr="00EC421E">
              <w:rPr>
                <w:rStyle w:val="BodyTextChar"/>
                <w:rFonts w:ascii="Times New Roman" w:hAnsi="Times New Roman" w:cs="Times New Roman"/>
                <w:sz w:val="22"/>
                <w:szCs w:val="22"/>
                <w:lang w:val="ro-RO"/>
              </w:rPr>
              <w:t>_</w:t>
            </w:r>
            <w:r w:rsidR="009D0408" w:rsidRPr="00EC421E">
              <w:rPr>
                <w:rStyle w:val="BodyTextChar"/>
                <w:rFonts w:ascii="Times New Roman" w:hAnsi="Times New Roman" w:cs="Times New Roman"/>
                <w:sz w:val="22"/>
                <w:szCs w:val="22"/>
                <w:lang w:val="ro-RO"/>
              </w:rPr>
              <w:t>01_</w:t>
            </w:r>
            <w:r w:rsidR="00813949" w:rsidRPr="00EC421E">
              <w:rPr>
                <w:rStyle w:val="BodyTextChar"/>
                <w:rFonts w:ascii="Times New Roman" w:hAnsi="Times New Roman" w:cs="Times New Roman"/>
                <w:sz w:val="22"/>
                <w:szCs w:val="22"/>
                <w:lang w:val="ro-RO"/>
              </w:rPr>
              <w:br/>
            </w:r>
            <w:r w:rsidR="004978EB" w:rsidRPr="00EC421E">
              <w:rPr>
                <w:rStyle w:val="BodyTextChar"/>
                <w:rFonts w:ascii="Times New Roman" w:hAnsi="Times New Roman" w:cs="Times New Roman"/>
                <w:sz w:val="22"/>
                <w:szCs w:val="22"/>
                <w:lang w:val="ro-RO"/>
              </w:rPr>
              <w:t>A.01</w:t>
            </w:r>
          </w:p>
        </w:tc>
        <w:tc>
          <w:tcPr>
            <w:tcW w:w="1276" w:type="dxa"/>
            <w:tcMar>
              <w:left w:w="57" w:type="dxa"/>
              <w:right w:w="57" w:type="dxa"/>
            </w:tcMar>
          </w:tcPr>
          <w:p w14:paraId="35C4AD51" w14:textId="77777777" w:rsidR="008362D9" w:rsidRPr="00EC421E" w:rsidRDefault="003D540F" w:rsidP="004978EB">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Pr. MA</w:t>
            </w:r>
          </w:p>
        </w:tc>
        <w:tc>
          <w:tcPr>
            <w:tcW w:w="992" w:type="dxa"/>
            <w:tcMar>
              <w:left w:w="57" w:type="dxa"/>
              <w:right w:w="57" w:type="dxa"/>
            </w:tcMar>
          </w:tcPr>
          <w:p w14:paraId="35C4AD52" w14:textId="77777777" w:rsidR="008362D9" w:rsidRPr="00EC421E" w:rsidRDefault="003D540F" w:rsidP="004978EB">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SUO</w:t>
            </w:r>
          </w:p>
        </w:tc>
        <w:tc>
          <w:tcPr>
            <w:tcW w:w="1134" w:type="dxa"/>
            <w:tcMar>
              <w:left w:w="57" w:type="dxa"/>
              <w:right w:w="57" w:type="dxa"/>
            </w:tcMar>
          </w:tcPr>
          <w:p w14:paraId="35C4AD53" w14:textId="77777777" w:rsidR="008362D9" w:rsidRPr="00EC421E" w:rsidRDefault="004978EB" w:rsidP="002F49AC">
            <w:pPr>
              <w:spacing w:after="0" w:line="240" w:lineRule="auto"/>
              <w:jc w:val="center"/>
              <w:rPr>
                <w:rFonts w:ascii="Times New Roman" w:hAnsi="Times New Roman" w:cs="Times New Roman"/>
                <w:sz w:val="22"/>
                <w:szCs w:val="22"/>
                <w:lang w:val="ro-RO"/>
              </w:rPr>
            </w:pPr>
            <w:r w:rsidRPr="00EC421E">
              <w:rPr>
                <w:rFonts w:ascii="Times New Roman" w:hAnsi="Times New Roman" w:cs="Times New Roman"/>
                <w:sz w:val="22"/>
                <w:szCs w:val="22"/>
                <w:lang w:val="ro-RO"/>
              </w:rPr>
              <w:t>1</w:t>
            </w:r>
          </w:p>
        </w:tc>
        <w:tc>
          <w:tcPr>
            <w:tcW w:w="1021" w:type="dxa"/>
            <w:tcMar>
              <w:left w:w="57" w:type="dxa"/>
              <w:right w:w="57" w:type="dxa"/>
            </w:tcMar>
          </w:tcPr>
          <w:p w14:paraId="35C4AD54" w14:textId="77777777" w:rsidR="004978EB" w:rsidRPr="00EC421E" w:rsidRDefault="003D540F" w:rsidP="004978EB">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Pr. MA</w:t>
            </w:r>
          </w:p>
        </w:tc>
        <w:tc>
          <w:tcPr>
            <w:tcW w:w="992" w:type="dxa"/>
            <w:tcMar>
              <w:left w:w="57" w:type="dxa"/>
              <w:right w:w="57" w:type="dxa"/>
            </w:tcMar>
          </w:tcPr>
          <w:p w14:paraId="35C4AD55" w14:textId="77777777" w:rsidR="008362D9" w:rsidRPr="00EC421E" w:rsidRDefault="003D540F" w:rsidP="004978EB">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Pr.</w:t>
            </w:r>
            <w:r w:rsidR="00B858A8" w:rsidRPr="00EC421E">
              <w:rPr>
                <w:rFonts w:ascii="Times New Roman" w:hAnsi="Times New Roman" w:cs="Times New Roman"/>
                <w:sz w:val="22"/>
                <w:szCs w:val="22"/>
                <w:lang w:val="ro-RO"/>
              </w:rPr>
              <w:t xml:space="preserve"> </w:t>
            </w:r>
            <w:r w:rsidRPr="00EC421E">
              <w:rPr>
                <w:rFonts w:ascii="Times New Roman" w:hAnsi="Times New Roman" w:cs="Times New Roman"/>
                <w:sz w:val="22"/>
                <w:szCs w:val="22"/>
                <w:lang w:val="ro-RO"/>
              </w:rPr>
              <w:t>MA</w:t>
            </w:r>
          </w:p>
        </w:tc>
        <w:tc>
          <w:tcPr>
            <w:tcW w:w="992" w:type="dxa"/>
            <w:tcMar>
              <w:left w:w="57" w:type="dxa"/>
              <w:right w:w="57" w:type="dxa"/>
            </w:tcMar>
          </w:tcPr>
          <w:p w14:paraId="35C4AD56" w14:textId="77777777" w:rsidR="008362D9" w:rsidRPr="00EC421E" w:rsidRDefault="004978EB" w:rsidP="004978EB">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După caz</w:t>
            </w:r>
          </w:p>
        </w:tc>
        <w:tc>
          <w:tcPr>
            <w:tcW w:w="964" w:type="dxa"/>
            <w:tcMar>
              <w:left w:w="57" w:type="dxa"/>
              <w:right w:w="57" w:type="dxa"/>
            </w:tcMar>
          </w:tcPr>
          <w:p w14:paraId="35C4AD57" w14:textId="77777777" w:rsidR="008362D9" w:rsidRPr="00EC421E" w:rsidRDefault="008362D9" w:rsidP="004978EB">
            <w:pPr>
              <w:spacing w:after="0" w:line="240" w:lineRule="auto"/>
              <w:rPr>
                <w:rFonts w:ascii="Times New Roman" w:hAnsi="Times New Roman" w:cs="Times New Roman"/>
                <w:sz w:val="22"/>
                <w:szCs w:val="22"/>
                <w:lang w:val="ro-RO"/>
              </w:rPr>
            </w:pPr>
          </w:p>
        </w:tc>
      </w:tr>
      <w:tr w:rsidR="00B858A8" w:rsidRPr="00EC421E" w14:paraId="35C4AD62" w14:textId="77777777" w:rsidTr="002E7508">
        <w:tc>
          <w:tcPr>
            <w:tcW w:w="567" w:type="dxa"/>
            <w:tcMar>
              <w:left w:w="57" w:type="dxa"/>
              <w:right w:w="57" w:type="dxa"/>
            </w:tcMar>
          </w:tcPr>
          <w:p w14:paraId="35C4AD59" w14:textId="77777777" w:rsidR="00B858A8" w:rsidRPr="00EC421E" w:rsidRDefault="00B858A8" w:rsidP="004978EB">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2</w:t>
            </w:r>
          </w:p>
        </w:tc>
        <w:tc>
          <w:tcPr>
            <w:tcW w:w="2552" w:type="dxa"/>
            <w:tcMar>
              <w:left w:w="57" w:type="dxa"/>
              <w:right w:w="57" w:type="dxa"/>
            </w:tcMar>
          </w:tcPr>
          <w:p w14:paraId="35C4AD5A" w14:textId="69F8F622" w:rsidR="00B858A8" w:rsidRPr="00EC421E" w:rsidRDefault="00B858A8" w:rsidP="004978EB">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 xml:space="preserve">Standardele suplimentare privind </w:t>
            </w:r>
            <w:r w:rsidR="00813949" w:rsidRPr="00EC421E">
              <w:rPr>
                <w:rFonts w:ascii="Times New Roman" w:hAnsi="Times New Roman" w:cs="Times New Roman"/>
                <w:sz w:val="22"/>
                <w:szCs w:val="22"/>
                <w:lang w:val="ro-RO"/>
              </w:rPr>
              <w:t>conținutul</w:t>
            </w:r>
            <w:r w:rsidRPr="00EC421E">
              <w:rPr>
                <w:rFonts w:ascii="Times New Roman" w:hAnsi="Times New Roman" w:cs="Times New Roman"/>
                <w:sz w:val="22"/>
                <w:szCs w:val="22"/>
                <w:lang w:val="ro-RO"/>
              </w:rPr>
              <w:t xml:space="preserve"> PI pentru PS universitare de </w:t>
            </w:r>
            <w:proofErr w:type="spellStart"/>
            <w:r w:rsidRPr="00EC421E">
              <w:rPr>
                <w:rFonts w:ascii="Times New Roman" w:hAnsi="Times New Roman" w:cs="Times New Roman"/>
                <w:sz w:val="22"/>
                <w:szCs w:val="22"/>
                <w:lang w:val="ro-RO"/>
              </w:rPr>
              <w:t>licenţă</w:t>
            </w:r>
            <w:proofErr w:type="spellEnd"/>
            <w:r w:rsidRPr="00EC421E">
              <w:rPr>
                <w:rFonts w:ascii="Times New Roman" w:hAnsi="Times New Roman" w:cs="Times New Roman"/>
                <w:sz w:val="22"/>
                <w:szCs w:val="22"/>
                <w:lang w:val="ro-RO"/>
              </w:rPr>
              <w:t xml:space="preserve"> </w:t>
            </w:r>
            <w:proofErr w:type="spellStart"/>
            <w:r w:rsidRPr="00EC421E">
              <w:rPr>
                <w:rFonts w:ascii="Times New Roman" w:hAnsi="Times New Roman" w:cs="Times New Roman"/>
                <w:sz w:val="22"/>
                <w:szCs w:val="22"/>
                <w:lang w:val="ro-RO"/>
              </w:rPr>
              <w:t>şi</w:t>
            </w:r>
            <w:proofErr w:type="spellEnd"/>
            <w:r w:rsidRPr="00EC421E">
              <w:rPr>
                <w:rFonts w:ascii="Times New Roman" w:hAnsi="Times New Roman" w:cs="Times New Roman"/>
                <w:sz w:val="22"/>
                <w:szCs w:val="22"/>
                <w:lang w:val="ro-RO"/>
              </w:rPr>
              <w:t xml:space="preserve"> master la Universitatea din Oradea;</w:t>
            </w:r>
            <w:r w:rsidR="009D0408" w:rsidRPr="00EC421E">
              <w:rPr>
                <w:rStyle w:val="BodyTextChar"/>
                <w:rFonts w:ascii="Times New Roman" w:hAnsi="Times New Roman" w:cs="Times New Roman"/>
                <w:sz w:val="22"/>
                <w:szCs w:val="22"/>
                <w:lang w:val="ro-RO"/>
              </w:rPr>
              <w:t>-SEAQ_PO_Pr</w:t>
            </w:r>
            <w:r w:rsidR="009B2F75" w:rsidRPr="00EC421E">
              <w:rPr>
                <w:rStyle w:val="BodyTextChar"/>
                <w:rFonts w:ascii="Times New Roman" w:hAnsi="Times New Roman" w:cs="Times New Roman"/>
                <w:sz w:val="22"/>
                <w:szCs w:val="22"/>
                <w:lang w:val="ro-RO"/>
              </w:rPr>
              <w:t>.</w:t>
            </w:r>
            <w:r w:rsidR="009D0408" w:rsidRPr="00EC421E">
              <w:rPr>
                <w:rStyle w:val="BodyTextChar"/>
                <w:rFonts w:ascii="Times New Roman" w:hAnsi="Times New Roman" w:cs="Times New Roman"/>
                <w:sz w:val="22"/>
                <w:szCs w:val="22"/>
                <w:lang w:val="ro-RO"/>
              </w:rPr>
              <w:t>MA</w:t>
            </w:r>
            <w:r w:rsidRPr="00EC421E">
              <w:rPr>
                <w:rStyle w:val="BodyTextChar"/>
                <w:rFonts w:ascii="Times New Roman" w:hAnsi="Times New Roman" w:cs="Times New Roman"/>
                <w:sz w:val="22"/>
                <w:szCs w:val="22"/>
                <w:lang w:val="ro-RO"/>
              </w:rPr>
              <w:t>_</w:t>
            </w:r>
            <w:r w:rsidR="009D0408" w:rsidRPr="00EC421E">
              <w:rPr>
                <w:rStyle w:val="BodyTextChar"/>
                <w:rFonts w:ascii="Times New Roman" w:hAnsi="Times New Roman" w:cs="Times New Roman"/>
                <w:sz w:val="22"/>
                <w:szCs w:val="22"/>
                <w:lang w:val="ro-RO"/>
              </w:rPr>
              <w:t>01_</w:t>
            </w:r>
            <w:r w:rsidR="00813949" w:rsidRPr="00EC421E">
              <w:rPr>
                <w:rStyle w:val="BodyTextChar"/>
                <w:rFonts w:ascii="Times New Roman" w:hAnsi="Times New Roman" w:cs="Times New Roman"/>
                <w:sz w:val="22"/>
                <w:szCs w:val="22"/>
                <w:lang w:val="ro-RO"/>
              </w:rPr>
              <w:br/>
            </w:r>
            <w:r w:rsidRPr="00EC421E">
              <w:rPr>
                <w:rStyle w:val="BodyTextChar"/>
                <w:rFonts w:ascii="Times New Roman" w:hAnsi="Times New Roman" w:cs="Times New Roman"/>
                <w:sz w:val="22"/>
                <w:szCs w:val="22"/>
                <w:lang w:val="ro-RO"/>
              </w:rPr>
              <w:t>A.02</w:t>
            </w:r>
          </w:p>
        </w:tc>
        <w:tc>
          <w:tcPr>
            <w:tcW w:w="1276" w:type="dxa"/>
            <w:tcMar>
              <w:left w:w="57" w:type="dxa"/>
              <w:right w:w="57" w:type="dxa"/>
            </w:tcMar>
          </w:tcPr>
          <w:p w14:paraId="35C4AD5B" w14:textId="77777777" w:rsidR="00B858A8" w:rsidRPr="00EC421E" w:rsidRDefault="00B858A8" w:rsidP="00185D0E">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Pr. MA</w:t>
            </w:r>
          </w:p>
        </w:tc>
        <w:tc>
          <w:tcPr>
            <w:tcW w:w="992" w:type="dxa"/>
            <w:tcMar>
              <w:left w:w="57" w:type="dxa"/>
              <w:right w:w="57" w:type="dxa"/>
            </w:tcMar>
          </w:tcPr>
          <w:p w14:paraId="35C4AD5C" w14:textId="77777777" w:rsidR="00B858A8" w:rsidRPr="00EC421E" w:rsidRDefault="00B858A8" w:rsidP="00185D0E">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SUO</w:t>
            </w:r>
          </w:p>
        </w:tc>
        <w:tc>
          <w:tcPr>
            <w:tcW w:w="1134" w:type="dxa"/>
            <w:tcMar>
              <w:left w:w="57" w:type="dxa"/>
              <w:right w:w="57" w:type="dxa"/>
            </w:tcMar>
          </w:tcPr>
          <w:p w14:paraId="35C4AD5D" w14:textId="77777777" w:rsidR="00B858A8" w:rsidRPr="00EC421E" w:rsidRDefault="00B858A8" w:rsidP="002F49AC">
            <w:pPr>
              <w:spacing w:after="0" w:line="240" w:lineRule="auto"/>
              <w:jc w:val="center"/>
              <w:rPr>
                <w:rFonts w:ascii="Times New Roman" w:hAnsi="Times New Roman" w:cs="Times New Roman"/>
                <w:sz w:val="22"/>
                <w:szCs w:val="22"/>
                <w:lang w:val="ro-RO"/>
              </w:rPr>
            </w:pPr>
            <w:r w:rsidRPr="00EC421E">
              <w:rPr>
                <w:rFonts w:ascii="Times New Roman" w:hAnsi="Times New Roman" w:cs="Times New Roman"/>
                <w:sz w:val="22"/>
                <w:szCs w:val="22"/>
                <w:lang w:val="ro-RO"/>
              </w:rPr>
              <w:t>După caz</w:t>
            </w:r>
          </w:p>
        </w:tc>
        <w:tc>
          <w:tcPr>
            <w:tcW w:w="1021" w:type="dxa"/>
            <w:tcMar>
              <w:left w:w="57" w:type="dxa"/>
              <w:right w:w="57" w:type="dxa"/>
            </w:tcMar>
          </w:tcPr>
          <w:p w14:paraId="35C4AD5E" w14:textId="77777777" w:rsidR="00B858A8" w:rsidRPr="00EC421E" w:rsidRDefault="00B858A8" w:rsidP="00185D0E">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Pr. MA</w:t>
            </w:r>
          </w:p>
        </w:tc>
        <w:tc>
          <w:tcPr>
            <w:tcW w:w="992" w:type="dxa"/>
            <w:tcMar>
              <w:left w:w="57" w:type="dxa"/>
              <w:right w:w="57" w:type="dxa"/>
            </w:tcMar>
          </w:tcPr>
          <w:p w14:paraId="35C4AD5F" w14:textId="77777777" w:rsidR="00B858A8" w:rsidRPr="00EC421E" w:rsidRDefault="00B858A8" w:rsidP="00185D0E">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Pr. MA</w:t>
            </w:r>
          </w:p>
        </w:tc>
        <w:tc>
          <w:tcPr>
            <w:tcW w:w="992" w:type="dxa"/>
            <w:tcMar>
              <w:left w:w="57" w:type="dxa"/>
              <w:right w:w="57" w:type="dxa"/>
            </w:tcMar>
          </w:tcPr>
          <w:p w14:paraId="35C4AD60" w14:textId="77777777" w:rsidR="00B858A8" w:rsidRPr="00EC421E" w:rsidRDefault="00B858A8" w:rsidP="004978EB">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După caz</w:t>
            </w:r>
          </w:p>
        </w:tc>
        <w:tc>
          <w:tcPr>
            <w:tcW w:w="964" w:type="dxa"/>
            <w:tcMar>
              <w:left w:w="57" w:type="dxa"/>
              <w:right w:w="57" w:type="dxa"/>
            </w:tcMar>
          </w:tcPr>
          <w:p w14:paraId="35C4AD61" w14:textId="77777777" w:rsidR="00B858A8" w:rsidRPr="00EC421E" w:rsidRDefault="00B858A8" w:rsidP="004978EB">
            <w:pPr>
              <w:spacing w:after="0" w:line="240" w:lineRule="auto"/>
              <w:rPr>
                <w:rFonts w:ascii="Times New Roman" w:hAnsi="Times New Roman" w:cs="Times New Roman"/>
                <w:sz w:val="22"/>
                <w:szCs w:val="22"/>
                <w:lang w:val="ro-RO"/>
              </w:rPr>
            </w:pPr>
          </w:p>
        </w:tc>
      </w:tr>
      <w:tr w:rsidR="00D06836" w:rsidRPr="00D06836" w14:paraId="4AC4A422" w14:textId="77777777" w:rsidTr="002E7508">
        <w:tc>
          <w:tcPr>
            <w:tcW w:w="567" w:type="dxa"/>
            <w:tcMar>
              <w:left w:w="57" w:type="dxa"/>
              <w:right w:w="57" w:type="dxa"/>
            </w:tcMar>
          </w:tcPr>
          <w:p w14:paraId="2975A871" w14:textId="74D98B6F" w:rsidR="002E7508" w:rsidRPr="00D06836" w:rsidRDefault="002E7508" w:rsidP="002E7508">
            <w:pPr>
              <w:spacing w:after="0" w:line="240" w:lineRule="auto"/>
              <w:rPr>
                <w:rFonts w:ascii="Times New Roman" w:hAnsi="Times New Roman" w:cs="Times New Roman"/>
                <w:sz w:val="22"/>
                <w:szCs w:val="22"/>
                <w:lang w:val="ro-RO"/>
              </w:rPr>
            </w:pPr>
            <w:r w:rsidRPr="00D06836">
              <w:rPr>
                <w:rFonts w:ascii="Times New Roman" w:hAnsi="Times New Roman" w:cs="Times New Roman"/>
                <w:sz w:val="22"/>
                <w:szCs w:val="22"/>
                <w:lang w:val="ro-RO"/>
              </w:rPr>
              <w:t>3</w:t>
            </w:r>
          </w:p>
        </w:tc>
        <w:tc>
          <w:tcPr>
            <w:tcW w:w="2552" w:type="dxa"/>
            <w:tcMar>
              <w:left w:w="57" w:type="dxa"/>
              <w:right w:w="57" w:type="dxa"/>
            </w:tcMar>
          </w:tcPr>
          <w:p w14:paraId="21CBCF3E" w14:textId="0F076732" w:rsidR="002E7508" w:rsidRPr="00D06836" w:rsidRDefault="00E45A3D" w:rsidP="002E7508">
            <w:pPr>
              <w:spacing w:after="0" w:line="240" w:lineRule="auto"/>
              <w:rPr>
                <w:rFonts w:ascii="Times New Roman" w:hAnsi="Times New Roman" w:cs="Times New Roman"/>
                <w:sz w:val="22"/>
                <w:szCs w:val="22"/>
                <w:lang w:val="ro-RO"/>
              </w:rPr>
            </w:pPr>
            <w:r w:rsidRPr="00D06836">
              <w:rPr>
                <w:rStyle w:val="BodyTextChar"/>
                <w:rFonts w:ascii="Times New Roman" w:hAnsi="Times New Roman" w:cs="Times New Roman"/>
                <w:sz w:val="22"/>
                <w:szCs w:val="22"/>
                <w:lang w:val="ro-RO"/>
              </w:rPr>
              <w:t xml:space="preserve">Corelarea dintre rezultatele așteptate ale învățării și competențe aferente disciplinelor  </w:t>
            </w:r>
            <w:r w:rsidRPr="00D06836">
              <w:rPr>
                <w:rStyle w:val="Bodytext"/>
                <w:rFonts w:ascii="Times New Roman" w:hAnsi="Times New Roman" w:cs="Times New Roman"/>
                <w:sz w:val="22"/>
                <w:szCs w:val="22"/>
                <w:lang w:val="ro-RO"/>
              </w:rPr>
              <w:t>–</w:t>
            </w:r>
            <w:r w:rsidR="002E7508" w:rsidRPr="00D06836">
              <w:rPr>
                <w:rStyle w:val="BodyTextChar"/>
                <w:rFonts w:ascii="Times New Roman" w:hAnsi="Times New Roman" w:cs="Times New Roman"/>
                <w:sz w:val="22"/>
                <w:szCs w:val="22"/>
                <w:lang w:val="ro-RO"/>
              </w:rPr>
              <w:t>SEAQ_PO_Pr</w:t>
            </w:r>
            <w:r w:rsidR="009B2F75" w:rsidRPr="00D06836">
              <w:rPr>
                <w:rStyle w:val="BodyTextChar"/>
                <w:rFonts w:ascii="Times New Roman" w:hAnsi="Times New Roman" w:cs="Times New Roman"/>
                <w:sz w:val="22"/>
                <w:szCs w:val="22"/>
                <w:lang w:val="ro-RO"/>
              </w:rPr>
              <w:t>.</w:t>
            </w:r>
            <w:r w:rsidR="002E7508" w:rsidRPr="00D06836">
              <w:rPr>
                <w:rStyle w:val="BodyTextChar"/>
                <w:rFonts w:ascii="Times New Roman" w:hAnsi="Times New Roman" w:cs="Times New Roman"/>
                <w:sz w:val="22"/>
                <w:szCs w:val="22"/>
                <w:lang w:val="ro-RO"/>
              </w:rPr>
              <w:t>MA_01_</w:t>
            </w:r>
            <w:r w:rsidR="002E7508" w:rsidRPr="00D06836">
              <w:rPr>
                <w:rStyle w:val="BodyTextChar"/>
                <w:rFonts w:ascii="Times New Roman" w:hAnsi="Times New Roman" w:cs="Times New Roman"/>
                <w:sz w:val="22"/>
                <w:szCs w:val="22"/>
                <w:lang w:val="ro-RO"/>
              </w:rPr>
              <w:br/>
              <w:t>A.03</w:t>
            </w:r>
          </w:p>
        </w:tc>
        <w:tc>
          <w:tcPr>
            <w:tcW w:w="1276" w:type="dxa"/>
            <w:tcMar>
              <w:left w:w="57" w:type="dxa"/>
              <w:right w:w="57" w:type="dxa"/>
            </w:tcMar>
          </w:tcPr>
          <w:p w14:paraId="22DA4F59" w14:textId="2D90D8D0" w:rsidR="002E7508" w:rsidRPr="00D06836" w:rsidRDefault="002E7508" w:rsidP="002E7508">
            <w:pPr>
              <w:spacing w:after="0" w:line="240" w:lineRule="auto"/>
              <w:rPr>
                <w:rFonts w:ascii="Times New Roman" w:hAnsi="Times New Roman" w:cs="Times New Roman"/>
                <w:sz w:val="22"/>
                <w:szCs w:val="22"/>
                <w:lang w:val="ro-RO"/>
              </w:rPr>
            </w:pPr>
            <w:r w:rsidRPr="00D06836">
              <w:rPr>
                <w:rFonts w:ascii="Times New Roman" w:hAnsi="Times New Roman" w:cs="Times New Roman"/>
                <w:sz w:val="22"/>
                <w:szCs w:val="22"/>
                <w:lang w:val="ro-RO"/>
              </w:rPr>
              <w:t>Pr. MA</w:t>
            </w:r>
          </w:p>
        </w:tc>
        <w:tc>
          <w:tcPr>
            <w:tcW w:w="992" w:type="dxa"/>
            <w:tcMar>
              <w:left w:w="57" w:type="dxa"/>
              <w:right w:w="57" w:type="dxa"/>
            </w:tcMar>
          </w:tcPr>
          <w:p w14:paraId="2C22CA4C" w14:textId="28DA6367" w:rsidR="002E7508" w:rsidRPr="00D06836" w:rsidRDefault="002E7508" w:rsidP="002E7508">
            <w:pPr>
              <w:spacing w:after="0" w:line="240" w:lineRule="auto"/>
              <w:rPr>
                <w:rFonts w:ascii="Times New Roman" w:hAnsi="Times New Roman" w:cs="Times New Roman"/>
                <w:sz w:val="22"/>
                <w:szCs w:val="22"/>
                <w:lang w:val="ro-RO"/>
              </w:rPr>
            </w:pPr>
            <w:r w:rsidRPr="00D06836">
              <w:rPr>
                <w:rFonts w:ascii="Times New Roman" w:hAnsi="Times New Roman" w:cs="Times New Roman"/>
                <w:sz w:val="22"/>
                <w:szCs w:val="22"/>
                <w:lang w:val="ro-RO"/>
              </w:rPr>
              <w:t>SUO</w:t>
            </w:r>
          </w:p>
        </w:tc>
        <w:tc>
          <w:tcPr>
            <w:tcW w:w="1134" w:type="dxa"/>
            <w:tcMar>
              <w:left w:w="57" w:type="dxa"/>
              <w:right w:w="57" w:type="dxa"/>
            </w:tcMar>
          </w:tcPr>
          <w:p w14:paraId="4DB78B98" w14:textId="5D2436F7" w:rsidR="002E7508" w:rsidRPr="00D06836" w:rsidRDefault="002E7508" w:rsidP="002E7508">
            <w:pPr>
              <w:spacing w:after="0" w:line="240" w:lineRule="auto"/>
              <w:jc w:val="center"/>
              <w:rPr>
                <w:rFonts w:ascii="Times New Roman" w:hAnsi="Times New Roman" w:cs="Times New Roman"/>
                <w:sz w:val="22"/>
                <w:szCs w:val="22"/>
                <w:lang w:val="ro-RO"/>
              </w:rPr>
            </w:pPr>
            <w:r w:rsidRPr="00D06836">
              <w:rPr>
                <w:rFonts w:ascii="Times New Roman" w:hAnsi="Times New Roman" w:cs="Times New Roman"/>
                <w:sz w:val="22"/>
                <w:szCs w:val="22"/>
                <w:lang w:val="ro-RO"/>
              </w:rPr>
              <w:t>După caz</w:t>
            </w:r>
          </w:p>
        </w:tc>
        <w:tc>
          <w:tcPr>
            <w:tcW w:w="1021" w:type="dxa"/>
            <w:tcMar>
              <w:left w:w="57" w:type="dxa"/>
              <w:right w:w="57" w:type="dxa"/>
            </w:tcMar>
          </w:tcPr>
          <w:p w14:paraId="157312B9" w14:textId="515D85AF" w:rsidR="002E7508" w:rsidRPr="00D06836" w:rsidRDefault="002E7508" w:rsidP="002E7508">
            <w:pPr>
              <w:spacing w:after="0" w:line="240" w:lineRule="auto"/>
              <w:rPr>
                <w:rFonts w:ascii="Times New Roman" w:hAnsi="Times New Roman" w:cs="Times New Roman"/>
                <w:sz w:val="22"/>
                <w:szCs w:val="22"/>
                <w:lang w:val="ro-RO"/>
              </w:rPr>
            </w:pPr>
            <w:r w:rsidRPr="00D06836">
              <w:rPr>
                <w:rFonts w:ascii="Times New Roman" w:hAnsi="Times New Roman" w:cs="Times New Roman"/>
                <w:sz w:val="22"/>
                <w:szCs w:val="22"/>
                <w:lang w:val="ro-RO"/>
              </w:rPr>
              <w:t>Pr. MA</w:t>
            </w:r>
          </w:p>
        </w:tc>
        <w:tc>
          <w:tcPr>
            <w:tcW w:w="992" w:type="dxa"/>
            <w:tcMar>
              <w:left w:w="57" w:type="dxa"/>
              <w:right w:w="57" w:type="dxa"/>
            </w:tcMar>
          </w:tcPr>
          <w:p w14:paraId="7AA20823" w14:textId="0BDE7041" w:rsidR="002E7508" w:rsidRPr="00D06836" w:rsidRDefault="002E7508" w:rsidP="002E7508">
            <w:pPr>
              <w:spacing w:after="0" w:line="240" w:lineRule="auto"/>
              <w:rPr>
                <w:rFonts w:ascii="Times New Roman" w:hAnsi="Times New Roman" w:cs="Times New Roman"/>
                <w:sz w:val="22"/>
                <w:szCs w:val="22"/>
                <w:lang w:val="ro-RO"/>
              </w:rPr>
            </w:pPr>
            <w:r w:rsidRPr="00D06836">
              <w:rPr>
                <w:rFonts w:ascii="Times New Roman" w:hAnsi="Times New Roman" w:cs="Times New Roman"/>
                <w:sz w:val="22"/>
                <w:szCs w:val="22"/>
                <w:lang w:val="ro-RO"/>
              </w:rPr>
              <w:t>Pr. MA</w:t>
            </w:r>
          </w:p>
        </w:tc>
        <w:tc>
          <w:tcPr>
            <w:tcW w:w="992" w:type="dxa"/>
            <w:tcMar>
              <w:left w:w="57" w:type="dxa"/>
              <w:right w:w="57" w:type="dxa"/>
            </w:tcMar>
          </w:tcPr>
          <w:p w14:paraId="351F2B1D" w14:textId="6F8533BE" w:rsidR="002E7508" w:rsidRPr="00D06836" w:rsidRDefault="002E7508" w:rsidP="002E7508">
            <w:pPr>
              <w:spacing w:after="0" w:line="240" w:lineRule="auto"/>
              <w:rPr>
                <w:rFonts w:ascii="Times New Roman" w:hAnsi="Times New Roman" w:cs="Times New Roman"/>
                <w:sz w:val="22"/>
                <w:szCs w:val="22"/>
                <w:lang w:val="ro-RO"/>
              </w:rPr>
            </w:pPr>
            <w:r w:rsidRPr="00D06836">
              <w:rPr>
                <w:rFonts w:ascii="Times New Roman" w:hAnsi="Times New Roman" w:cs="Times New Roman"/>
                <w:sz w:val="22"/>
                <w:szCs w:val="22"/>
                <w:lang w:val="ro-RO"/>
              </w:rPr>
              <w:t>După caz</w:t>
            </w:r>
          </w:p>
        </w:tc>
        <w:tc>
          <w:tcPr>
            <w:tcW w:w="964" w:type="dxa"/>
            <w:tcMar>
              <w:left w:w="57" w:type="dxa"/>
              <w:right w:w="57" w:type="dxa"/>
            </w:tcMar>
          </w:tcPr>
          <w:p w14:paraId="07C5CFE1" w14:textId="77777777" w:rsidR="002E7508" w:rsidRPr="00D06836" w:rsidRDefault="002E7508" w:rsidP="002E7508">
            <w:pPr>
              <w:spacing w:after="0" w:line="240" w:lineRule="auto"/>
              <w:rPr>
                <w:rFonts w:ascii="Times New Roman" w:hAnsi="Times New Roman" w:cs="Times New Roman"/>
                <w:sz w:val="22"/>
                <w:szCs w:val="22"/>
                <w:lang w:val="ro-RO"/>
              </w:rPr>
            </w:pPr>
          </w:p>
        </w:tc>
      </w:tr>
      <w:tr w:rsidR="00D06836" w:rsidRPr="00D06836" w14:paraId="6F87B3F6" w14:textId="77777777" w:rsidTr="002E7508">
        <w:tc>
          <w:tcPr>
            <w:tcW w:w="567" w:type="dxa"/>
            <w:tcMar>
              <w:left w:w="57" w:type="dxa"/>
              <w:right w:w="57" w:type="dxa"/>
            </w:tcMar>
          </w:tcPr>
          <w:p w14:paraId="52A6529F" w14:textId="440FE71E" w:rsidR="009F5E88" w:rsidRPr="00D06836" w:rsidRDefault="009F5E88" w:rsidP="009F5E88">
            <w:pPr>
              <w:spacing w:after="0" w:line="240" w:lineRule="auto"/>
              <w:rPr>
                <w:rFonts w:ascii="Times New Roman" w:hAnsi="Times New Roman" w:cs="Times New Roman"/>
                <w:lang w:val="ro-RO"/>
              </w:rPr>
            </w:pPr>
            <w:r w:rsidRPr="00D06836">
              <w:rPr>
                <w:rFonts w:ascii="Times New Roman" w:hAnsi="Times New Roman" w:cs="Times New Roman"/>
                <w:lang w:val="ro-RO"/>
              </w:rPr>
              <w:t>4</w:t>
            </w:r>
          </w:p>
        </w:tc>
        <w:tc>
          <w:tcPr>
            <w:tcW w:w="2552" w:type="dxa"/>
            <w:tcMar>
              <w:left w:w="57" w:type="dxa"/>
              <w:right w:w="57" w:type="dxa"/>
            </w:tcMar>
          </w:tcPr>
          <w:p w14:paraId="51BC7B6C" w14:textId="5F265E7D" w:rsidR="009F5E88" w:rsidRPr="00D06836" w:rsidRDefault="009F5E88" w:rsidP="009F5E88">
            <w:pPr>
              <w:spacing w:after="0" w:line="240" w:lineRule="auto"/>
              <w:rPr>
                <w:rStyle w:val="BodyTextChar"/>
                <w:rFonts w:ascii="Times New Roman" w:hAnsi="Times New Roman" w:cs="Times New Roman"/>
                <w:lang w:val="ro-RO"/>
              </w:rPr>
            </w:pPr>
            <w:r w:rsidRPr="00D06836">
              <w:rPr>
                <w:rStyle w:val="BodyTextChar"/>
                <w:rFonts w:ascii="Times New Roman" w:hAnsi="Times New Roman" w:cs="Times New Roman"/>
                <w:sz w:val="22"/>
                <w:szCs w:val="22"/>
                <w:lang w:val="ro-RO"/>
              </w:rPr>
              <w:t xml:space="preserve">Structura fișei disciplinei  </w:t>
            </w:r>
            <w:r w:rsidRPr="00D06836">
              <w:rPr>
                <w:rStyle w:val="Bodytext"/>
                <w:rFonts w:ascii="Times New Roman" w:hAnsi="Times New Roman" w:cs="Times New Roman"/>
                <w:sz w:val="22"/>
                <w:szCs w:val="22"/>
                <w:lang w:val="ro-RO"/>
              </w:rPr>
              <w:t>–</w:t>
            </w:r>
            <w:r w:rsidRPr="00D06836">
              <w:rPr>
                <w:rStyle w:val="BodyTextChar"/>
                <w:rFonts w:ascii="Times New Roman" w:hAnsi="Times New Roman" w:cs="Times New Roman"/>
                <w:sz w:val="22"/>
                <w:szCs w:val="22"/>
                <w:lang w:val="ro-RO"/>
              </w:rPr>
              <w:t>SEAQ_PO_Pr.MA_01_</w:t>
            </w:r>
            <w:r w:rsidRPr="00D06836">
              <w:rPr>
                <w:rStyle w:val="BodyTextChar"/>
                <w:rFonts w:ascii="Times New Roman" w:hAnsi="Times New Roman" w:cs="Times New Roman"/>
                <w:sz w:val="22"/>
                <w:szCs w:val="22"/>
                <w:lang w:val="ro-RO"/>
              </w:rPr>
              <w:br/>
              <w:t>A.04</w:t>
            </w:r>
          </w:p>
        </w:tc>
        <w:tc>
          <w:tcPr>
            <w:tcW w:w="1276" w:type="dxa"/>
            <w:tcMar>
              <w:left w:w="57" w:type="dxa"/>
              <w:right w:w="57" w:type="dxa"/>
            </w:tcMar>
          </w:tcPr>
          <w:p w14:paraId="46D7BA05" w14:textId="012FAAC1" w:rsidR="009F5E88" w:rsidRPr="00D06836" w:rsidRDefault="009F5E88" w:rsidP="009F5E88">
            <w:pPr>
              <w:spacing w:after="0" w:line="240" w:lineRule="auto"/>
              <w:rPr>
                <w:rFonts w:ascii="Times New Roman" w:hAnsi="Times New Roman" w:cs="Times New Roman"/>
                <w:lang w:val="ro-RO"/>
              </w:rPr>
            </w:pPr>
            <w:r w:rsidRPr="00D06836">
              <w:rPr>
                <w:rFonts w:ascii="Times New Roman" w:hAnsi="Times New Roman" w:cs="Times New Roman"/>
                <w:sz w:val="22"/>
                <w:szCs w:val="22"/>
                <w:lang w:val="ro-RO"/>
              </w:rPr>
              <w:t>Pr. MA</w:t>
            </w:r>
          </w:p>
        </w:tc>
        <w:tc>
          <w:tcPr>
            <w:tcW w:w="992" w:type="dxa"/>
            <w:tcMar>
              <w:left w:w="57" w:type="dxa"/>
              <w:right w:w="57" w:type="dxa"/>
            </w:tcMar>
          </w:tcPr>
          <w:p w14:paraId="5D083F36" w14:textId="1CB64D49" w:rsidR="009F5E88" w:rsidRPr="00D06836" w:rsidRDefault="009F5E88" w:rsidP="009F5E88">
            <w:pPr>
              <w:spacing w:after="0" w:line="240" w:lineRule="auto"/>
              <w:rPr>
                <w:rFonts w:ascii="Times New Roman" w:hAnsi="Times New Roman" w:cs="Times New Roman"/>
                <w:lang w:val="ro-RO"/>
              </w:rPr>
            </w:pPr>
            <w:r w:rsidRPr="00D06836">
              <w:rPr>
                <w:rFonts w:ascii="Times New Roman" w:hAnsi="Times New Roman" w:cs="Times New Roman"/>
                <w:sz w:val="22"/>
                <w:szCs w:val="22"/>
                <w:lang w:val="ro-RO"/>
              </w:rPr>
              <w:t>SUO</w:t>
            </w:r>
          </w:p>
        </w:tc>
        <w:tc>
          <w:tcPr>
            <w:tcW w:w="1134" w:type="dxa"/>
            <w:tcMar>
              <w:left w:w="57" w:type="dxa"/>
              <w:right w:w="57" w:type="dxa"/>
            </w:tcMar>
          </w:tcPr>
          <w:p w14:paraId="206DDBF4" w14:textId="18BFB294" w:rsidR="009F5E88" w:rsidRPr="00D06836" w:rsidRDefault="009F5E88" w:rsidP="009F5E88">
            <w:pPr>
              <w:spacing w:after="0" w:line="240" w:lineRule="auto"/>
              <w:jc w:val="center"/>
              <w:rPr>
                <w:rFonts w:ascii="Times New Roman" w:hAnsi="Times New Roman" w:cs="Times New Roman"/>
                <w:lang w:val="ro-RO"/>
              </w:rPr>
            </w:pPr>
            <w:r w:rsidRPr="00D06836">
              <w:rPr>
                <w:rFonts w:ascii="Times New Roman" w:hAnsi="Times New Roman" w:cs="Times New Roman"/>
                <w:sz w:val="22"/>
                <w:szCs w:val="22"/>
                <w:lang w:val="ro-RO"/>
              </w:rPr>
              <w:t>După caz</w:t>
            </w:r>
          </w:p>
        </w:tc>
        <w:tc>
          <w:tcPr>
            <w:tcW w:w="1021" w:type="dxa"/>
            <w:tcMar>
              <w:left w:w="57" w:type="dxa"/>
              <w:right w:w="57" w:type="dxa"/>
            </w:tcMar>
          </w:tcPr>
          <w:p w14:paraId="319BD13F" w14:textId="0D329A91" w:rsidR="009F5E88" w:rsidRPr="00D06836" w:rsidRDefault="009F5E88" w:rsidP="009F5E88">
            <w:pPr>
              <w:spacing w:after="0" w:line="240" w:lineRule="auto"/>
              <w:rPr>
                <w:rFonts w:ascii="Times New Roman" w:hAnsi="Times New Roman" w:cs="Times New Roman"/>
                <w:lang w:val="ro-RO"/>
              </w:rPr>
            </w:pPr>
            <w:r w:rsidRPr="00D06836">
              <w:rPr>
                <w:rFonts w:ascii="Times New Roman" w:hAnsi="Times New Roman" w:cs="Times New Roman"/>
                <w:sz w:val="22"/>
                <w:szCs w:val="22"/>
                <w:lang w:val="ro-RO"/>
              </w:rPr>
              <w:t>Pr. MA</w:t>
            </w:r>
          </w:p>
        </w:tc>
        <w:tc>
          <w:tcPr>
            <w:tcW w:w="992" w:type="dxa"/>
            <w:tcMar>
              <w:left w:w="57" w:type="dxa"/>
              <w:right w:w="57" w:type="dxa"/>
            </w:tcMar>
          </w:tcPr>
          <w:p w14:paraId="41B71ACE" w14:textId="696070BF" w:rsidR="009F5E88" w:rsidRPr="00D06836" w:rsidRDefault="009F5E88" w:rsidP="009F5E88">
            <w:pPr>
              <w:spacing w:after="0" w:line="240" w:lineRule="auto"/>
              <w:rPr>
                <w:rFonts w:ascii="Times New Roman" w:hAnsi="Times New Roman" w:cs="Times New Roman"/>
                <w:lang w:val="ro-RO"/>
              </w:rPr>
            </w:pPr>
            <w:r w:rsidRPr="00D06836">
              <w:rPr>
                <w:rFonts w:ascii="Times New Roman" w:hAnsi="Times New Roman" w:cs="Times New Roman"/>
                <w:sz w:val="22"/>
                <w:szCs w:val="22"/>
                <w:lang w:val="ro-RO"/>
              </w:rPr>
              <w:t>Pr. MA</w:t>
            </w:r>
          </w:p>
        </w:tc>
        <w:tc>
          <w:tcPr>
            <w:tcW w:w="992" w:type="dxa"/>
            <w:tcMar>
              <w:left w:w="57" w:type="dxa"/>
              <w:right w:w="57" w:type="dxa"/>
            </w:tcMar>
          </w:tcPr>
          <w:p w14:paraId="288C1E2A" w14:textId="33D23D32" w:rsidR="009F5E88" w:rsidRPr="00D06836" w:rsidRDefault="009F5E88" w:rsidP="009F5E88">
            <w:pPr>
              <w:spacing w:after="0" w:line="240" w:lineRule="auto"/>
              <w:rPr>
                <w:rFonts w:ascii="Times New Roman" w:hAnsi="Times New Roman" w:cs="Times New Roman"/>
                <w:lang w:val="ro-RO"/>
              </w:rPr>
            </w:pPr>
            <w:r w:rsidRPr="00D06836">
              <w:rPr>
                <w:rFonts w:ascii="Times New Roman" w:hAnsi="Times New Roman" w:cs="Times New Roman"/>
                <w:sz w:val="22"/>
                <w:szCs w:val="22"/>
                <w:lang w:val="ro-RO"/>
              </w:rPr>
              <w:t>După caz</w:t>
            </w:r>
          </w:p>
        </w:tc>
        <w:tc>
          <w:tcPr>
            <w:tcW w:w="964" w:type="dxa"/>
            <w:tcMar>
              <w:left w:w="57" w:type="dxa"/>
              <w:right w:w="57" w:type="dxa"/>
            </w:tcMar>
          </w:tcPr>
          <w:p w14:paraId="226DF61E" w14:textId="77777777" w:rsidR="009F5E88" w:rsidRPr="00D06836" w:rsidRDefault="009F5E88" w:rsidP="009F5E88">
            <w:pPr>
              <w:spacing w:after="0" w:line="240" w:lineRule="auto"/>
              <w:rPr>
                <w:rFonts w:ascii="Times New Roman" w:hAnsi="Times New Roman" w:cs="Times New Roman"/>
                <w:lang w:val="ro-RO"/>
              </w:rPr>
            </w:pPr>
          </w:p>
        </w:tc>
      </w:tr>
      <w:tr w:rsidR="009F5E88" w:rsidRPr="00EC421E" w14:paraId="35C4AD6C" w14:textId="77777777" w:rsidTr="002E7508">
        <w:tc>
          <w:tcPr>
            <w:tcW w:w="567" w:type="dxa"/>
            <w:tcMar>
              <w:left w:w="57" w:type="dxa"/>
              <w:right w:w="57" w:type="dxa"/>
            </w:tcMar>
          </w:tcPr>
          <w:p w14:paraId="35C4AD63" w14:textId="2D497EAC" w:rsidR="009F5E88" w:rsidRPr="00EC421E" w:rsidRDefault="009F5E88" w:rsidP="009F5E88">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5</w:t>
            </w:r>
          </w:p>
        </w:tc>
        <w:tc>
          <w:tcPr>
            <w:tcW w:w="2552" w:type="dxa"/>
            <w:tcMar>
              <w:left w:w="57" w:type="dxa"/>
              <w:right w:w="57" w:type="dxa"/>
            </w:tcMar>
          </w:tcPr>
          <w:p w14:paraId="35C4AD64" w14:textId="54580833" w:rsidR="009F5E88" w:rsidRPr="00EC421E" w:rsidRDefault="009F5E88" w:rsidP="009F5E88">
            <w:pPr>
              <w:spacing w:after="0" w:line="240" w:lineRule="auto"/>
              <w:rPr>
                <w:rFonts w:ascii="Times New Roman" w:hAnsi="Times New Roman" w:cs="Times New Roman"/>
                <w:sz w:val="22"/>
                <w:szCs w:val="22"/>
                <w:lang w:val="ro-RO"/>
              </w:rPr>
            </w:pPr>
            <w:r w:rsidRPr="00EC421E">
              <w:rPr>
                <w:rStyle w:val="BodyTextChar"/>
                <w:rFonts w:ascii="Times New Roman" w:hAnsi="Times New Roman" w:cs="Times New Roman"/>
                <w:sz w:val="22"/>
                <w:szCs w:val="22"/>
                <w:lang w:val="ro-RO"/>
              </w:rPr>
              <w:t xml:space="preserve">Diagrama flux a procedurii de elaborare a procedurilor </w:t>
            </w:r>
            <w:r w:rsidRPr="00EC421E">
              <w:rPr>
                <w:rStyle w:val="Bodytext"/>
                <w:rFonts w:ascii="Times New Roman" w:hAnsi="Times New Roman" w:cs="Times New Roman"/>
                <w:sz w:val="22"/>
                <w:szCs w:val="22"/>
                <w:lang w:val="ro-RO"/>
              </w:rPr>
              <w:t xml:space="preserve">– </w:t>
            </w:r>
            <w:r w:rsidRPr="00EC421E">
              <w:rPr>
                <w:rStyle w:val="BodyTextChar"/>
                <w:rFonts w:ascii="Times New Roman" w:hAnsi="Times New Roman" w:cs="Times New Roman"/>
                <w:sz w:val="22"/>
                <w:szCs w:val="22"/>
                <w:lang w:val="ro-RO"/>
              </w:rPr>
              <w:t>SEAQ_PO_Pr.MA_01_</w:t>
            </w:r>
            <w:r w:rsidRPr="00EC421E">
              <w:rPr>
                <w:rStyle w:val="BodyTextChar"/>
                <w:rFonts w:ascii="Times New Roman" w:hAnsi="Times New Roman" w:cs="Times New Roman"/>
                <w:sz w:val="22"/>
                <w:szCs w:val="22"/>
                <w:lang w:val="ro-RO"/>
              </w:rPr>
              <w:br/>
              <w:t>A.05</w:t>
            </w:r>
          </w:p>
        </w:tc>
        <w:tc>
          <w:tcPr>
            <w:tcW w:w="1276" w:type="dxa"/>
            <w:tcMar>
              <w:left w:w="57" w:type="dxa"/>
              <w:right w:w="57" w:type="dxa"/>
            </w:tcMar>
          </w:tcPr>
          <w:p w14:paraId="35C4AD65" w14:textId="77777777" w:rsidR="009F5E88" w:rsidRPr="00EC421E" w:rsidRDefault="009F5E88" w:rsidP="009F5E88">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Pr. MA</w:t>
            </w:r>
          </w:p>
        </w:tc>
        <w:tc>
          <w:tcPr>
            <w:tcW w:w="992" w:type="dxa"/>
            <w:tcMar>
              <w:left w:w="57" w:type="dxa"/>
              <w:right w:w="57" w:type="dxa"/>
            </w:tcMar>
          </w:tcPr>
          <w:p w14:paraId="35C4AD66" w14:textId="77777777" w:rsidR="009F5E88" w:rsidRPr="00EC421E" w:rsidRDefault="009F5E88" w:rsidP="009F5E88">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SUO</w:t>
            </w:r>
          </w:p>
        </w:tc>
        <w:tc>
          <w:tcPr>
            <w:tcW w:w="1134" w:type="dxa"/>
            <w:tcMar>
              <w:left w:w="57" w:type="dxa"/>
              <w:right w:w="57" w:type="dxa"/>
            </w:tcMar>
          </w:tcPr>
          <w:p w14:paraId="35C4AD67" w14:textId="77777777" w:rsidR="009F5E88" w:rsidRPr="00EC421E" w:rsidRDefault="009F5E88" w:rsidP="009F5E88">
            <w:pPr>
              <w:spacing w:after="0" w:line="240" w:lineRule="auto"/>
              <w:jc w:val="center"/>
              <w:rPr>
                <w:rFonts w:ascii="Times New Roman" w:hAnsi="Times New Roman" w:cs="Times New Roman"/>
                <w:sz w:val="22"/>
                <w:szCs w:val="22"/>
                <w:lang w:val="ro-RO"/>
              </w:rPr>
            </w:pPr>
            <w:r w:rsidRPr="00EC421E">
              <w:rPr>
                <w:rFonts w:ascii="Times New Roman" w:hAnsi="Times New Roman" w:cs="Times New Roman"/>
                <w:sz w:val="22"/>
                <w:szCs w:val="22"/>
                <w:lang w:val="ro-RO"/>
              </w:rPr>
              <w:t>După caz</w:t>
            </w:r>
          </w:p>
        </w:tc>
        <w:tc>
          <w:tcPr>
            <w:tcW w:w="1021" w:type="dxa"/>
            <w:tcMar>
              <w:left w:w="57" w:type="dxa"/>
              <w:right w:w="57" w:type="dxa"/>
            </w:tcMar>
          </w:tcPr>
          <w:p w14:paraId="35C4AD68" w14:textId="77777777" w:rsidR="009F5E88" w:rsidRPr="00EC421E" w:rsidRDefault="009F5E88" w:rsidP="009F5E88">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Pr. MA</w:t>
            </w:r>
          </w:p>
        </w:tc>
        <w:tc>
          <w:tcPr>
            <w:tcW w:w="992" w:type="dxa"/>
            <w:tcMar>
              <w:left w:w="57" w:type="dxa"/>
              <w:right w:w="57" w:type="dxa"/>
            </w:tcMar>
          </w:tcPr>
          <w:p w14:paraId="35C4AD69" w14:textId="77777777" w:rsidR="009F5E88" w:rsidRPr="00EC421E" w:rsidRDefault="009F5E88" w:rsidP="009F5E88">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Pr. MA</w:t>
            </w:r>
          </w:p>
        </w:tc>
        <w:tc>
          <w:tcPr>
            <w:tcW w:w="992" w:type="dxa"/>
            <w:tcMar>
              <w:left w:w="57" w:type="dxa"/>
              <w:right w:w="57" w:type="dxa"/>
            </w:tcMar>
          </w:tcPr>
          <w:p w14:paraId="35C4AD6A" w14:textId="77777777" w:rsidR="009F5E88" w:rsidRPr="00EC421E" w:rsidRDefault="009F5E88" w:rsidP="009F5E88">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După caz</w:t>
            </w:r>
          </w:p>
        </w:tc>
        <w:tc>
          <w:tcPr>
            <w:tcW w:w="964" w:type="dxa"/>
            <w:tcMar>
              <w:left w:w="57" w:type="dxa"/>
              <w:right w:w="57" w:type="dxa"/>
            </w:tcMar>
          </w:tcPr>
          <w:p w14:paraId="35C4AD6B" w14:textId="77777777" w:rsidR="009F5E88" w:rsidRPr="00EC421E" w:rsidRDefault="009F5E88" w:rsidP="009F5E88">
            <w:pPr>
              <w:spacing w:after="0" w:line="240" w:lineRule="auto"/>
              <w:rPr>
                <w:rFonts w:ascii="Times New Roman" w:hAnsi="Times New Roman" w:cs="Times New Roman"/>
                <w:sz w:val="22"/>
                <w:szCs w:val="22"/>
                <w:lang w:val="ro-RO"/>
              </w:rPr>
            </w:pPr>
          </w:p>
        </w:tc>
      </w:tr>
    </w:tbl>
    <w:p w14:paraId="35C4AD6D" w14:textId="77777777" w:rsidR="0063361B" w:rsidRPr="00EC421E" w:rsidRDefault="0063361B" w:rsidP="00FE7D66">
      <w:pPr>
        <w:pStyle w:val="Corptext10"/>
        <w:shd w:val="clear" w:color="auto" w:fill="auto"/>
        <w:tabs>
          <w:tab w:val="left" w:pos="0"/>
        </w:tabs>
        <w:spacing w:before="0" w:line="240" w:lineRule="auto"/>
        <w:ind w:right="220" w:firstLine="0"/>
        <w:jc w:val="both"/>
        <w:rPr>
          <w:rFonts w:ascii="Times New Roman" w:hAnsi="Times New Roman" w:cs="Times New Roman"/>
          <w:sz w:val="16"/>
          <w:szCs w:val="16"/>
          <w:lang w:val="ro-RO"/>
        </w:rPr>
      </w:pPr>
    </w:p>
    <w:p w14:paraId="35C4AD6E" w14:textId="77777777" w:rsidR="00037BD4" w:rsidRPr="00EC421E" w:rsidRDefault="00037BD4" w:rsidP="00FE7D66">
      <w:pPr>
        <w:pStyle w:val="Corptext10"/>
        <w:shd w:val="clear" w:color="auto" w:fill="auto"/>
        <w:tabs>
          <w:tab w:val="left" w:pos="0"/>
        </w:tabs>
        <w:spacing w:before="0" w:line="240" w:lineRule="auto"/>
        <w:ind w:right="220" w:firstLine="0"/>
        <w:jc w:val="both"/>
        <w:rPr>
          <w:rFonts w:ascii="Times New Roman" w:hAnsi="Times New Roman" w:cs="Times New Roman"/>
          <w:sz w:val="16"/>
          <w:szCs w:val="16"/>
          <w:lang w:val="ro-RO"/>
        </w:rPr>
      </w:pPr>
    </w:p>
    <w:p w14:paraId="35C4AD6F" w14:textId="77777777" w:rsidR="00037BD4" w:rsidRPr="00EC421E" w:rsidRDefault="00037BD4" w:rsidP="00FE7D66">
      <w:pPr>
        <w:pStyle w:val="Corptext10"/>
        <w:shd w:val="clear" w:color="auto" w:fill="auto"/>
        <w:tabs>
          <w:tab w:val="left" w:pos="0"/>
        </w:tabs>
        <w:spacing w:before="0" w:line="240" w:lineRule="auto"/>
        <w:ind w:right="220" w:firstLine="0"/>
        <w:jc w:val="both"/>
        <w:rPr>
          <w:rFonts w:ascii="Times New Roman" w:hAnsi="Times New Roman" w:cs="Times New Roman"/>
          <w:sz w:val="16"/>
          <w:szCs w:val="16"/>
          <w:lang w:val="ro-RO"/>
        </w:rPr>
      </w:pPr>
    </w:p>
    <w:p w14:paraId="35C4AD70" w14:textId="77777777" w:rsidR="008362D9" w:rsidRPr="00EC421E" w:rsidRDefault="008362D9" w:rsidP="00EC421E">
      <w:pPr>
        <w:pStyle w:val="Heading60"/>
        <w:numPr>
          <w:ilvl w:val="0"/>
          <w:numId w:val="27"/>
        </w:numPr>
        <w:shd w:val="clear" w:color="auto" w:fill="auto"/>
        <w:tabs>
          <w:tab w:val="left" w:pos="410"/>
        </w:tabs>
        <w:spacing w:before="0" w:line="240" w:lineRule="auto"/>
        <w:ind w:left="1134" w:hanging="425"/>
        <w:jc w:val="both"/>
        <w:rPr>
          <w:rFonts w:ascii="Times New Roman" w:hAnsi="Times New Roman" w:cs="Times New Roman"/>
          <w:sz w:val="24"/>
          <w:szCs w:val="24"/>
          <w:lang w:val="ro-RO"/>
        </w:rPr>
      </w:pPr>
      <w:r w:rsidRPr="00EC421E">
        <w:rPr>
          <w:rStyle w:val="Heading6SmallCaps"/>
          <w:rFonts w:ascii="Times New Roman" w:hAnsi="Times New Roman" w:cs="Times New Roman"/>
          <w:sz w:val="24"/>
          <w:szCs w:val="24"/>
          <w:lang w:val="ro-RO"/>
        </w:rPr>
        <w:t>FORMULARE</w:t>
      </w:r>
    </w:p>
    <w:p w14:paraId="35C4AD71" w14:textId="77777777" w:rsidR="008362D9" w:rsidRPr="00EC421E" w:rsidRDefault="008362D9" w:rsidP="00D42137">
      <w:pPr>
        <w:pStyle w:val="Corptext10"/>
        <w:numPr>
          <w:ilvl w:val="0"/>
          <w:numId w:val="2"/>
        </w:numPr>
        <w:shd w:val="clear" w:color="auto" w:fill="auto"/>
        <w:tabs>
          <w:tab w:val="left" w:pos="720"/>
        </w:tabs>
        <w:spacing w:before="0" w:line="240" w:lineRule="auto"/>
        <w:ind w:left="709"/>
        <w:jc w:val="both"/>
        <w:rPr>
          <w:rStyle w:val="BodyTextChar"/>
          <w:rFonts w:ascii="Times New Roman" w:hAnsi="Times New Roman" w:cs="Times New Roman"/>
          <w:sz w:val="24"/>
          <w:szCs w:val="24"/>
          <w:lang w:val="ro-RO"/>
        </w:rPr>
      </w:pPr>
      <w:r w:rsidRPr="00EC421E">
        <w:rPr>
          <w:rStyle w:val="BodyTextChar"/>
          <w:rFonts w:ascii="Times New Roman" w:hAnsi="Times New Roman" w:cs="Times New Roman"/>
          <w:sz w:val="24"/>
          <w:szCs w:val="24"/>
          <w:lang w:val="ro-RO"/>
        </w:rPr>
        <w:t xml:space="preserve">Lista de difuzare </w:t>
      </w:r>
      <w:r w:rsidRPr="00EC421E">
        <w:rPr>
          <w:rStyle w:val="Bodytext"/>
          <w:rFonts w:ascii="Times New Roman" w:hAnsi="Times New Roman" w:cs="Times New Roman"/>
          <w:sz w:val="24"/>
          <w:szCs w:val="24"/>
          <w:lang w:val="ro-RO"/>
        </w:rPr>
        <w:t xml:space="preserve">– </w:t>
      </w:r>
      <w:r w:rsidR="0022101F" w:rsidRPr="00EC421E">
        <w:rPr>
          <w:rStyle w:val="BodyTextChar"/>
          <w:rFonts w:ascii="Times New Roman" w:hAnsi="Times New Roman" w:cs="Times New Roman"/>
          <w:sz w:val="24"/>
          <w:szCs w:val="24"/>
          <w:lang w:val="ro-RO"/>
        </w:rPr>
        <w:t>SEAQ_PO</w:t>
      </w:r>
      <w:r w:rsidR="003D540F" w:rsidRPr="00EC421E">
        <w:rPr>
          <w:rStyle w:val="BodyTextChar"/>
          <w:rFonts w:ascii="Times New Roman" w:hAnsi="Times New Roman" w:cs="Times New Roman"/>
          <w:sz w:val="24"/>
          <w:szCs w:val="24"/>
          <w:lang w:val="ro-RO"/>
        </w:rPr>
        <w:t>_PrMA</w:t>
      </w:r>
      <w:r w:rsidRPr="00EC421E">
        <w:rPr>
          <w:rStyle w:val="BodyTextChar"/>
          <w:rFonts w:ascii="Times New Roman" w:hAnsi="Times New Roman" w:cs="Times New Roman"/>
          <w:sz w:val="24"/>
          <w:szCs w:val="24"/>
          <w:lang w:val="ro-RO"/>
        </w:rPr>
        <w:t>_</w:t>
      </w:r>
      <w:r w:rsidR="009D0408" w:rsidRPr="00EC421E">
        <w:rPr>
          <w:rStyle w:val="BodyTextChar"/>
          <w:rFonts w:ascii="Times New Roman" w:hAnsi="Times New Roman" w:cs="Times New Roman"/>
          <w:sz w:val="24"/>
          <w:szCs w:val="24"/>
          <w:lang w:val="ro-RO"/>
        </w:rPr>
        <w:t>01_</w:t>
      </w:r>
      <w:r w:rsidRPr="00EC421E">
        <w:rPr>
          <w:rStyle w:val="BodyTextChar"/>
          <w:rFonts w:ascii="Times New Roman" w:hAnsi="Times New Roman" w:cs="Times New Roman"/>
          <w:sz w:val="24"/>
          <w:szCs w:val="24"/>
          <w:lang w:val="ro-RO"/>
        </w:rPr>
        <w:t>F.01;</w:t>
      </w:r>
    </w:p>
    <w:p w14:paraId="35C4AD72" w14:textId="77777777" w:rsidR="008362D9" w:rsidRPr="00EC421E" w:rsidRDefault="008362D9" w:rsidP="00D42137">
      <w:pPr>
        <w:pStyle w:val="Corptext10"/>
        <w:numPr>
          <w:ilvl w:val="0"/>
          <w:numId w:val="2"/>
        </w:numPr>
        <w:shd w:val="clear" w:color="auto" w:fill="auto"/>
        <w:tabs>
          <w:tab w:val="left" w:pos="720"/>
        </w:tabs>
        <w:spacing w:before="0" w:line="240" w:lineRule="auto"/>
        <w:ind w:left="709"/>
        <w:jc w:val="both"/>
        <w:rPr>
          <w:rStyle w:val="BodyTextChar"/>
          <w:rFonts w:ascii="Times New Roman" w:hAnsi="Times New Roman" w:cs="Times New Roman"/>
          <w:sz w:val="24"/>
          <w:szCs w:val="24"/>
          <w:lang w:val="ro-RO"/>
        </w:rPr>
      </w:pPr>
      <w:r w:rsidRPr="00EC421E">
        <w:rPr>
          <w:rStyle w:val="BodyTextChar"/>
          <w:rFonts w:ascii="Times New Roman" w:hAnsi="Times New Roman" w:cs="Times New Roman"/>
          <w:sz w:val="24"/>
          <w:szCs w:val="24"/>
          <w:lang w:val="ro-RO"/>
        </w:rPr>
        <w:t>Formular de analiză procedură – SEAQ_</w:t>
      </w:r>
      <w:r w:rsidR="0022101F" w:rsidRPr="00EC421E">
        <w:rPr>
          <w:rStyle w:val="BodyTextChar"/>
          <w:rFonts w:ascii="Times New Roman" w:hAnsi="Times New Roman" w:cs="Times New Roman"/>
          <w:sz w:val="24"/>
          <w:szCs w:val="24"/>
          <w:lang w:val="ro-RO"/>
        </w:rPr>
        <w:t>PO</w:t>
      </w:r>
      <w:r w:rsidR="003D540F" w:rsidRPr="00EC421E">
        <w:rPr>
          <w:rStyle w:val="BodyTextChar"/>
          <w:rFonts w:ascii="Times New Roman" w:hAnsi="Times New Roman" w:cs="Times New Roman"/>
          <w:sz w:val="24"/>
          <w:szCs w:val="24"/>
          <w:lang w:val="ro-RO"/>
        </w:rPr>
        <w:t>_PrMA</w:t>
      </w:r>
      <w:r w:rsidRPr="00EC421E">
        <w:rPr>
          <w:rStyle w:val="BodyTextChar"/>
          <w:rFonts w:ascii="Times New Roman" w:hAnsi="Times New Roman" w:cs="Times New Roman"/>
          <w:sz w:val="24"/>
          <w:szCs w:val="24"/>
          <w:lang w:val="ro-RO"/>
        </w:rPr>
        <w:t>_</w:t>
      </w:r>
      <w:r w:rsidR="009D0408" w:rsidRPr="00EC421E">
        <w:rPr>
          <w:rStyle w:val="BodyTextChar"/>
          <w:rFonts w:ascii="Times New Roman" w:hAnsi="Times New Roman" w:cs="Times New Roman"/>
          <w:sz w:val="24"/>
          <w:szCs w:val="24"/>
          <w:lang w:val="ro-RO"/>
        </w:rPr>
        <w:t>01_</w:t>
      </w:r>
      <w:r w:rsidRPr="00EC421E">
        <w:rPr>
          <w:rStyle w:val="BodyTextChar"/>
          <w:rFonts w:ascii="Times New Roman" w:hAnsi="Times New Roman" w:cs="Times New Roman"/>
          <w:sz w:val="24"/>
          <w:szCs w:val="24"/>
          <w:lang w:val="ro-RO"/>
        </w:rPr>
        <w:t>F.02;</w:t>
      </w:r>
    </w:p>
    <w:p w14:paraId="35C4AD73" w14:textId="77777777" w:rsidR="008362D9" w:rsidRPr="00EC421E" w:rsidRDefault="008362D9" w:rsidP="00D42137">
      <w:pPr>
        <w:pStyle w:val="Corptext10"/>
        <w:numPr>
          <w:ilvl w:val="0"/>
          <w:numId w:val="2"/>
        </w:numPr>
        <w:shd w:val="clear" w:color="auto" w:fill="auto"/>
        <w:tabs>
          <w:tab w:val="left" w:pos="720"/>
        </w:tabs>
        <w:spacing w:before="0" w:line="240" w:lineRule="auto"/>
        <w:ind w:left="709"/>
        <w:jc w:val="both"/>
        <w:rPr>
          <w:rStyle w:val="BodyTextChar"/>
          <w:rFonts w:ascii="Times New Roman" w:hAnsi="Times New Roman" w:cs="Times New Roman"/>
          <w:sz w:val="24"/>
          <w:szCs w:val="24"/>
          <w:lang w:val="ro-RO"/>
        </w:rPr>
      </w:pPr>
      <w:r w:rsidRPr="00EC421E">
        <w:rPr>
          <w:rStyle w:val="BodyTextChar"/>
          <w:rFonts w:ascii="Times New Roman" w:hAnsi="Times New Roman" w:cs="Times New Roman"/>
          <w:sz w:val="24"/>
          <w:szCs w:val="24"/>
          <w:lang w:val="ro-RO"/>
        </w:rPr>
        <w:t xml:space="preserve">Formular evidență modificări - </w:t>
      </w:r>
      <w:r w:rsidR="0022101F" w:rsidRPr="00EC421E">
        <w:rPr>
          <w:rStyle w:val="BodyTextChar"/>
          <w:rFonts w:ascii="Times New Roman" w:hAnsi="Times New Roman" w:cs="Times New Roman"/>
          <w:sz w:val="24"/>
          <w:szCs w:val="24"/>
          <w:lang w:val="ro-RO"/>
        </w:rPr>
        <w:t>SEAQ_PO</w:t>
      </w:r>
      <w:r w:rsidR="003D540F" w:rsidRPr="00EC421E">
        <w:rPr>
          <w:rStyle w:val="BodyTextChar"/>
          <w:rFonts w:ascii="Times New Roman" w:hAnsi="Times New Roman" w:cs="Times New Roman"/>
          <w:sz w:val="24"/>
          <w:szCs w:val="24"/>
          <w:lang w:val="ro-RO"/>
        </w:rPr>
        <w:t>_PrMA</w:t>
      </w:r>
      <w:r w:rsidRPr="00EC421E">
        <w:rPr>
          <w:rStyle w:val="BodyTextChar"/>
          <w:rFonts w:ascii="Times New Roman" w:hAnsi="Times New Roman" w:cs="Times New Roman"/>
          <w:sz w:val="24"/>
          <w:szCs w:val="24"/>
          <w:lang w:val="ro-RO"/>
        </w:rPr>
        <w:t>_</w:t>
      </w:r>
      <w:r w:rsidR="009D0408" w:rsidRPr="00EC421E">
        <w:rPr>
          <w:rStyle w:val="BodyTextChar"/>
          <w:rFonts w:ascii="Times New Roman" w:hAnsi="Times New Roman" w:cs="Times New Roman"/>
          <w:sz w:val="24"/>
          <w:szCs w:val="24"/>
          <w:lang w:val="ro-RO"/>
        </w:rPr>
        <w:t>01_</w:t>
      </w:r>
      <w:r w:rsidRPr="00EC421E">
        <w:rPr>
          <w:rStyle w:val="BodyTextChar"/>
          <w:rFonts w:ascii="Times New Roman" w:hAnsi="Times New Roman" w:cs="Times New Roman"/>
          <w:sz w:val="24"/>
          <w:szCs w:val="24"/>
          <w:lang w:val="ro-RO"/>
        </w:rPr>
        <w:t>F.03;</w:t>
      </w:r>
    </w:p>
    <w:p w14:paraId="35C4AD74" w14:textId="77777777" w:rsidR="003325B4" w:rsidRPr="00EC421E" w:rsidRDefault="003D540F" w:rsidP="00D42137">
      <w:pPr>
        <w:pStyle w:val="Corptext10"/>
        <w:numPr>
          <w:ilvl w:val="0"/>
          <w:numId w:val="2"/>
        </w:numPr>
        <w:shd w:val="clear" w:color="auto" w:fill="auto"/>
        <w:tabs>
          <w:tab w:val="left" w:pos="720"/>
        </w:tabs>
        <w:spacing w:before="0" w:line="240" w:lineRule="auto"/>
        <w:ind w:left="709"/>
        <w:jc w:val="both"/>
        <w:rPr>
          <w:rStyle w:val="BodyTextChar"/>
          <w:rFonts w:ascii="Times New Roman" w:hAnsi="Times New Roman" w:cs="Times New Roman"/>
          <w:sz w:val="24"/>
          <w:szCs w:val="24"/>
          <w:lang w:val="ro-RO"/>
        </w:rPr>
      </w:pPr>
      <w:r w:rsidRPr="00EC421E">
        <w:rPr>
          <w:rStyle w:val="BodyTextChar"/>
          <w:rFonts w:ascii="Times New Roman" w:hAnsi="Times New Roman" w:cs="Times New Roman"/>
          <w:sz w:val="24"/>
          <w:szCs w:val="24"/>
          <w:lang w:val="ro-RO"/>
        </w:rPr>
        <w:t>Pagina de gardă - SEAQ_PO_PrMA</w:t>
      </w:r>
      <w:r w:rsidR="003325B4" w:rsidRPr="00EC421E">
        <w:rPr>
          <w:rStyle w:val="BodyTextChar"/>
          <w:rFonts w:ascii="Times New Roman" w:hAnsi="Times New Roman" w:cs="Times New Roman"/>
          <w:sz w:val="24"/>
          <w:szCs w:val="24"/>
          <w:lang w:val="ro-RO"/>
        </w:rPr>
        <w:t>_</w:t>
      </w:r>
      <w:r w:rsidR="009D0408" w:rsidRPr="00EC421E">
        <w:rPr>
          <w:rStyle w:val="BodyTextChar"/>
          <w:rFonts w:ascii="Times New Roman" w:hAnsi="Times New Roman" w:cs="Times New Roman"/>
          <w:sz w:val="24"/>
          <w:szCs w:val="24"/>
          <w:lang w:val="ro-RO"/>
        </w:rPr>
        <w:t>01_</w:t>
      </w:r>
      <w:r w:rsidR="003325B4" w:rsidRPr="00EC421E">
        <w:rPr>
          <w:rStyle w:val="BodyTextChar"/>
          <w:rFonts w:ascii="Times New Roman" w:hAnsi="Times New Roman" w:cs="Times New Roman"/>
          <w:sz w:val="24"/>
          <w:szCs w:val="24"/>
          <w:lang w:val="ro-RO"/>
        </w:rPr>
        <w:t>F.04;</w:t>
      </w:r>
    </w:p>
    <w:p w14:paraId="35C4AD75" w14:textId="77777777" w:rsidR="001B1C6E" w:rsidRPr="00EC421E" w:rsidRDefault="001B1C6E">
      <w:pPr>
        <w:pStyle w:val="Corptext10"/>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14:paraId="35C4AD76" w14:textId="77777777" w:rsidR="00F0003A" w:rsidRPr="00EC421E" w:rsidRDefault="00F0003A">
      <w:pPr>
        <w:suppressAutoHyphens w:val="0"/>
        <w:spacing w:after="0" w:line="259" w:lineRule="auto"/>
        <w:rPr>
          <w:rStyle w:val="BodyTextChar"/>
          <w:rFonts w:ascii="Times New Roman" w:hAnsi="Times New Roman" w:cs="Times New Roman"/>
          <w:color w:val="000000"/>
          <w:sz w:val="24"/>
          <w:szCs w:val="24"/>
          <w:lang w:val="ro-RO"/>
        </w:rPr>
      </w:pPr>
      <w:r w:rsidRPr="00EC421E">
        <w:rPr>
          <w:rStyle w:val="BodyTextChar"/>
          <w:rFonts w:ascii="Times New Roman" w:hAnsi="Times New Roman" w:cs="Times New Roman"/>
          <w:color w:val="000000"/>
          <w:sz w:val="24"/>
          <w:szCs w:val="24"/>
          <w:lang w:val="ro-RO"/>
        </w:rPr>
        <w:br w:type="page"/>
      </w:r>
    </w:p>
    <w:p w14:paraId="35C4AD77" w14:textId="77777777" w:rsidR="001B1C6E" w:rsidRPr="00EC421E" w:rsidRDefault="001B1C6E">
      <w:pPr>
        <w:pStyle w:val="Corptext10"/>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14:paraId="35C4AD78" w14:textId="77777777" w:rsidR="00B858A8" w:rsidRPr="00EC421E" w:rsidRDefault="00B858A8">
      <w:pPr>
        <w:pStyle w:val="Corptext10"/>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14:paraId="35C4AD79" w14:textId="77777777" w:rsidR="00B858A8" w:rsidRPr="00EC421E" w:rsidRDefault="00B858A8">
      <w:pPr>
        <w:pStyle w:val="Corptext10"/>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14:paraId="35C4AD7A" w14:textId="77777777" w:rsidR="00B858A8" w:rsidRPr="00EC421E" w:rsidRDefault="00B858A8">
      <w:pPr>
        <w:pStyle w:val="Corptext10"/>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14:paraId="35C4AD7B" w14:textId="77777777" w:rsidR="00B858A8" w:rsidRPr="00EC421E" w:rsidRDefault="00B858A8">
      <w:pPr>
        <w:pStyle w:val="Corptext10"/>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14:paraId="35C4AD7C" w14:textId="77777777" w:rsidR="001B1C6E" w:rsidRPr="00EC421E" w:rsidRDefault="00145908" w:rsidP="00EC421E">
      <w:pPr>
        <w:pStyle w:val="Corptext10"/>
        <w:numPr>
          <w:ilvl w:val="0"/>
          <w:numId w:val="27"/>
        </w:numPr>
        <w:shd w:val="clear" w:color="auto" w:fill="auto"/>
        <w:tabs>
          <w:tab w:val="left" w:pos="709"/>
        </w:tabs>
        <w:spacing w:before="0" w:after="120" w:line="240" w:lineRule="auto"/>
        <w:jc w:val="both"/>
        <w:rPr>
          <w:rFonts w:ascii="Times New Roman" w:hAnsi="Times New Roman" w:cs="Times New Roman"/>
          <w:b/>
          <w:sz w:val="24"/>
          <w:szCs w:val="24"/>
          <w:lang w:val="ro-RO"/>
        </w:rPr>
      </w:pPr>
      <w:r w:rsidRPr="00EC421E">
        <w:rPr>
          <w:rStyle w:val="BodyTextChar"/>
          <w:rFonts w:ascii="Times New Roman" w:hAnsi="Times New Roman" w:cs="Times New Roman"/>
          <w:b/>
          <w:color w:val="000000"/>
          <w:sz w:val="24"/>
          <w:szCs w:val="24"/>
          <w:lang w:val="ro-RO"/>
        </w:rPr>
        <w:t>Cuprins</w:t>
      </w:r>
    </w:p>
    <w:tbl>
      <w:tblPr>
        <w:tblStyle w:val="Tabelgril"/>
        <w:tblW w:w="9639" w:type="dxa"/>
        <w:tblInd w:w="108" w:type="dxa"/>
        <w:tblLook w:val="04A0" w:firstRow="1" w:lastRow="0" w:firstColumn="1" w:lastColumn="0" w:noHBand="0" w:noVBand="1"/>
      </w:tblPr>
      <w:tblGrid>
        <w:gridCol w:w="2127"/>
        <w:gridCol w:w="5953"/>
        <w:gridCol w:w="1559"/>
      </w:tblGrid>
      <w:tr w:rsidR="001B1C6E" w:rsidRPr="00EC421E" w14:paraId="35C4AD80" w14:textId="77777777">
        <w:tc>
          <w:tcPr>
            <w:tcW w:w="2127" w:type="dxa"/>
            <w:tcMar>
              <w:left w:w="108" w:type="dxa"/>
            </w:tcMar>
          </w:tcPr>
          <w:p w14:paraId="35C4AD7D" w14:textId="77777777" w:rsidR="001B1C6E" w:rsidRPr="00EC421E" w:rsidRDefault="00145908">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Numărul componentei în cadrul procedurii</w:t>
            </w:r>
          </w:p>
        </w:tc>
        <w:tc>
          <w:tcPr>
            <w:tcW w:w="5953" w:type="dxa"/>
            <w:tcMar>
              <w:left w:w="108" w:type="dxa"/>
            </w:tcMar>
          </w:tcPr>
          <w:p w14:paraId="35C4AD7E" w14:textId="77777777" w:rsidR="001B1C6E" w:rsidRPr="00EC421E" w:rsidRDefault="00145908">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Denumirea componentei din cadrul procedurii</w:t>
            </w:r>
          </w:p>
        </w:tc>
        <w:tc>
          <w:tcPr>
            <w:tcW w:w="1559" w:type="dxa"/>
            <w:tcMar>
              <w:left w:w="108" w:type="dxa"/>
            </w:tcMar>
          </w:tcPr>
          <w:p w14:paraId="35C4AD7F" w14:textId="77777777" w:rsidR="001B1C6E" w:rsidRPr="00EC421E" w:rsidRDefault="00145908">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Pagina</w:t>
            </w:r>
          </w:p>
        </w:tc>
      </w:tr>
      <w:tr w:rsidR="00050A42" w:rsidRPr="00EC421E" w14:paraId="35C4AD84" w14:textId="77777777">
        <w:tc>
          <w:tcPr>
            <w:tcW w:w="2127" w:type="dxa"/>
            <w:tcMar>
              <w:left w:w="108" w:type="dxa"/>
            </w:tcMar>
          </w:tcPr>
          <w:p w14:paraId="35C4AD81" w14:textId="77777777" w:rsidR="00050A42" w:rsidRPr="00EC421E" w:rsidRDefault="00050A42" w:rsidP="00D31FBD">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1</w:t>
            </w:r>
          </w:p>
        </w:tc>
        <w:tc>
          <w:tcPr>
            <w:tcW w:w="5953" w:type="dxa"/>
            <w:tcMar>
              <w:left w:w="108" w:type="dxa"/>
            </w:tcMar>
          </w:tcPr>
          <w:p w14:paraId="35C4AD82" w14:textId="77777777" w:rsidR="00050A42" w:rsidRPr="00EC421E" w:rsidRDefault="00050A42" w:rsidP="00552F67">
            <w:pPr>
              <w:spacing w:after="0" w:line="240" w:lineRule="auto"/>
              <w:rPr>
                <w:rFonts w:ascii="Times New Roman" w:hAnsi="Times New Roman"/>
                <w:sz w:val="24"/>
                <w:szCs w:val="24"/>
                <w:lang w:val="ro-RO"/>
              </w:rPr>
            </w:pPr>
            <w:r w:rsidRPr="00EC421E">
              <w:rPr>
                <w:rFonts w:ascii="Times New Roman" w:eastAsia="Times New Roman" w:hAnsi="Times New Roman" w:cs="Times New Roman"/>
                <w:sz w:val="24"/>
                <w:szCs w:val="24"/>
                <w:lang w:val="ro-RO"/>
              </w:rPr>
              <w:t>Pagina de gardă</w:t>
            </w:r>
            <w:r w:rsidR="00D42137" w:rsidRPr="00EC421E">
              <w:rPr>
                <w:rFonts w:ascii="Times New Roman" w:eastAsia="Times New Roman" w:hAnsi="Times New Roman" w:cs="Times New Roman"/>
                <w:sz w:val="24"/>
                <w:szCs w:val="24"/>
                <w:lang w:val="ro-RO"/>
              </w:rPr>
              <w:t xml:space="preserve"> - </w:t>
            </w:r>
            <w:r w:rsidR="00F5233D" w:rsidRPr="00EC421E">
              <w:rPr>
                <w:rStyle w:val="BodyTextChar"/>
                <w:rFonts w:ascii="Times New Roman" w:hAnsi="Times New Roman" w:cs="Times New Roman"/>
                <w:sz w:val="24"/>
                <w:szCs w:val="24"/>
                <w:lang w:val="ro-RO"/>
              </w:rPr>
              <w:t>SEAQ_PO_PrMA_01</w:t>
            </w:r>
            <w:r w:rsidR="00D42137" w:rsidRPr="00EC421E">
              <w:rPr>
                <w:rStyle w:val="BodyTextChar"/>
                <w:rFonts w:ascii="Times New Roman" w:hAnsi="Times New Roman" w:cs="Times New Roman"/>
                <w:sz w:val="24"/>
                <w:szCs w:val="24"/>
                <w:lang w:val="ro-RO"/>
              </w:rPr>
              <w:t>_F.04</w:t>
            </w:r>
          </w:p>
        </w:tc>
        <w:tc>
          <w:tcPr>
            <w:tcW w:w="1559" w:type="dxa"/>
            <w:tcMar>
              <w:left w:w="108" w:type="dxa"/>
            </w:tcMar>
          </w:tcPr>
          <w:p w14:paraId="35C4AD83" w14:textId="77777777" w:rsidR="00050A42" w:rsidRPr="00EC421E" w:rsidRDefault="00050A42">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1</w:t>
            </w:r>
          </w:p>
        </w:tc>
      </w:tr>
      <w:tr w:rsidR="00050A42" w:rsidRPr="00EC421E" w14:paraId="35C4AD88" w14:textId="77777777">
        <w:tc>
          <w:tcPr>
            <w:tcW w:w="2127" w:type="dxa"/>
            <w:tcMar>
              <w:left w:w="108" w:type="dxa"/>
            </w:tcMar>
          </w:tcPr>
          <w:p w14:paraId="35C4AD85" w14:textId="77777777" w:rsidR="00050A42" w:rsidRPr="00EC421E" w:rsidRDefault="00050A42" w:rsidP="00D31FBD">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2</w:t>
            </w:r>
          </w:p>
        </w:tc>
        <w:tc>
          <w:tcPr>
            <w:tcW w:w="5953" w:type="dxa"/>
            <w:tcMar>
              <w:left w:w="108" w:type="dxa"/>
            </w:tcMar>
          </w:tcPr>
          <w:p w14:paraId="35C4AD86" w14:textId="77777777" w:rsidR="00050A42" w:rsidRPr="00EC421E" w:rsidRDefault="00050A42" w:rsidP="00552F67">
            <w:pPr>
              <w:spacing w:after="0" w:line="240" w:lineRule="auto"/>
              <w:rPr>
                <w:rFonts w:ascii="Times New Roman" w:eastAsia="Times New Roman" w:hAnsi="Times New Roman" w:cs="Times New Roman"/>
                <w:sz w:val="24"/>
                <w:szCs w:val="24"/>
                <w:lang w:val="ro-RO"/>
              </w:rPr>
            </w:pPr>
            <w:r w:rsidRPr="00EC421E">
              <w:rPr>
                <w:rFonts w:ascii="Times New Roman" w:hAnsi="Times New Roman" w:cs="Times New Roman"/>
                <w:sz w:val="24"/>
                <w:szCs w:val="24"/>
                <w:lang w:val="ro-RO"/>
              </w:rPr>
              <w:t>Lista responsabililor cu elaborarea, verificarea și aprobarea ediției/reviziei</w:t>
            </w:r>
          </w:p>
        </w:tc>
        <w:tc>
          <w:tcPr>
            <w:tcW w:w="1559" w:type="dxa"/>
            <w:tcMar>
              <w:left w:w="108" w:type="dxa"/>
            </w:tcMar>
          </w:tcPr>
          <w:p w14:paraId="35C4AD87" w14:textId="77777777" w:rsidR="00050A42" w:rsidRPr="00EC421E" w:rsidRDefault="00050A42">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2</w:t>
            </w:r>
          </w:p>
        </w:tc>
      </w:tr>
      <w:tr w:rsidR="00050A42" w:rsidRPr="00EC421E" w14:paraId="35C4AD8C" w14:textId="77777777">
        <w:tc>
          <w:tcPr>
            <w:tcW w:w="2127" w:type="dxa"/>
            <w:tcMar>
              <w:left w:w="108" w:type="dxa"/>
            </w:tcMar>
          </w:tcPr>
          <w:p w14:paraId="35C4AD89" w14:textId="77777777" w:rsidR="00050A42" w:rsidRPr="00EC421E" w:rsidRDefault="00050A42" w:rsidP="00D31FBD">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3</w:t>
            </w:r>
          </w:p>
        </w:tc>
        <w:tc>
          <w:tcPr>
            <w:tcW w:w="5953" w:type="dxa"/>
            <w:tcMar>
              <w:left w:w="108" w:type="dxa"/>
            </w:tcMar>
          </w:tcPr>
          <w:p w14:paraId="35C4AD8A" w14:textId="77777777" w:rsidR="00050A42" w:rsidRPr="00EC421E" w:rsidRDefault="00050A42" w:rsidP="00552F67">
            <w:pPr>
              <w:spacing w:after="0" w:line="240" w:lineRule="auto"/>
              <w:rPr>
                <w:rFonts w:ascii="Times New Roman" w:eastAsia="Times New Roman" w:hAnsi="Times New Roman" w:cs="Times New Roman"/>
                <w:sz w:val="24"/>
                <w:szCs w:val="24"/>
                <w:lang w:val="ro-RO"/>
              </w:rPr>
            </w:pPr>
            <w:r w:rsidRPr="00EC421E">
              <w:rPr>
                <w:rFonts w:ascii="Times New Roman" w:hAnsi="Times New Roman" w:cs="Times New Roman"/>
                <w:sz w:val="24"/>
                <w:szCs w:val="24"/>
                <w:lang w:val="ro-RO"/>
              </w:rPr>
              <w:t>Evidența edițiilor și a reviziilor</w:t>
            </w:r>
          </w:p>
        </w:tc>
        <w:tc>
          <w:tcPr>
            <w:tcW w:w="1559" w:type="dxa"/>
            <w:tcMar>
              <w:left w:w="108" w:type="dxa"/>
            </w:tcMar>
          </w:tcPr>
          <w:p w14:paraId="35C4AD8B" w14:textId="77777777" w:rsidR="00050A42" w:rsidRPr="00EC421E" w:rsidRDefault="00050A42">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3</w:t>
            </w:r>
          </w:p>
        </w:tc>
      </w:tr>
      <w:tr w:rsidR="00050A42" w:rsidRPr="00EC421E" w14:paraId="35C4AD90" w14:textId="77777777">
        <w:tc>
          <w:tcPr>
            <w:tcW w:w="2127" w:type="dxa"/>
            <w:tcMar>
              <w:left w:w="108" w:type="dxa"/>
            </w:tcMar>
          </w:tcPr>
          <w:p w14:paraId="35C4AD8D" w14:textId="77777777" w:rsidR="00050A42" w:rsidRPr="00EC421E" w:rsidRDefault="00050A42" w:rsidP="00D31FBD">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4</w:t>
            </w:r>
          </w:p>
        </w:tc>
        <w:tc>
          <w:tcPr>
            <w:tcW w:w="5953" w:type="dxa"/>
            <w:tcMar>
              <w:left w:w="108" w:type="dxa"/>
            </w:tcMar>
          </w:tcPr>
          <w:p w14:paraId="35C4AD8E" w14:textId="77777777" w:rsidR="00050A42" w:rsidRPr="00EC421E" w:rsidRDefault="00050A42" w:rsidP="00552F67">
            <w:pPr>
              <w:spacing w:after="0" w:line="240" w:lineRule="auto"/>
              <w:rPr>
                <w:rFonts w:ascii="Times New Roman" w:eastAsia="Times New Roman" w:hAnsi="Times New Roman" w:cs="Times New Roman"/>
                <w:sz w:val="24"/>
                <w:szCs w:val="24"/>
                <w:lang w:val="ro-RO"/>
              </w:rPr>
            </w:pPr>
            <w:r w:rsidRPr="00EC421E">
              <w:rPr>
                <w:rFonts w:ascii="Times New Roman" w:hAnsi="Times New Roman" w:cs="Times New Roman"/>
                <w:sz w:val="24"/>
                <w:szCs w:val="24"/>
                <w:lang w:val="ro-RO"/>
              </w:rPr>
              <w:t>Lista de difuzare</w:t>
            </w:r>
            <w:r w:rsidR="00F64E77" w:rsidRPr="00EC421E">
              <w:rPr>
                <w:rFonts w:ascii="Times New Roman" w:hAnsi="Times New Roman" w:cs="Times New Roman"/>
                <w:sz w:val="24"/>
                <w:szCs w:val="24"/>
                <w:lang w:val="ro-RO"/>
              </w:rPr>
              <w:t xml:space="preserve"> </w:t>
            </w:r>
            <w:r w:rsidR="00F64E77" w:rsidRPr="00EC421E">
              <w:rPr>
                <w:rStyle w:val="BodyTextChar"/>
                <w:rFonts w:ascii="Times New Roman" w:hAnsi="Times New Roman" w:cs="Times New Roman"/>
                <w:sz w:val="24"/>
                <w:szCs w:val="24"/>
                <w:lang w:val="ro-RO"/>
              </w:rPr>
              <w:t>- SEAQ_PO_Pr.MA_</w:t>
            </w:r>
            <w:r w:rsidR="00F5233D" w:rsidRPr="00EC421E">
              <w:rPr>
                <w:rStyle w:val="BodyTextChar"/>
                <w:rFonts w:ascii="Times New Roman" w:hAnsi="Times New Roman" w:cs="Times New Roman"/>
                <w:sz w:val="24"/>
                <w:szCs w:val="24"/>
                <w:lang w:val="ro-RO"/>
              </w:rPr>
              <w:t>01_</w:t>
            </w:r>
            <w:r w:rsidR="00F64E77" w:rsidRPr="00EC421E">
              <w:rPr>
                <w:rStyle w:val="BodyTextChar"/>
                <w:rFonts w:ascii="Times New Roman" w:hAnsi="Times New Roman" w:cs="Times New Roman"/>
                <w:sz w:val="24"/>
                <w:szCs w:val="24"/>
                <w:lang w:val="ro-RO"/>
              </w:rPr>
              <w:t>F.01</w:t>
            </w:r>
          </w:p>
        </w:tc>
        <w:tc>
          <w:tcPr>
            <w:tcW w:w="1559" w:type="dxa"/>
            <w:tcMar>
              <w:left w:w="108" w:type="dxa"/>
            </w:tcMar>
          </w:tcPr>
          <w:p w14:paraId="35C4AD8F" w14:textId="77777777" w:rsidR="00050A42" w:rsidRPr="00EC421E" w:rsidRDefault="00050A42">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4</w:t>
            </w:r>
          </w:p>
        </w:tc>
      </w:tr>
      <w:tr w:rsidR="00050A42" w:rsidRPr="00EC421E" w14:paraId="35C4AD94" w14:textId="77777777">
        <w:tc>
          <w:tcPr>
            <w:tcW w:w="2127" w:type="dxa"/>
            <w:tcMar>
              <w:left w:w="108" w:type="dxa"/>
            </w:tcMar>
          </w:tcPr>
          <w:p w14:paraId="35C4AD91" w14:textId="77777777" w:rsidR="00050A42" w:rsidRPr="00EC421E" w:rsidRDefault="00050A42" w:rsidP="00D31FBD">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5</w:t>
            </w:r>
          </w:p>
        </w:tc>
        <w:tc>
          <w:tcPr>
            <w:tcW w:w="5953" w:type="dxa"/>
            <w:tcMar>
              <w:left w:w="108" w:type="dxa"/>
            </w:tcMar>
          </w:tcPr>
          <w:p w14:paraId="35C4AD92" w14:textId="77777777" w:rsidR="00050A42" w:rsidRPr="00EC421E" w:rsidRDefault="00050A42" w:rsidP="00552F67">
            <w:pPr>
              <w:spacing w:after="0" w:line="240" w:lineRule="auto"/>
              <w:rPr>
                <w:rFonts w:ascii="Times New Roman" w:hAnsi="Times New Roman"/>
                <w:sz w:val="24"/>
                <w:szCs w:val="24"/>
                <w:lang w:val="ro-RO"/>
              </w:rPr>
            </w:pPr>
            <w:r w:rsidRPr="00EC421E">
              <w:rPr>
                <w:rFonts w:ascii="Times New Roman" w:eastAsia="Times New Roman" w:hAnsi="Times New Roman" w:cs="Times New Roman"/>
                <w:sz w:val="24"/>
                <w:szCs w:val="24"/>
                <w:lang w:val="ro-RO"/>
              </w:rPr>
              <w:t>Scopul procedurii</w:t>
            </w:r>
          </w:p>
        </w:tc>
        <w:tc>
          <w:tcPr>
            <w:tcW w:w="1559" w:type="dxa"/>
            <w:tcMar>
              <w:left w:w="108" w:type="dxa"/>
            </w:tcMar>
          </w:tcPr>
          <w:p w14:paraId="35C4AD93" w14:textId="77777777" w:rsidR="00050A42" w:rsidRPr="00EC421E" w:rsidRDefault="00235DFA">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6</w:t>
            </w:r>
          </w:p>
        </w:tc>
      </w:tr>
      <w:tr w:rsidR="00050A42" w:rsidRPr="00EC421E" w14:paraId="35C4AD98" w14:textId="77777777">
        <w:tc>
          <w:tcPr>
            <w:tcW w:w="2127" w:type="dxa"/>
            <w:tcMar>
              <w:left w:w="108" w:type="dxa"/>
            </w:tcMar>
          </w:tcPr>
          <w:p w14:paraId="35C4AD95" w14:textId="77777777" w:rsidR="00050A42" w:rsidRPr="00EC421E" w:rsidRDefault="00050A42" w:rsidP="00D31FBD">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6</w:t>
            </w:r>
          </w:p>
        </w:tc>
        <w:tc>
          <w:tcPr>
            <w:tcW w:w="5953" w:type="dxa"/>
            <w:tcMar>
              <w:left w:w="108" w:type="dxa"/>
            </w:tcMar>
          </w:tcPr>
          <w:p w14:paraId="35C4AD96" w14:textId="77777777" w:rsidR="00050A42" w:rsidRPr="00EC421E" w:rsidRDefault="00050A42" w:rsidP="00552F67">
            <w:pPr>
              <w:spacing w:after="0" w:line="240" w:lineRule="auto"/>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Domeniul de aplicare</w:t>
            </w:r>
          </w:p>
        </w:tc>
        <w:tc>
          <w:tcPr>
            <w:tcW w:w="1559" w:type="dxa"/>
            <w:tcMar>
              <w:left w:w="108" w:type="dxa"/>
            </w:tcMar>
          </w:tcPr>
          <w:p w14:paraId="35C4AD97" w14:textId="77777777" w:rsidR="00050A42" w:rsidRPr="00EC421E" w:rsidRDefault="00235DFA">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6</w:t>
            </w:r>
          </w:p>
        </w:tc>
      </w:tr>
      <w:tr w:rsidR="00050A42" w:rsidRPr="00EC421E" w14:paraId="35C4AD9C" w14:textId="77777777">
        <w:tc>
          <w:tcPr>
            <w:tcW w:w="2127" w:type="dxa"/>
            <w:tcMar>
              <w:left w:w="108" w:type="dxa"/>
            </w:tcMar>
          </w:tcPr>
          <w:p w14:paraId="35C4AD99" w14:textId="77777777" w:rsidR="00050A42" w:rsidRPr="00EC421E" w:rsidRDefault="00050A42" w:rsidP="00D31FBD">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7</w:t>
            </w:r>
          </w:p>
        </w:tc>
        <w:tc>
          <w:tcPr>
            <w:tcW w:w="5953" w:type="dxa"/>
            <w:tcMar>
              <w:left w:w="108" w:type="dxa"/>
            </w:tcMar>
          </w:tcPr>
          <w:p w14:paraId="35C4AD9A" w14:textId="77777777" w:rsidR="00050A42" w:rsidRPr="00EC421E" w:rsidRDefault="00050A42" w:rsidP="00552F67">
            <w:pPr>
              <w:spacing w:after="0" w:line="240" w:lineRule="auto"/>
              <w:rPr>
                <w:rFonts w:ascii="Times New Roman" w:hAnsi="Times New Roman"/>
                <w:sz w:val="24"/>
                <w:szCs w:val="24"/>
                <w:lang w:val="ro-RO"/>
              </w:rPr>
            </w:pPr>
            <w:r w:rsidRPr="00EC421E">
              <w:rPr>
                <w:rFonts w:ascii="Times New Roman" w:eastAsia="Times New Roman" w:hAnsi="Times New Roman" w:cs="Times New Roman"/>
                <w:sz w:val="24"/>
                <w:szCs w:val="24"/>
                <w:lang w:val="ro-RO"/>
              </w:rPr>
              <w:t>Documente de referință</w:t>
            </w:r>
          </w:p>
        </w:tc>
        <w:tc>
          <w:tcPr>
            <w:tcW w:w="1559" w:type="dxa"/>
            <w:tcMar>
              <w:left w:w="108" w:type="dxa"/>
            </w:tcMar>
          </w:tcPr>
          <w:p w14:paraId="35C4AD9B" w14:textId="77777777" w:rsidR="00050A42" w:rsidRPr="00EC421E" w:rsidRDefault="00235DFA">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6</w:t>
            </w:r>
          </w:p>
        </w:tc>
      </w:tr>
      <w:tr w:rsidR="00050A42" w:rsidRPr="00EC421E" w14:paraId="35C4ADA0" w14:textId="77777777">
        <w:tc>
          <w:tcPr>
            <w:tcW w:w="2127" w:type="dxa"/>
            <w:tcMar>
              <w:left w:w="108" w:type="dxa"/>
            </w:tcMar>
          </w:tcPr>
          <w:p w14:paraId="35C4AD9D" w14:textId="77777777" w:rsidR="00050A42" w:rsidRPr="00EC421E" w:rsidRDefault="00050A42" w:rsidP="00D31FBD">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8</w:t>
            </w:r>
          </w:p>
        </w:tc>
        <w:tc>
          <w:tcPr>
            <w:tcW w:w="5953" w:type="dxa"/>
            <w:tcMar>
              <w:left w:w="108" w:type="dxa"/>
            </w:tcMar>
          </w:tcPr>
          <w:p w14:paraId="35C4AD9E" w14:textId="77777777" w:rsidR="00050A42" w:rsidRPr="00EC421E" w:rsidRDefault="00050A42" w:rsidP="00552F67">
            <w:pPr>
              <w:spacing w:after="0" w:line="240" w:lineRule="auto"/>
              <w:rPr>
                <w:rFonts w:ascii="Times New Roman" w:hAnsi="Times New Roman"/>
                <w:sz w:val="24"/>
                <w:szCs w:val="24"/>
                <w:lang w:val="ro-RO"/>
              </w:rPr>
            </w:pPr>
            <w:r w:rsidRPr="00EC421E">
              <w:rPr>
                <w:rFonts w:ascii="Times New Roman" w:eastAsia="Times New Roman" w:hAnsi="Times New Roman" w:cs="Times New Roman"/>
                <w:sz w:val="24"/>
                <w:szCs w:val="24"/>
                <w:lang w:val="ro-RO"/>
              </w:rPr>
              <w:t>Definiții și abrevieri</w:t>
            </w:r>
          </w:p>
        </w:tc>
        <w:tc>
          <w:tcPr>
            <w:tcW w:w="1559" w:type="dxa"/>
            <w:tcMar>
              <w:left w:w="108" w:type="dxa"/>
            </w:tcMar>
          </w:tcPr>
          <w:p w14:paraId="35C4AD9F" w14:textId="77777777" w:rsidR="00050A42" w:rsidRPr="00EC421E" w:rsidRDefault="00235DFA">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6</w:t>
            </w:r>
          </w:p>
        </w:tc>
      </w:tr>
      <w:tr w:rsidR="00050A42" w:rsidRPr="00EC421E" w14:paraId="35C4ADA4" w14:textId="77777777">
        <w:tc>
          <w:tcPr>
            <w:tcW w:w="2127" w:type="dxa"/>
            <w:tcMar>
              <w:left w:w="108" w:type="dxa"/>
            </w:tcMar>
          </w:tcPr>
          <w:p w14:paraId="35C4ADA1" w14:textId="77777777" w:rsidR="00050A42" w:rsidRPr="00EC421E" w:rsidRDefault="00050A42" w:rsidP="00D31FBD">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9</w:t>
            </w:r>
          </w:p>
        </w:tc>
        <w:tc>
          <w:tcPr>
            <w:tcW w:w="5953" w:type="dxa"/>
            <w:tcMar>
              <w:left w:w="108" w:type="dxa"/>
            </w:tcMar>
          </w:tcPr>
          <w:p w14:paraId="35C4ADA2" w14:textId="77777777" w:rsidR="00050A42" w:rsidRPr="00EC421E" w:rsidRDefault="00050A42" w:rsidP="00552F67">
            <w:pPr>
              <w:spacing w:after="0" w:line="240" w:lineRule="auto"/>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Descrierea procedurii</w:t>
            </w:r>
          </w:p>
        </w:tc>
        <w:tc>
          <w:tcPr>
            <w:tcW w:w="1559" w:type="dxa"/>
            <w:tcMar>
              <w:left w:w="108" w:type="dxa"/>
            </w:tcMar>
          </w:tcPr>
          <w:p w14:paraId="35C4ADA3" w14:textId="77777777" w:rsidR="00050A42" w:rsidRPr="00EC421E" w:rsidRDefault="00235DFA">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7</w:t>
            </w:r>
          </w:p>
        </w:tc>
      </w:tr>
      <w:tr w:rsidR="00050A42" w:rsidRPr="00EC421E" w14:paraId="35C4ADA8" w14:textId="77777777" w:rsidTr="006B7459">
        <w:tc>
          <w:tcPr>
            <w:tcW w:w="2127" w:type="dxa"/>
            <w:tcMar>
              <w:left w:w="108" w:type="dxa"/>
            </w:tcMar>
          </w:tcPr>
          <w:p w14:paraId="35C4ADA5" w14:textId="77777777" w:rsidR="00050A42" w:rsidRPr="00EC421E" w:rsidRDefault="00050A42" w:rsidP="00D31FBD">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10</w:t>
            </w:r>
          </w:p>
        </w:tc>
        <w:tc>
          <w:tcPr>
            <w:tcW w:w="5953" w:type="dxa"/>
            <w:tcBorders>
              <w:bottom w:val="single" w:sz="4" w:space="0" w:color="auto"/>
            </w:tcBorders>
            <w:tcMar>
              <w:left w:w="108" w:type="dxa"/>
            </w:tcMar>
          </w:tcPr>
          <w:p w14:paraId="35C4ADA6" w14:textId="43EA85B5" w:rsidR="00050A42" w:rsidRPr="00EC421E" w:rsidRDefault="00552F67" w:rsidP="00552F67">
            <w:pPr>
              <w:spacing w:after="0" w:line="240" w:lineRule="auto"/>
              <w:rPr>
                <w:rFonts w:ascii="Times New Roman" w:hAnsi="Times New Roman"/>
                <w:b/>
                <w:sz w:val="24"/>
                <w:szCs w:val="24"/>
                <w:lang w:val="ro-RO"/>
              </w:rPr>
            </w:pPr>
            <w:r w:rsidRPr="00EC421E">
              <w:rPr>
                <w:rStyle w:val="Bodytext15"/>
                <w:rFonts w:ascii="Times New Roman" w:eastAsia="Times New Roman" w:hAnsi="Times New Roman" w:cs="Times New Roman"/>
                <w:i w:val="0"/>
                <w:color w:val="000000"/>
                <w:sz w:val="24"/>
                <w:szCs w:val="24"/>
                <w:lang w:val="ro-RO"/>
              </w:rPr>
              <w:t>Responsabilități</w:t>
            </w:r>
          </w:p>
        </w:tc>
        <w:tc>
          <w:tcPr>
            <w:tcW w:w="1559" w:type="dxa"/>
            <w:tcMar>
              <w:left w:w="108" w:type="dxa"/>
            </w:tcMar>
          </w:tcPr>
          <w:p w14:paraId="35C4ADA7" w14:textId="77777777" w:rsidR="00050A42" w:rsidRPr="00EC421E" w:rsidRDefault="00235DFA">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10</w:t>
            </w:r>
          </w:p>
        </w:tc>
      </w:tr>
      <w:tr w:rsidR="00050A42" w:rsidRPr="00EC421E" w14:paraId="35C4ADAC" w14:textId="77777777" w:rsidTr="006B7459">
        <w:tc>
          <w:tcPr>
            <w:tcW w:w="2127" w:type="dxa"/>
            <w:tcBorders>
              <w:bottom w:val="single" w:sz="4" w:space="0" w:color="auto"/>
            </w:tcBorders>
            <w:tcMar>
              <w:left w:w="108" w:type="dxa"/>
            </w:tcMar>
          </w:tcPr>
          <w:p w14:paraId="35C4ADA9" w14:textId="77777777" w:rsidR="00050A42" w:rsidRPr="00EC421E" w:rsidRDefault="00050A42" w:rsidP="00D31FBD">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11</w:t>
            </w:r>
          </w:p>
        </w:tc>
        <w:tc>
          <w:tcPr>
            <w:tcW w:w="5953" w:type="dxa"/>
            <w:tcBorders>
              <w:bottom w:val="single" w:sz="4" w:space="0" w:color="auto"/>
            </w:tcBorders>
            <w:tcMar>
              <w:left w:w="108" w:type="dxa"/>
            </w:tcMar>
          </w:tcPr>
          <w:p w14:paraId="35C4ADAA" w14:textId="77777777" w:rsidR="00050A42" w:rsidRPr="00EC421E" w:rsidRDefault="00050A42" w:rsidP="00552F67">
            <w:pPr>
              <w:spacing w:after="0" w:line="240" w:lineRule="auto"/>
              <w:rPr>
                <w:rFonts w:ascii="Times New Roman" w:hAnsi="Times New Roman"/>
                <w:sz w:val="24"/>
                <w:szCs w:val="24"/>
                <w:lang w:val="ro-RO"/>
              </w:rPr>
            </w:pPr>
            <w:r w:rsidRPr="00EC421E">
              <w:rPr>
                <w:rFonts w:ascii="Times New Roman" w:eastAsia="Times New Roman" w:hAnsi="Times New Roman" w:cs="Times New Roman"/>
                <w:sz w:val="24"/>
                <w:szCs w:val="24"/>
                <w:lang w:val="ro-RO"/>
              </w:rPr>
              <w:t>Anexe, Înregistrări, Arhivări</w:t>
            </w:r>
          </w:p>
        </w:tc>
        <w:tc>
          <w:tcPr>
            <w:tcW w:w="1559" w:type="dxa"/>
            <w:tcBorders>
              <w:bottom w:val="single" w:sz="4" w:space="0" w:color="auto"/>
            </w:tcBorders>
            <w:tcMar>
              <w:left w:w="108" w:type="dxa"/>
            </w:tcMar>
          </w:tcPr>
          <w:p w14:paraId="35C4ADAB" w14:textId="1A1D98F4" w:rsidR="00050A42" w:rsidRPr="00EC421E" w:rsidRDefault="00235DFA">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1</w:t>
            </w:r>
            <w:r w:rsidR="00552F67" w:rsidRPr="00EC421E">
              <w:rPr>
                <w:rFonts w:ascii="Times New Roman" w:eastAsia="Times New Roman" w:hAnsi="Times New Roman" w:cs="Times New Roman"/>
                <w:sz w:val="24"/>
                <w:szCs w:val="24"/>
                <w:lang w:val="ro-RO"/>
              </w:rPr>
              <w:t>4</w:t>
            </w:r>
          </w:p>
        </w:tc>
      </w:tr>
      <w:tr w:rsidR="00050A42" w:rsidRPr="00EC421E" w14:paraId="35C4ADB0" w14:textId="77777777" w:rsidTr="006B7459">
        <w:tc>
          <w:tcPr>
            <w:tcW w:w="2127" w:type="dxa"/>
            <w:tcBorders>
              <w:bottom w:val="single" w:sz="4" w:space="0" w:color="auto"/>
            </w:tcBorders>
            <w:tcMar>
              <w:left w:w="108" w:type="dxa"/>
            </w:tcMar>
          </w:tcPr>
          <w:p w14:paraId="35C4ADAD" w14:textId="77777777" w:rsidR="00050A42" w:rsidRPr="00EC421E" w:rsidRDefault="00050A42" w:rsidP="00D31FBD">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12</w:t>
            </w:r>
          </w:p>
        </w:tc>
        <w:tc>
          <w:tcPr>
            <w:tcW w:w="5953" w:type="dxa"/>
            <w:tcBorders>
              <w:bottom w:val="single" w:sz="4" w:space="0" w:color="auto"/>
            </w:tcBorders>
            <w:tcMar>
              <w:left w:w="108" w:type="dxa"/>
            </w:tcMar>
          </w:tcPr>
          <w:p w14:paraId="35C4ADAE" w14:textId="77777777" w:rsidR="00050A42" w:rsidRPr="00EC421E" w:rsidRDefault="00050A42" w:rsidP="00552F67">
            <w:pPr>
              <w:spacing w:after="0" w:line="240" w:lineRule="auto"/>
              <w:rPr>
                <w:rFonts w:ascii="Times New Roman" w:hAnsi="Times New Roman"/>
                <w:sz w:val="24"/>
                <w:szCs w:val="24"/>
                <w:lang w:val="ro-RO"/>
              </w:rPr>
            </w:pPr>
            <w:r w:rsidRPr="00EC421E">
              <w:rPr>
                <w:rFonts w:ascii="Times New Roman" w:eastAsia="Times New Roman" w:hAnsi="Times New Roman" w:cs="Times New Roman"/>
                <w:sz w:val="24"/>
                <w:szCs w:val="24"/>
                <w:lang w:val="ro-RO"/>
              </w:rPr>
              <w:t>Formulare</w:t>
            </w:r>
          </w:p>
        </w:tc>
        <w:tc>
          <w:tcPr>
            <w:tcW w:w="1559" w:type="dxa"/>
            <w:tcBorders>
              <w:bottom w:val="single" w:sz="4" w:space="0" w:color="auto"/>
            </w:tcBorders>
            <w:tcMar>
              <w:left w:w="108" w:type="dxa"/>
            </w:tcMar>
          </w:tcPr>
          <w:p w14:paraId="35C4ADAF" w14:textId="10AE239D" w:rsidR="00050A42" w:rsidRPr="00EC421E" w:rsidRDefault="00235DFA">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1</w:t>
            </w:r>
            <w:r w:rsidR="00552F67" w:rsidRPr="00EC421E">
              <w:rPr>
                <w:rFonts w:ascii="Times New Roman" w:eastAsia="Times New Roman" w:hAnsi="Times New Roman" w:cs="Times New Roman"/>
                <w:sz w:val="24"/>
                <w:szCs w:val="24"/>
                <w:lang w:val="ro-RO"/>
              </w:rPr>
              <w:t>4</w:t>
            </w:r>
          </w:p>
        </w:tc>
      </w:tr>
      <w:tr w:rsidR="00050A42" w:rsidRPr="00EC421E" w14:paraId="35C4ADB4" w14:textId="77777777" w:rsidTr="006B7459">
        <w:tc>
          <w:tcPr>
            <w:tcW w:w="2127" w:type="dxa"/>
            <w:tcBorders>
              <w:top w:val="single" w:sz="4" w:space="0" w:color="auto"/>
            </w:tcBorders>
            <w:tcMar>
              <w:left w:w="108" w:type="dxa"/>
            </w:tcMar>
          </w:tcPr>
          <w:p w14:paraId="35C4ADB1" w14:textId="77777777" w:rsidR="00050A42" w:rsidRPr="00EC421E" w:rsidRDefault="00050A42" w:rsidP="00D31FBD">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13</w:t>
            </w:r>
          </w:p>
        </w:tc>
        <w:tc>
          <w:tcPr>
            <w:tcW w:w="5953" w:type="dxa"/>
            <w:tcBorders>
              <w:top w:val="single" w:sz="4" w:space="0" w:color="auto"/>
            </w:tcBorders>
            <w:tcMar>
              <w:left w:w="108" w:type="dxa"/>
            </w:tcMar>
          </w:tcPr>
          <w:p w14:paraId="35C4ADB2" w14:textId="77777777" w:rsidR="00050A42" w:rsidRPr="00EC421E" w:rsidRDefault="00050A42" w:rsidP="00552F67">
            <w:pPr>
              <w:spacing w:after="0" w:line="240" w:lineRule="auto"/>
              <w:rPr>
                <w:rFonts w:ascii="Times New Roman" w:hAnsi="Times New Roman"/>
                <w:sz w:val="24"/>
                <w:szCs w:val="24"/>
                <w:lang w:val="ro-RO"/>
              </w:rPr>
            </w:pPr>
            <w:r w:rsidRPr="00EC421E">
              <w:rPr>
                <w:rFonts w:ascii="Times New Roman" w:hAnsi="Times New Roman"/>
                <w:sz w:val="24"/>
                <w:szCs w:val="24"/>
                <w:lang w:val="ro-RO"/>
              </w:rPr>
              <w:t>Cuprins</w:t>
            </w:r>
          </w:p>
        </w:tc>
        <w:tc>
          <w:tcPr>
            <w:tcW w:w="1559" w:type="dxa"/>
            <w:tcBorders>
              <w:top w:val="single" w:sz="4" w:space="0" w:color="auto"/>
            </w:tcBorders>
            <w:tcMar>
              <w:left w:w="108" w:type="dxa"/>
            </w:tcMar>
          </w:tcPr>
          <w:p w14:paraId="35C4ADB3" w14:textId="71149B28" w:rsidR="00050A42" w:rsidRPr="00EC421E" w:rsidRDefault="00235DFA">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1</w:t>
            </w:r>
            <w:r w:rsidR="00813949" w:rsidRPr="00EC421E">
              <w:rPr>
                <w:rFonts w:ascii="Times New Roman" w:eastAsia="Times New Roman" w:hAnsi="Times New Roman" w:cs="Times New Roman"/>
                <w:sz w:val="24"/>
                <w:szCs w:val="24"/>
                <w:lang w:val="ro-RO"/>
              </w:rPr>
              <w:t>5</w:t>
            </w:r>
          </w:p>
        </w:tc>
      </w:tr>
      <w:tr w:rsidR="00050A42" w:rsidRPr="00EC421E" w14:paraId="35C4ADB8" w14:textId="77777777">
        <w:tc>
          <w:tcPr>
            <w:tcW w:w="2127" w:type="dxa"/>
            <w:tcMar>
              <w:left w:w="108" w:type="dxa"/>
            </w:tcMar>
          </w:tcPr>
          <w:p w14:paraId="35C4ADB5" w14:textId="77777777" w:rsidR="00050A42" w:rsidRPr="00EC421E" w:rsidRDefault="00050A42" w:rsidP="00D31FBD">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14</w:t>
            </w:r>
          </w:p>
        </w:tc>
        <w:tc>
          <w:tcPr>
            <w:tcW w:w="5953" w:type="dxa"/>
            <w:tcMar>
              <w:left w:w="108" w:type="dxa"/>
            </w:tcMar>
          </w:tcPr>
          <w:p w14:paraId="35C4ADB6" w14:textId="77777777" w:rsidR="00050A42" w:rsidRPr="00EC421E" w:rsidRDefault="00B858A8" w:rsidP="00552F67">
            <w:pPr>
              <w:spacing w:after="0" w:line="240" w:lineRule="auto"/>
              <w:rPr>
                <w:rFonts w:ascii="Times New Roman" w:hAnsi="Times New Roman"/>
                <w:sz w:val="24"/>
                <w:szCs w:val="24"/>
                <w:lang w:val="ro-RO"/>
              </w:rPr>
            </w:pPr>
            <w:r w:rsidRPr="00EC421E">
              <w:rPr>
                <w:rFonts w:ascii="Times New Roman" w:hAnsi="Times New Roman" w:cs="Times New Roman"/>
                <w:sz w:val="24"/>
                <w:szCs w:val="24"/>
                <w:lang w:val="ro-RO"/>
              </w:rPr>
              <w:t xml:space="preserve">Structura PI la Universitatea din Oradea - </w:t>
            </w:r>
            <w:r w:rsidRPr="00EC421E">
              <w:rPr>
                <w:rStyle w:val="BodyTextChar"/>
                <w:rFonts w:ascii="Times New Roman" w:hAnsi="Times New Roman" w:cs="Times New Roman"/>
                <w:sz w:val="24"/>
                <w:szCs w:val="24"/>
                <w:lang w:val="ro-RO"/>
              </w:rPr>
              <w:t>SEAQ_PO_Pr.MA_</w:t>
            </w:r>
            <w:r w:rsidR="00CD6EFD" w:rsidRPr="00EC421E">
              <w:rPr>
                <w:rStyle w:val="BodyTextChar"/>
                <w:rFonts w:ascii="Times New Roman" w:hAnsi="Times New Roman" w:cs="Times New Roman"/>
                <w:sz w:val="24"/>
                <w:szCs w:val="24"/>
                <w:lang w:val="ro-RO"/>
              </w:rPr>
              <w:t>01_</w:t>
            </w:r>
            <w:r w:rsidRPr="00EC421E">
              <w:rPr>
                <w:rStyle w:val="BodyTextChar"/>
                <w:rFonts w:ascii="Times New Roman" w:hAnsi="Times New Roman" w:cs="Times New Roman"/>
                <w:sz w:val="24"/>
                <w:szCs w:val="24"/>
                <w:lang w:val="ro-RO"/>
              </w:rPr>
              <w:t>A.01</w:t>
            </w:r>
          </w:p>
        </w:tc>
        <w:tc>
          <w:tcPr>
            <w:tcW w:w="1559" w:type="dxa"/>
            <w:tcMar>
              <w:left w:w="108" w:type="dxa"/>
            </w:tcMar>
          </w:tcPr>
          <w:p w14:paraId="35C4ADB7" w14:textId="7D6D29FC" w:rsidR="00050A42" w:rsidRPr="00EC421E" w:rsidRDefault="00235DFA">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1</w:t>
            </w:r>
            <w:r w:rsidR="00082479" w:rsidRPr="00EC421E">
              <w:rPr>
                <w:rFonts w:ascii="Times New Roman" w:eastAsia="Times New Roman" w:hAnsi="Times New Roman" w:cs="Times New Roman"/>
                <w:sz w:val="24"/>
                <w:szCs w:val="24"/>
                <w:lang w:val="ro-RO"/>
              </w:rPr>
              <w:t>6</w:t>
            </w:r>
          </w:p>
        </w:tc>
      </w:tr>
      <w:tr w:rsidR="00EE4CDC" w:rsidRPr="00EC421E" w14:paraId="35C4ADBC" w14:textId="77777777">
        <w:tc>
          <w:tcPr>
            <w:tcW w:w="2127" w:type="dxa"/>
            <w:tcMar>
              <w:left w:w="108" w:type="dxa"/>
            </w:tcMar>
          </w:tcPr>
          <w:p w14:paraId="35C4ADB9" w14:textId="77777777" w:rsidR="00EE4CDC" w:rsidRPr="00EC421E" w:rsidRDefault="00EE4CDC" w:rsidP="00EE4CDC">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15</w:t>
            </w:r>
          </w:p>
        </w:tc>
        <w:tc>
          <w:tcPr>
            <w:tcW w:w="5953" w:type="dxa"/>
            <w:tcMar>
              <w:left w:w="108" w:type="dxa"/>
            </w:tcMar>
          </w:tcPr>
          <w:p w14:paraId="35C4ADBA" w14:textId="1EC25721" w:rsidR="00EE4CDC" w:rsidRPr="00EC421E" w:rsidRDefault="00EE4CDC" w:rsidP="00EE4CDC">
            <w:pPr>
              <w:spacing w:after="0" w:line="240" w:lineRule="auto"/>
              <w:rPr>
                <w:rFonts w:ascii="Times New Roman" w:hAnsi="Times New Roman"/>
                <w:sz w:val="24"/>
                <w:szCs w:val="24"/>
                <w:lang w:val="ro-RO"/>
              </w:rPr>
            </w:pPr>
            <w:r w:rsidRPr="00EC421E">
              <w:rPr>
                <w:rFonts w:ascii="Times New Roman" w:hAnsi="Times New Roman" w:cs="Times New Roman"/>
                <w:sz w:val="24"/>
                <w:szCs w:val="24"/>
                <w:lang w:val="ro-RO"/>
              </w:rPr>
              <w:t xml:space="preserve">Standardele suplimentare privind conținutul PI pentru PS universitare de licență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master la Universitatea din Oradea;</w:t>
            </w:r>
            <w:r w:rsidRPr="00EC421E">
              <w:rPr>
                <w:rStyle w:val="BodyTextChar"/>
                <w:rFonts w:ascii="Times New Roman" w:hAnsi="Times New Roman" w:cs="Times New Roman"/>
                <w:sz w:val="24"/>
                <w:szCs w:val="24"/>
                <w:lang w:val="ro-RO"/>
              </w:rPr>
              <w:t>-SEAQ_PO_Pr.MA_01_A.02</w:t>
            </w:r>
          </w:p>
        </w:tc>
        <w:tc>
          <w:tcPr>
            <w:tcW w:w="1559" w:type="dxa"/>
            <w:tcMar>
              <w:left w:w="108" w:type="dxa"/>
            </w:tcMar>
          </w:tcPr>
          <w:p w14:paraId="35C4ADBB" w14:textId="4072DB5C" w:rsidR="00EE4CDC" w:rsidRPr="004618A0" w:rsidRDefault="00EE4CDC" w:rsidP="00EE4CDC">
            <w:pPr>
              <w:spacing w:after="0" w:line="240" w:lineRule="auto"/>
              <w:jc w:val="center"/>
              <w:rPr>
                <w:rFonts w:ascii="Times New Roman" w:eastAsia="Times New Roman" w:hAnsi="Times New Roman" w:cs="Times New Roman"/>
                <w:sz w:val="24"/>
                <w:szCs w:val="24"/>
                <w:lang w:val="ro-RO"/>
              </w:rPr>
            </w:pPr>
            <w:r w:rsidRPr="004618A0">
              <w:rPr>
                <w:rFonts w:ascii="Times New Roman" w:eastAsia="Times New Roman" w:hAnsi="Times New Roman" w:cs="Times New Roman"/>
                <w:sz w:val="24"/>
                <w:szCs w:val="24"/>
                <w:lang w:val="ro-RO"/>
              </w:rPr>
              <w:t>34</w:t>
            </w:r>
          </w:p>
        </w:tc>
      </w:tr>
      <w:tr w:rsidR="00EE4CDC" w:rsidRPr="00D06836" w14:paraId="03F6DBE2" w14:textId="77777777">
        <w:tc>
          <w:tcPr>
            <w:tcW w:w="2127" w:type="dxa"/>
            <w:tcMar>
              <w:left w:w="108" w:type="dxa"/>
            </w:tcMar>
          </w:tcPr>
          <w:p w14:paraId="3D3A7DD8" w14:textId="6A1137F2" w:rsidR="00EE4CDC" w:rsidRPr="00D06836" w:rsidRDefault="00EE4CDC" w:rsidP="00EE4CDC">
            <w:pPr>
              <w:spacing w:after="0" w:line="240" w:lineRule="auto"/>
              <w:jc w:val="center"/>
              <w:rPr>
                <w:rFonts w:ascii="Times New Roman" w:hAnsi="Times New Roman"/>
                <w:sz w:val="24"/>
                <w:szCs w:val="24"/>
                <w:lang w:val="ro-RO"/>
              </w:rPr>
            </w:pPr>
            <w:r w:rsidRPr="00D06836">
              <w:rPr>
                <w:rFonts w:ascii="Times New Roman" w:hAnsi="Times New Roman"/>
                <w:sz w:val="24"/>
                <w:szCs w:val="24"/>
                <w:lang w:val="ro-RO"/>
              </w:rPr>
              <w:t>16</w:t>
            </w:r>
          </w:p>
        </w:tc>
        <w:tc>
          <w:tcPr>
            <w:tcW w:w="5953" w:type="dxa"/>
            <w:tcMar>
              <w:left w:w="108" w:type="dxa"/>
            </w:tcMar>
          </w:tcPr>
          <w:p w14:paraId="07FA970C" w14:textId="28A2977A" w:rsidR="00EE4CDC" w:rsidRPr="00D06836" w:rsidRDefault="00EE4CDC" w:rsidP="00EE4CDC">
            <w:pPr>
              <w:spacing w:after="0" w:line="240" w:lineRule="auto"/>
              <w:rPr>
                <w:rFonts w:ascii="Times New Roman" w:hAnsi="Times New Roman" w:cs="Times New Roman"/>
                <w:sz w:val="24"/>
                <w:szCs w:val="24"/>
                <w:lang w:val="ro-RO"/>
              </w:rPr>
            </w:pPr>
            <w:r w:rsidRPr="00D06836">
              <w:rPr>
                <w:rStyle w:val="BodyTextChar"/>
                <w:rFonts w:ascii="Times New Roman" w:hAnsi="Times New Roman" w:cs="Times New Roman"/>
                <w:sz w:val="24"/>
                <w:szCs w:val="24"/>
                <w:lang w:val="ro-RO"/>
              </w:rPr>
              <w:t xml:space="preserve">Corelarea dintre rezultatele așteptate ale învățării și competențe aferente disciplinelor  </w:t>
            </w:r>
            <w:r w:rsidRPr="00D06836">
              <w:rPr>
                <w:rStyle w:val="Bodytext"/>
                <w:rFonts w:ascii="Times New Roman" w:hAnsi="Times New Roman" w:cs="Times New Roman"/>
                <w:sz w:val="24"/>
                <w:szCs w:val="24"/>
                <w:lang w:val="ro-RO"/>
              </w:rPr>
              <w:t xml:space="preserve">– </w:t>
            </w:r>
            <w:r w:rsidRPr="00D06836">
              <w:rPr>
                <w:rStyle w:val="BodyTextChar"/>
                <w:rFonts w:ascii="Times New Roman" w:hAnsi="Times New Roman" w:cs="Times New Roman"/>
                <w:sz w:val="24"/>
                <w:szCs w:val="24"/>
                <w:lang w:val="ro-RO"/>
              </w:rPr>
              <w:t>SEAQ_PO_Pr.MA_01_A.03</w:t>
            </w:r>
          </w:p>
        </w:tc>
        <w:tc>
          <w:tcPr>
            <w:tcW w:w="1559" w:type="dxa"/>
            <w:tcMar>
              <w:left w:w="108" w:type="dxa"/>
            </w:tcMar>
          </w:tcPr>
          <w:p w14:paraId="33815717" w14:textId="2FDC2828" w:rsidR="00EE4CDC" w:rsidRPr="004618A0" w:rsidRDefault="00EE4CDC" w:rsidP="00EE4CDC">
            <w:pPr>
              <w:spacing w:after="0" w:line="240" w:lineRule="auto"/>
              <w:jc w:val="center"/>
              <w:rPr>
                <w:rFonts w:ascii="Times New Roman" w:eastAsia="Times New Roman" w:hAnsi="Times New Roman" w:cs="Times New Roman"/>
                <w:sz w:val="24"/>
                <w:szCs w:val="24"/>
                <w:lang w:val="ro-RO"/>
              </w:rPr>
            </w:pPr>
            <w:r w:rsidRPr="004618A0">
              <w:rPr>
                <w:rFonts w:ascii="Times New Roman" w:eastAsia="Times New Roman" w:hAnsi="Times New Roman" w:cs="Times New Roman"/>
                <w:sz w:val="24"/>
                <w:szCs w:val="24"/>
                <w:lang w:val="ro-RO"/>
              </w:rPr>
              <w:t>35</w:t>
            </w:r>
          </w:p>
        </w:tc>
      </w:tr>
      <w:tr w:rsidR="00EE4CDC" w:rsidRPr="00D06836" w14:paraId="6C8CFAB8" w14:textId="77777777">
        <w:tc>
          <w:tcPr>
            <w:tcW w:w="2127" w:type="dxa"/>
            <w:tcMar>
              <w:left w:w="108" w:type="dxa"/>
            </w:tcMar>
          </w:tcPr>
          <w:p w14:paraId="48A26A27" w14:textId="651A6C46" w:rsidR="00EE4CDC" w:rsidRPr="00D06836" w:rsidRDefault="00EE4CDC" w:rsidP="00EE4CDC">
            <w:pPr>
              <w:spacing w:after="0" w:line="240" w:lineRule="auto"/>
              <w:jc w:val="center"/>
              <w:rPr>
                <w:rFonts w:asciiTheme="majorBidi" w:hAnsiTheme="majorBidi" w:cstheme="majorBidi"/>
                <w:sz w:val="24"/>
                <w:szCs w:val="24"/>
                <w:lang w:val="ro-RO"/>
              </w:rPr>
            </w:pPr>
            <w:r w:rsidRPr="00D06836">
              <w:rPr>
                <w:rFonts w:asciiTheme="majorBidi" w:hAnsiTheme="majorBidi" w:cstheme="majorBidi"/>
                <w:sz w:val="24"/>
                <w:szCs w:val="24"/>
                <w:lang w:val="ro-RO"/>
              </w:rPr>
              <w:t>17</w:t>
            </w:r>
          </w:p>
        </w:tc>
        <w:tc>
          <w:tcPr>
            <w:tcW w:w="5953" w:type="dxa"/>
            <w:tcMar>
              <w:left w:w="108" w:type="dxa"/>
            </w:tcMar>
          </w:tcPr>
          <w:p w14:paraId="19CF2CF7" w14:textId="33010926" w:rsidR="00EE4CDC" w:rsidRPr="00D06836" w:rsidRDefault="00EE4CDC" w:rsidP="00EE4CDC">
            <w:pPr>
              <w:spacing w:after="0" w:line="240" w:lineRule="auto"/>
              <w:rPr>
                <w:rStyle w:val="BodyTextChar"/>
                <w:rFonts w:asciiTheme="majorBidi" w:hAnsiTheme="majorBidi" w:cstheme="majorBidi"/>
                <w:sz w:val="24"/>
                <w:szCs w:val="24"/>
                <w:lang w:val="ro-RO"/>
              </w:rPr>
            </w:pPr>
            <w:r w:rsidRPr="00D06836">
              <w:rPr>
                <w:rStyle w:val="BodyTextChar"/>
                <w:rFonts w:asciiTheme="majorBidi" w:hAnsiTheme="majorBidi" w:cstheme="majorBidi"/>
                <w:sz w:val="24"/>
                <w:szCs w:val="24"/>
                <w:lang w:val="ro-RO"/>
              </w:rPr>
              <w:t xml:space="preserve">Structura fișei disciplinei  </w:t>
            </w:r>
            <w:r w:rsidRPr="00D06836">
              <w:rPr>
                <w:rStyle w:val="Bodytext"/>
                <w:rFonts w:asciiTheme="majorBidi" w:hAnsiTheme="majorBidi" w:cstheme="majorBidi"/>
                <w:sz w:val="24"/>
                <w:szCs w:val="24"/>
                <w:lang w:val="ro-RO"/>
              </w:rPr>
              <w:t xml:space="preserve">– </w:t>
            </w:r>
            <w:r w:rsidRPr="00D06836">
              <w:rPr>
                <w:rStyle w:val="BodyTextChar"/>
                <w:rFonts w:asciiTheme="majorBidi" w:hAnsiTheme="majorBidi" w:cstheme="majorBidi"/>
                <w:sz w:val="24"/>
                <w:szCs w:val="24"/>
                <w:lang w:val="ro-RO"/>
              </w:rPr>
              <w:t>SEAQ_PO_Pr.MA_01_A.04</w:t>
            </w:r>
          </w:p>
        </w:tc>
        <w:tc>
          <w:tcPr>
            <w:tcW w:w="1559" w:type="dxa"/>
            <w:tcMar>
              <w:left w:w="108" w:type="dxa"/>
            </w:tcMar>
          </w:tcPr>
          <w:p w14:paraId="3BFCCE8E" w14:textId="2EA6D961" w:rsidR="00EE4CDC" w:rsidRPr="004618A0" w:rsidRDefault="00EE4CDC" w:rsidP="00EE4CDC">
            <w:pPr>
              <w:spacing w:after="0" w:line="240" w:lineRule="auto"/>
              <w:jc w:val="center"/>
              <w:rPr>
                <w:rFonts w:asciiTheme="majorBidi" w:eastAsia="Times New Roman" w:hAnsiTheme="majorBidi" w:cstheme="majorBidi"/>
                <w:sz w:val="24"/>
                <w:szCs w:val="24"/>
                <w:lang w:val="ro-RO"/>
              </w:rPr>
            </w:pPr>
            <w:r w:rsidRPr="004618A0">
              <w:rPr>
                <w:rFonts w:asciiTheme="majorBidi" w:eastAsia="Times New Roman" w:hAnsiTheme="majorBidi" w:cstheme="majorBidi"/>
                <w:sz w:val="24"/>
                <w:szCs w:val="24"/>
                <w:lang w:val="ro-RO"/>
              </w:rPr>
              <w:t>36</w:t>
            </w:r>
          </w:p>
        </w:tc>
      </w:tr>
      <w:tr w:rsidR="00EE4CDC" w:rsidRPr="00EC421E" w14:paraId="35C4ADC0" w14:textId="77777777">
        <w:tc>
          <w:tcPr>
            <w:tcW w:w="2127" w:type="dxa"/>
            <w:tcMar>
              <w:left w:w="108" w:type="dxa"/>
            </w:tcMar>
          </w:tcPr>
          <w:p w14:paraId="35C4ADBD" w14:textId="41B89405" w:rsidR="00EE4CDC" w:rsidRPr="00EC421E" w:rsidRDefault="00EE4CDC" w:rsidP="00EE4CDC">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18</w:t>
            </w:r>
          </w:p>
        </w:tc>
        <w:tc>
          <w:tcPr>
            <w:tcW w:w="5953" w:type="dxa"/>
            <w:tcMar>
              <w:left w:w="108" w:type="dxa"/>
            </w:tcMar>
          </w:tcPr>
          <w:p w14:paraId="35C4ADBE" w14:textId="34E29F2E" w:rsidR="00EE4CDC" w:rsidRPr="00EC421E" w:rsidRDefault="00EE4CDC" w:rsidP="00EE4CDC">
            <w:pPr>
              <w:spacing w:after="0" w:line="240" w:lineRule="auto"/>
              <w:rPr>
                <w:rFonts w:ascii="Times New Roman" w:eastAsia="Times New Roman" w:hAnsi="Times New Roman" w:cs="Times New Roman"/>
                <w:sz w:val="24"/>
                <w:szCs w:val="24"/>
                <w:lang w:val="ro-RO"/>
              </w:rPr>
            </w:pPr>
            <w:r w:rsidRPr="00EC421E">
              <w:rPr>
                <w:rStyle w:val="BodyTextChar"/>
                <w:rFonts w:ascii="Times New Roman" w:hAnsi="Times New Roman" w:cs="Times New Roman"/>
                <w:sz w:val="24"/>
                <w:szCs w:val="24"/>
                <w:lang w:val="ro-RO"/>
              </w:rPr>
              <w:t xml:space="preserve">Diagrama flux a procedurii  </w:t>
            </w:r>
            <w:r w:rsidRPr="00EC421E">
              <w:rPr>
                <w:rStyle w:val="Bodytext"/>
                <w:rFonts w:ascii="Times New Roman" w:hAnsi="Times New Roman" w:cs="Times New Roman"/>
                <w:sz w:val="24"/>
                <w:szCs w:val="24"/>
                <w:lang w:val="ro-RO"/>
              </w:rPr>
              <w:t xml:space="preserve">– </w:t>
            </w:r>
            <w:r w:rsidRPr="00EC421E">
              <w:rPr>
                <w:rStyle w:val="BodyTextChar"/>
                <w:rFonts w:ascii="Times New Roman" w:hAnsi="Times New Roman" w:cs="Times New Roman"/>
                <w:sz w:val="24"/>
                <w:szCs w:val="24"/>
                <w:lang w:val="ro-RO"/>
              </w:rPr>
              <w:t>SEAQ_PO_Pr.MA_01_A.05</w:t>
            </w:r>
          </w:p>
        </w:tc>
        <w:tc>
          <w:tcPr>
            <w:tcW w:w="1559" w:type="dxa"/>
            <w:tcMar>
              <w:left w:w="108" w:type="dxa"/>
            </w:tcMar>
          </w:tcPr>
          <w:p w14:paraId="35C4ADBF" w14:textId="3A26B1BB" w:rsidR="00EE4CDC" w:rsidRPr="004618A0" w:rsidRDefault="00EE4CDC" w:rsidP="00EE4CDC">
            <w:pPr>
              <w:spacing w:after="0" w:line="240" w:lineRule="auto"/>
              <w:jc w:val="center"/>
              <w:rPr>
                <w:rFonts w:ascii="Times New Roman" w:eastAsia="Times New Roman" w:hAnsi="Times New Roman" w:cs="Times New Roman"/>
                <w:sz w:val="24"/>
                <w:szCs w:val="24"/>
                <w:lang w:val="ro-RO"/>
              </w:rPr>
            </w:pPr>
            <w:r w:rsidRPr="004618A0">
              <w:rPr>
                <w:rFonts w:ascii="Times New Roman" w:eastAsia="Times New Roman" w:hAnsi="Times New Roman" w:cs="Times New Roman"/>
                <w:sz w:val="24"/>
                <w:szCs w:val="24"/>
                <w:lang w:val="ro-RO"/>
              </w:rPr>
              <w:t>4</w:t>
            </w:r>
            <w:r w:rsidRPr="004618A0">
              <w:rPr>
                <w:rFonts w:eastAsia="Times New Roman"/>
              </w:rPr>
              <w:t>6</w:t>
            </w:r>
          </w:p>
        </w:tc>
      </w:tr>
      <w:tr w:rsidR="00EE4CDC" w:rsidRPr="00EC421E" w14:paraId="35C4ADC4" w14:textId="77777777">
        <w:tc>
          <w:tcPr>
            <w:tcW w:w="2127" w:type="dxa"/>
            <w:tcMar>
              <w:left w:w="108" w:type="dxa"/>
            </w:tcMar>
          </w:tcPr>
          <w:p w14:paraId="35C4ADC1" w14:textId="61134E71" w:rsidR="00EE4CDC" w:rsidRPr="00EC421E" w:rsidRDefault="00EE4CDC" w:rsidP="00EE4CDC">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19</w:t>
            </w:r>
          </w:p>
        </w:tc>
        <w:tc>
          <w:tcPr>
            <w:tcW w:w="5953" w:type="dxa"/>
            <w:tcMar>
              <w:left w:w="108" w:type="dxa"/>
            </w:tcMar>
          </w:tcPr>
          <w:p w14:paraId="35C4ADC2" w14:textId="77777777" w:rsidR="00EE4CDC" w:rsidRPr="00EC421E" w:rsidRDefault="00EE4CDC" w:rsidP="00EE4CDC">
            <w:pPr>
              <w:pStyle w:val="Corptext10"/>
              <w:shd w:val="clear" w:color="auto" w:fill="auto"/>
              <w:tabs>
                <w:tab w:val="left" w:pos="709"/>
              </w:tabs>
              <w:spacing w:before="0" w:after="120" w:line="240" w:lineRule="auto"/>
              <w:ind w:firstLine="0"/>
              <w:rPr>
                <w:rFonts w:ascii="Times New Roman" w:hAnsi="Times New Roman" w:cs="Times New Roman"/>
                <w:sz w:val="24"/>
                <w:szCs w:val="24"/>
                <w:shd w:val="clear" w:color="auto" w:fill="FFFFFF"/>
                <w:lang w:val="ro-RO"/>
              </w:rPr>
            </w:pPr>
            <w:r w:rsidRPr="00EC421E">
              <w:rPr>
                <w:rStyle w:val="BodyTextChar"/>
                <w:rFonts w:ascii="Times New Roman" w:hAnsi="Times New Roman" w:cs="Times New Roman"/>
                <w:sz w:val="24"/>
                <w:szCs w:val="24"/>
                <w:lang w:val="ro-RO"/>
              </w:rPr>
              <w:t>Formular de analiză procedură - SEAQ_PO_Pr.MA_01_F.02</w:t>
            </w:r>
          </w:p>
        </w:tc>
        <w:tc>
          <w:tcPr>
            <w:tcW w:w="1559" w:type="dxa"/>
            <w:tcMar>
              <w:left w:w="108" w:type="dxa"/>
            </w:tcMar>
          </w:tcPr>
          <w:p w14:paraId="35C4ADC3" w14:textId="53DAA634" w:rsidR="00EE4CDC" w:rsidRPr="004618A0" w:rsidRDefault="00EE4CDC" w:rsidP="00EE4CDC">
            <w:pPr>
              <w:spacing w:after="0" w:line="240" w:lineRule="auto"/>
              <w:jc w:val="center"/>
              <w:rPr>
                <w:rFonts w:ascii="Times New Roman" w:eastAsia="Times New Roman" w:hAnsi="Times New Roman" w:cs="Times New Roman"/>
                <w:sz w:val="24"/>
                <w:szCs w:val="24"/>
                <w:lang w:val="ro-RO"/>
              </w:rPr>
            </w:pPr>
            <w:r w:rsidRPr="004618A0">
              <w:rPr>
                <w:rFonts w:ascii="Times New Roman" w:eastAsia="Times New Roman" w:hAnsi="Times New Roman" w:cs="Times New Roman"/>
                <w:sz w:val="24"/>
                <w:szCs w:val="24"/>
                <w:lang w:val="ro-RO"/>
              </w:rPr>
              <w:t>49</w:t>
            </w:r>
          </w:p>
        </w:tc>
      </w:tr>
      <w:tr w:rsidR="00EE4CDC" w:rsidRPr="00EC421E" w14:paraId="35C4ADC8" w14:textId="77777777">
        <w:tc>
          <w:tcPr>
            <w:tcW w:w="2127" w:type="dxa"/>
            <w:tcMar>
              <w:left w:w="108" w:type="dxa"/>
            </w:tcMar>
          </w:tcPr>
          <w:p w14:paraId="35C4ADC5" w14:textId="4E18C8EA" w:rsidR="00EE4CDC" w:rsidRPr="00EC421E" w:rsidRDefault="00EE4CDC" w:rsidP="00EE4CDC">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20</w:t>
            </w:r>
          </w:p>
        </w:tc>
        <w:tc>
          <w:tcPr>
            <w:tcW w:w="5953" w:type="dxa"/>
            <w:tcMar>
              <w:left w:w="108" w:type="dxa"/>
            </w:tcMar>
          </w:tcPr>
          <w:p w14:paraId="35C4ADC6" w14:textId="77777777" w:rsidR="00EE4CDC" w:rsidRPr="00EC421E" w:rsidRDefault="00EE4CDC" w:rsidP="00EE4CDC">
            <w:pPr>
              <w:pStyle w:val="Corptext10"/>
              <w:shd w:val="clear" w:color="auto" w:fill="auto"/>
              <w:tabs>
                <w:tab w:val="left" w:pos="709"/>
              </w:tabs>
              <w:spacing w:before="0" w:after="120" w:line="240" w:lineRule="auto"/>
              <w:ind w:left="33" w:firstLine="0"/>
              <w:rPr>
                <w:rFonts w:ascii="Times New Roman" w:hAnsi="Times New Roman" w:cs="Times New Roman"/>
                <w:sz w:val="24"/>
                <w:szCs w:val="24"/>
                <w:shd w:val="clear" w:color="auto" w:fill="FFFFFF"/>
                <w:lang w:val="ro-RO"/>
              </w:rPr>
            </w:pPr>
            <w:r w:rsidRPr="00EC421E">
              <w:rPr>
                <w:rStyle w:val="BodyTextChar"/>
                <w:rFonts w:ascii="Times New Roman" w:hAnsi="Times New Roman" w:cs="Times New Roman"/>
                <w:sz w:val="24"/>
                <w:szCs w:val="24"/>
                <w:lang w:val="ro-RO"/>
              </w:rPr>
              <w:t>Formular evidență modificări - SEAQ_PO_Pr.MA_01_F.03</w:t>
            </w:r>
          </w:p>
        </w:tc>
        <w:tc>
          <w:tcPr>
            <w:tcW w:w="1559" w:type="dxa"/>
            <w:tcMar>
              <w:left w:w="108" w:type="dxa"/>
            </w:tcMar>
          </w:tcPr>
          <w:p w14:paraId="35C4ADC7" w14:textId="1E82C9E2" w:rsidR="00EE4CDC" w:rsidRPr="004618A0" w:rsidRDefault="00EE4CDC" w:rsidP="00EE4CDC">
            <w:pPr>
              <w:spacing w:after="0" w:line="240" w:lineRule="auto"/>
              <w:jc w:val="center"/>
              <w:rPr>
                <w:rFonts w:ascii="Times New Roman" w:eastAsia="Times New Roman" w:hAnsi="Times New Roman" w:cs="Times New Roman"/>
                <w:sz w:val="24"/>
                <w:szCs w:val="24"/>
                <w:lang w:val="ro-RO"/>
              </w:rPr>
            </w:pPr>
            <w:r w:rsidRPr="004618A0">
              <w:rPr>
                <w:rFonts w:ascii="Times New Roman" w:eastAsia="Times New Roman" w:hAnsi="Times New Roman" w:cs="Times New Roman"/>
                <w:sz w:val="24"/>
                <w:szCs w:val="24"/>
                <w:lang w:val="ro-RO"/>
              </w:rPr>
              <w:t>52</w:t>
            </w:r>
          </w:p>
        </w:tc>
      </w:tr>
    </w:tbl>
    <w:p w14:paraId="35C4ADC9" w14:textId="77777777" w:rsidR="0022101F" w:rsidRPr="00EC421E" w:rsidRDefault="0022101F">
      <w:pPr>
        <w:spacing w:after="160" w:line="259" w:lineRule="auto"/>
        <w:rPr>
          <w:rFonts w:ascii="Times New Roman" w:hAnsi="Times New Roman" w:cs="Times New Roman"/>
          <w:sz w:val="24"/>
          <w:szCs w:val="24"/>
          <w:lang w:val="ro-RO"/>
        </w:rPr>
      </w:pPr>
    </w:p>
    <w:p w14:paraId="35C4ADCA" w14:textId="77777777" w:rsidR="0022101F" w:rsidRPr="00EC421E" w:rsidRDefault="0022101F">
      <w:pPr>
        <w:spacing w:after="160" w:line="259" w:lineRule="auto"/>
        <w:rPr>
          <w:rFonts w:ascii="Times New Roman" w:hAnsi="Times New Roman" w:cs="Times New Roman"/>
          <w:sz w:val="24"/>
          <w:szCs w:val="24"/>
          <w:lang w:val="ro-RO"/>
        </w:rPr>
      </w:pPr>
    </w:p>
    <w:p w14:paraId="35C4ADCB" w14:textId="77777777" w:rsidR="0022101F" w:rsidRPr="00EC421E" w:rsidRDefault="0022101F" w:rsidP="00AF2667">
      <w:pPr>
        <w:suppressAutoHyphens w:val="0"/>
        <w:spacing w:after="0" w:line="259" w:lineRule="auto"/>
        <w:rPr>
          <w:rFonts w:ascii="Times New Roman" w:hAnsi="Times New Roman" w:cs="Times New Roman"/>
          <w:sz w:val="24"/>
          <w:szCs w:val="24"/>
          <w:lang w:val="ro-RO"/>
        </w:rPr>
      </w:pPr>
      <w:r w:rsidRPr="00EC421E">
        <w:rPr>
          <w:rFonts w:ascii="Times New Roman" w:hAnsi="Times New Roman" w:cs="Times New Roman"/>
          <w:sz w:val="24"/>
          <w:szCs w:val="24"/>
          <w:lang w:val="ro-RO"/>
        </w:rPr>
        <w:br w:type="page"/>
      </w:r>
    </w:p>
    <w:p w14:paraId="35C4ADCC" w14:textId="77777777" w:rsidR="0022101F" w:rsidRPr="00EC421E" w:rsidRDefault="00AF2667" w:rsidP="00FE7D66">
      <w:pPr>
        <w:ind w:left="360"/>
        <w:jc w:val="right"/>
        <w:rPr>
          <w:rStyle w:val="BodyTextChar"/>
          <w:rFonts w:ascii="Times New Roman" w:hAnsi="Times New Roman" w:cs="Times New Roman"/>
          <w:b/>
          <w:sz w:val="24"/>
          <w:szCs w:val="24"/>
          <w:lang w:val="ro-RO"/>
        </w:rPr>
      </w:pPr>
      <w:r w:rsidRPr="00EC421E">
        <w:rPr>
          <w:rStyle w:val="BodyTextChar"/>
          <w:rFonts w:ascii="Times New Roman" w:hAnsi="Times New Roman" w:cs="Times New Roman"/>
          <w:b/>
          <w:sz w:val="24"/>
          <w:szCs w:val="24"/>
          <w:lang w:val="ro-RO"/>
        </w:rPr>
        <w:lastRenderedPageBreak/>
        <w:t>SEAQ_PO_Pr.MA</w:t>
      </w:r>
      <w:r w:rsidR="004978EB" w:rsidRPr="00EC421E">
        <w:rPr>
          <w:rStyle w:val="BodyTextChar"/>
          <w:rFonts w:ascii="Times New Roman" w:hAnsi="Times New Roman" w:cs="Times New Roman"/>
          <w:b/>
          <w:sz w:val="24"/>
          <w:szCs w:val="24"/>
          <w:lang w:val="ro-RO"/>
        </w:rPr>
        <w:t>_</w:t>
      </w:r>
      <w:r w:rsidR="00CD6EFD" w:rsidRPr="00EC421E">
        <w:rPr>
          <w:rStyle w:val="BodyTextChar"/>
          <w:rFonts w:ascii="Times New Roman" w:hAnsi="Times New Roman" w:cs="Times New Roman"/>
          <w:b/>
          <w:sz w:val="24"/>
          <w:szCs w:val="24"/>
          <w:lang w:val="ro-RO"/>
        </w:rPr>
        <w:t>01_</w:t>
      </w:r>
      <w:r w:rsidR="004978EB" w:rsidRPr="00EC421E">
        <w:rPr>
          <w:rStyle w:val="BodyTextChar"/>
          <w:rFonts w:ascii="Times New Roman" w:hAnsi="Times New Roman" w:cs="Times New Roman"/>
          <w:b/>
          <w:sz w:val="24"/>
          <w:szCs w:val="24"/>
          <w:lang w:val="ro-RO"/>
        </w:rPr>
        <w:t>A.01</w:t>
      </w:r>
    </w:p>
    <w:p w14:paraId="35C4ADCD" w14:textId="77777777" w:rsidR="00FE7D66" w:rsidRPr="00EC421E" w:rsidRDefault="00FE7D66" w:rsidP="00AF2667">
      <w:pPr>
        <w:jc w:val="both"/>
        <w:rPr>
          <w:rFonts w:ascii="Times New Roman" w:hAnsi="Times New Roman" w:cs="Times New Roman"/>
          <w:b/>
          <w:sz w:val="24"/>
          <w:szCs w:val="24"/>
          <w:lang w:val="ro-RO"/>
        </w:rPr>
      </w:pPr>
    </w:p>
    <w:p w14:paraId="35C4ADCE" w14:textId="77777777" w:rsidR="00AF2667" w:rsidRPr="00EC421E" w:rsidRDefault="00AF2667" w:rsidP="00AF2667">
      <w:pPr>
        <w:jc w:val="both"/>
        <w:rPr>
          <w:rFonts w:ascii="Times New Roman" w:hAnsi="Times New Roman" w:cs="Times New Roman"/>
          <w:b/>
          <w:sz w:val="24"/>
          <w:szCs w:val="24"/>
          <w:lang w:val="ro-RO"/>
        </w:rPr>
      </w:pPr>
    </w:p>
    <w:p w14:paraId="35C4ADCF" w14:textId="77777777" w:rsidR="00AF2667" w:rsidRPr="00EC421E" w:rsidRDefault="00AF2667" w:rsidP="00AF2667">
      <w:pPr>
        <w:jc w:val="both"/>
        <w:rPr>
          <w:rFonts w:ascii="Times New Roman" w:hAnsi="Times New Roman" w:cs="Times New Roman"/>
          <w:b/>
          <w:sz w:val="24"/>
          <w:szCs w:val="24"/>
          <w:lang w:val="ro-RO"/>
        </w:rPr>
      </w:pPr>
    </w:p>
    <w:p w14:paraId="35C4ADD0" w14:textId="77777777" w:rsidR="00AF2667" w:rsidRPr="00EC421E" w:rsidRDefault="00AF2667" w:rsidP="00AF2667">
      <w:pPr>
        <w:jc w:val="both"/>
        <w:rPr>
          <w:rFonts w:ascii="Times New Roman" w:hAnsi="Times New Roman" w:cs="Times New Roman"/>
          <w:b/>
          <w:sz w:val="24"/>
          <w:szCs w:val="24"/>
          <w:lang w:val="ro-RO"/>
        </w:rPr>
      </w:pPr>
    </w:p>
    <w:p w14:paraId="35C4ADD1" w14:textId="77777777" w:rsidR="00AF2667" w:rsidRPr="00EC421E" w:rsidRDefault="00AF2667" w:rsidP="00AF2667">
      <w:pPr>
        <w:pStyle w:val="Titlu4"/>
        <w:keepLines w:val="0"/>
        <w:numPr>
          <w:ilvl w:val="0"/>
          <w:numId w:val="0"/>
        </w:numPr>
        <w:tabs>
          <w:tab w:val="left" w:pos="0"/>
          <w:tab w:val="left" w:pos="3960"/>
          <w:tab w:val="left" w:pos="4140"/>
        </w:tabs>
        <w:suppressAutoHyphens/>
        <w:spacing w:before="0" w:line="240" w:lineRule="auto"/>
        <w:jc w:val="center"/>
        <w:rPr>
          <w:rFonts w:ascii="Times New Roman" w:hAnsi="Times New Roman" w:cs="Times New Roman"/>
          <w:b/>
          <w:i w:val="0"/>
          <w:iCs w:val="0"/>
          <w:caps/>
          <w:sz w:val="36"/>
          <w:szCs w:val="36"/>
          <w:u w:val="single"/>
          <w:lang w:val="ro-RO"/>
        </w:rPr>
      </w:pPr>
      <w:r w:rsidRPr="00EC421E">
        <w:rPr>
          <w:rFonts w:ascii="Times New Roman" w:hAnsi="Times New Roman" w:cs="Times New Roman"/>
          <w:b/>
          <w:i w:val="0"/>
          <w:iCs w:val="0"/>
          <w:caps/>
          <w:sz w:val="36"/>
          <w:szCs w:val="36"/>
          <w:u w:val="single"/>
          <w:lang w:val="ro-RO"/>
        </w:rPr>
        <w:t>Plan de învăţământ</w:t>
      </w:r>
    </w:p>
    <w:p w14:paraId="5C5EE0DA" w14:textId="77777777" w:rsidR="0001279B" w:rsidRPr="00EC421E" w:rsidRDefault="0001279B" w:rsidP="00AF2667">
      <w:pPr>
        <w:tabs>
          <w:tab w:val="left" w:pos="1080"/>
        </w:tabs>
        <w:spacing w:after="0" w:line="240" w:lineRule="auto"/>
        <w:jc w:val="center"/>
        <w:rPr>
          <w:rFonts w:ascii="Times New Roman" w:hAnsi="Times New Roman" w:cs="Times New Roman"/>
          <w:b/>
          <w:sz w:val="28"/>
          <w:szCs w:val="28"/>
          <w:lang w:val="ro-RO"/>
        </w:rPr>
      </w:pPr>
    </w:p>
    <w:p w14:paraId="35C4ADD2" w14:textId="7E76320F" w:rsidR="00AF2667" w:rsidRPr="00EC421E" w:rsidRDefault="00AF2667" w:rsidP="00AF2667">
      <w:pPr>
        <w:tabs>
          <w:tab w:val="left" w:pos="1080"/>
        </w:tabs>
        <w:spacing w:after="0" w:line="240" w:lineRule="auto"/>
        <w:jc w:val="center"/>
        <w:rPr>
          <w:rFonts w:ascii="Times New Roman" w:hAnsi="Times New Roman" w:cs="Times New Roman"/>
          <w:b/>
          <w:sz w:val="28"/>
          <w:szCs w:val="28"/>
          <w:lang w:val="ro-RO"/>
        </w:rPr>
      </w:pPr>
      <w:r w:rsidRPr="00EC421E">
        <w:rPr>
          <w:rFonts w:ascii="Times New Roman" w:hAnsi="Times New Roman" w:cs="Times New Roman"/>
          <w:b/>
          <w:sz w:val="28"/>
          <w:szCs w:val="28"/>
          <w:lang w:val="ro-RO"/>
        </w:rPr>
        <w:t>valabil începând cu anul universitar</w:t>
      </w:r>
      <w:r w:rsidR="0001279B" w:rsidRPr="00EC421E">
        <w:rPr>
          <w:rFonts w:ascii="Times New Roman" w:hAnsi="Times New Roman" w:cs="Times New Roman"/>
          <w:b/>
          <w:sz w:val="28"/>
          <w:szCs w:val="28"/>
          <w:lang w:val="ro-RO"/>
        </w:rPr>
        <w:t xml:space="preserve"> _______-________</w:t>
      </w:r>
    </w:p>
    <w:p w14:paraId="35C4ADD3" w14:textId="77777777" w:rsidR="00AF2667" w:rsidRPr="00EC421E" w:rsidRDefault="00AF2667" w:rsidP="00AF2667">
      <w:pPr>
        <w:tabs>
          <w:tab w:val="left" w:pos="1080"/>
        </w:tabs>
        <w:spacing w:after="0" w:line="240" w:lineRule="auto"/>
        <w:jc w:val="center"/>
        <w:rPr>
          <w:rFonts w:ascii="Times New Roman" w:hAnsi="Times New Roman" w:cs="Times New Roman"/>
          <w:b/>
          <w:sz w:val="28"/>
          <w:szCs w:val="28"/>
          <w:lang w:val="ro-RO"/>
        </w:rPr>
      </w:pPr>
    </w:p>
    <w:p w14:paraId="35C4ADD4" w14:textId="77777777" w:rsidR="00AF2667" w:rsidRPr="00EC421E" w:rsidRDefault="00AF2667" w:rsidP="00AF2667">
      <w:pPr>
        <w:tabs>
          <w:tab w:val="left" w:pos="1080"/>
        </w:tabs>
        <w:spacing w:after="0" w:line="240" w:lineRule="auto"/>
        <w:jc w:val="center"/>
        <w:rPr>
          <w:rFonts w:ascii="Times New Roman" w:hAnsi="Times New Roman" w:cs="Times New Roman"/>
          <w:b/>
          <w:sz w:val="36"/>
          <w:szCs w:val="36"/>
          <w:lang w:val="ro-RO"/>
        </w:rPr>
      </w:pPr>
      <w:r w:rsidRPr="00EC421E">
        <w:rPr>
          <w:rFonts w:ascii="Times New Roman" w:hAnsi="Times New Roman" w:cs="Times New Roman"/>
          <w:b/>
          <w:sz w:val="36"/>
          <w:szCs w:val="36"/>
          <w:lang w:val="ro-RO"/>
        </w:rPr>
        <w:t>UNIVERSITATEA DIN ORADEA</w:t>
      </w:r>
    </w:p>
    <w:p w14:paraId="35C4ADD5" w14:textId="77777777" w:rsidR="00AF2667" w:rsidRPr="00EC421E" w:rsidRDefault="00AF2667" w:rsidP="00AF2667">
      <w:pPr>
        <w:tabs>
          <w:tab w:val="left" w:pos="1080"/>
        </w:tabs>
        <w:spacing w:after="0" w:line="240" w:lineRule="auto"/>
        <w:jc w:val="both"/>
        <w:rPr>
          <w:rFonts w:ascii="Times New Roman" w:hAnsi="Times New Roman" w:cs="Times New Roman"/>
          <w:sz w:val="24"/>
          <w:szCs w:val="24"/>
          <w:lang w:val="ro-RO"/>
        </w:rPr>
      </w:pPr>
    </w:p>
    <w:p w14:paraId="35C4ADD6" w14:textId="77777777" w:rsidR="00AF2667" w:rsidRPr="00EC421E" w:rsidRDefault="00AF2667" w:rsidP="00AF2667">
      <w:pPr>
        <w:tabs>
          <w:tab w:val="left" w:pos="1080"/>
        </w:tabs>
        <w:spacing w:after="0" w:line="240" w:lineRule="auto"/>
        <w:jc w:val="both"/>
        <w:rPr>
          <w:rFonts w:ascii="Times New Roman" w:hAnsi="Times New Roman" w:cs="Times New Roman"/>
          <w:sz w:val="24"/>
          <w:szCs w:val="24"/>
          <w:lang w:val="ro-RO"/>
        </w:rPr>
      </w:pPr>
    </w:p>
    <w:p w14:paraId="35C4ADD7" w14:textId="77777777" w:rsidR="00AF2667" w:rsidRPr="00EC421E" w:rsidRDefault="00AF2667" w:rsidP="00AF2667">
      <w:pPr>
        <w:tabs>
          <w:tab w:val="left" w:pos="1080"/>
        </w:tabs>
        <w:spacing w:after="0" w:line="240" w:lineRule="auto"/>
        <w:jc w:val="both"/>
        <w:rPr>
          <w:rFonts w:ascii="Times New Roman" w:hAnsi="Times New Roman" w:cs="Times New Roman"/>
          <w:i/>
          <w:sz w:val="24"/>
          <w:szCs w:val="24"/>
          <w:lang w:val="ro-RO"/>
        </w:rPr>
      </w:pPr>
    </w:p>
    <w:p w14:paraId="35C4ADD8" w14:textId="3BE10101" w:rsidR="00AF2667" w:rsidRPr="00EC421E" w:rsidRDefault="00AF2667" w:rsidP="00AF2667">
      <w:pPr>
        <w:tabs>
          <w:tab w:val="left" w:pos="1080"/>
        </w:tabs>
        <w:spacing w:after="0"/>
        <w:jc w:val="both"/>
        <w:rPr>
          <w:rFonts w:ascii="Times New Roman" w:hAnsi="Times New Roman" w:cs="Times New Roman"/>
          <w:b/>
          <w:iCs/>
          <w:sz w:val="24"/>
          <w:szCs w:val="24"/>
          <w:lang w:val="ro-RO"/>
        </w:rPr>
      </w:pPr>
      <w:r w:rsidRPr="00EC421E">
        <w:rPr>
          <w:rFonts w:ascii="Times New Roman" w:hAnsi="Times New Roman" w:cs="Times New Roman"/>
          <w:b/>
          <w:iCs/>
          <w:sz w:val="24"/>
          <w:szCs w:val="24"/>
          <w:lang w:val="ro-RO"/>
        </w:rPr>
        <w:t>FACULTATEA:</w:t>
      </w:r>
      <w:r w:rsidR="0001279B" w:rsidRPr="00EC421E">
        <w:rPr>
          <w:rFonts w:ascii="Times New Roman" w:hAnsi="Times New Roman" w:cs="Times New Roman"/>
          <w:b/>
          <w:iCs/>
          <w:sz w:val="24"/>
          <w:szCs w:val="24"/>
          <w:lang w:val="ro-RO"/>
        </w:rPr>
        <w:t xml:space="preserve"> </w:t>
      </w:r>
      <w:r w:rsidRPr="00EC421E">
        <w:rPr>
          <w:rFonts w:ascii="Times New Roman" w:hAnsi="Times New Roman" w:cs="Times New Roman"/>
          <w:b/>
          <w:iCs/>
          <w:sz w:val="24"/>
          <w:szCs w:val="24"/>
          <w:lang w:val="ro-RO"/>
        </w:rPr>
        <w:t>_________________________________________________________________</w:t>
      </w:r>
    </w:p>
    <w:p w14:paraId="35C4ADD9" w14:textId="1AFBEE34" w:rsidR="00AF2667" w:rsidRPr="00EC421E" w:rsidRDefault="00AF2667" w:rsidP="00AF2667">
      <w:pPr>
        <w:tabs>
          <w:tab w:val="left" w:pos="1080"/>
        </w:tabs>
        <w:spacing w:after="0"/>
        <w:jc w:val="both"/>
        <w:rPr>
          <w:rFonts w:ascii="Times New Roman" w:hAnsi="Times New Roman" w:cs="Times New Roman"/>
          <w:b/>
          <w:i/>
          <w:sz w:val="24"/>
          <w:szCs w:val="24"/>
          <w:lang w:val="ro-RO"/>
        </w:rPr>
      </w:pPr>
      <w:r w:rsidRPr="00EC421E">
        <w:rPr>
          <w:rFonts w:ascii="Times New Roman" w:hAnsi="Times New Roman" w:cs="Times New Roman"/>
          <w:b/>
          <w:i/>
          <w:sz w:val="24"/>
          <w:szCs w:val="24"/>
          <w:lang w:val="ro-RO"/>
        </w:rPr>
        <w:t xml:space="preserve">Programul de studii universitare de </w:t>
      </w:r>
      <w:r w:rsidR="003A66BE" w:rsidRPr="00EC421E">
        <w:rPr>
          <w:rFonts w:ascii="Times New Roman" w:hAnsi="Times New Roman" w:cs="Times New Roman"/>
          <w:b/>
          <w:i/>
          <w:sz w:val="24"/>
          <w:szCs w:val="24"/>
          <w:lang w:val="ro-RO"/>
        </w:rPr>
        <w:t>licență</w:t>
      </w:r>
      <w:r w:rsidRPr="00EC421E">
        <w:rPr>
          <w:rFonts w:ascii="Times New Roman" w:hAnsi="Times New Roman" w:cs="Times New Roman"/>
          <w:b/>
          <w:i/>
          <w:sz w:val="24"/>
          <w:szCs w:val="24"/>
          <w:lang w:val="ro-RO"/>
        </w:rPr>
        <w:t xml:space="preserve"> / masterat:</w:t>
      </w:r>
      <w:r w:rsidR="0001279B" w:rsidRPr="00EC421E">
        <w:rPr>
          <w:rFonts w:ascii="Times New Roman" w:hAnsi="Times New Roman" w:cs="Times New Roman"/>
          <w:b/>
          <w:i/>
          <w:sz w:val="24"/>
          <w:szCs w:val="24"/>
          <w:lang w:val="ro-RO"/>
        </w:rPr>
        <w:t xml:space="preserve"> </w:t>
      </w:r>
      <w:r w:rsidRPr="00EC421E">
        <w:rPr>
          <w:rFonts w:ascii="Times New Roman" w:hAnsi="Times New Roman" w:cs="Times New Roman"/>
          <w:b/>
          <w:i/>
          <w:sz w:val="24"/>
          <w:szCs w:val="24"/>
          <w:lang w:val="ro-RO"/>
        </w:rPr>
        <w:t>___________________________________</w:t>
      </w:r>
    </w:p>
    <w:p w14:paraId="35C4ADDA" w14:textId="3C850D74" w:rsidR="00AF2667" w:rsidRPr="00EC421E" w:rsidRDefault="00AF2667" w:rsidP="00AF2667">
      <w:pPr>
        <w:tabs>
          <w:tab w:val="left" w:pos="1080"/>
        </w:tabs>
        <w:spacing w:after="0"/>
        <w:jc w:val="both"/>
        <w:rPr>
          <w:rFonts w:ascii="Times New Roman" w:hAnsi="Times New Roman" w:cs="Times New Roman"/>
          <w:b/>
          <w:i/>
          <w:sz w:val="24"/>
          <w:szCs w:val="24"/>
          <w:lang w:val="ro-RO"/>
        </w:rPr>
      </w:pPr>
      <w:r w:rsidRPr="00EC421E">
        <w:rPr>
          <w:rFonts w:ascii="Times New Roman" w:hAnsi="Times New Roman" w:cs="Times New Roman"/>
          <w:b/>
          <w:i/>
          <w:sz w:val="24"/>
          <w:szCs w:val="24"/>
          <w:lang w:val="ro-RO"/>
        </w:rPr>
        <w:t>Domeniul fundamental:</w:t>
      </w:r>
      <w:r w:rsidR="0001279B" w:rsidRPr="00EC421E">
        <w:rPr>
          <w:rFonts w:ascii="Times New Roman" w:hAnsi="Times New Roman" w:cs="Times New Roman"/>
          <w:b/>
          <w:i/>
          <w:sz w:val="24"/>
          <w:szCs w:val="24"/>
          <w:lang w:val="ro-RO"/>
        </w:rPr>
        <w:t xml:space="preserve"> </w:t>
      </w:r>
      <w:r w:rsidRPr="00EC421E">
        <w:rPr>
          <w:rFonts w:ascii="Times New Roman" w:hAnsi="Times New Roman" w:cs="Times New Roman"/>
          <w:b/>
          <w:i/>
          <w:sz w:val="24"/>
          <w:szCs w:val="24"/>
          <w:lang w:val="ro-RO"/>
        </w:rPr>
        <w:t>___________________________________________________________</w:t>
      </w:r>
    </w:p>
    <w:p w14:paraId="35C4ADDB" w14:textId="4EE76F16" w:rsidR="00AF2667" w:rsidRPr="00EC421E" w:rsidRDefault="00AF2667" w:rsidP="00AF2667">
      <w:pPr>
        <w:tabs>
          <w:tab w:val="left" w:pos="1080"/>
        </w:tabs>
        <w:spacing w:after="0"/>
        <w:jc w:val="both"/>
        <w:rPr>
          <w:rFonts w:ascii="Times New Roman" w:hAnsi="Times New Roman" w:cs="Times New Roman"/>
          <w:b/>
          <w:i/>
          <w:sz w:val="24"/>
          <w:szCs w:val="24"/>
          <w:lang w:val="ro-RO"/>
        </w:rPr>
      </w:pPr>
      <w:r w:rsidRPr="00EC421E">
        <w:rPr>
          <w:rFonts w:ascii="Times New Roman" w:hAnsi="Times New Roman" w:cs="Times New Roman"/>
          <w:b/>
          <w:i/>
          <w:sz w:val="24"/>
          <w:szCs w:val="24"/>
          <w:lang w:val="ro-RO"/>
        </w:rPr>
        <w:t xml:space="preserve">Domeniul de </w:t>
      </w:r>
      <w:r w:rsidR="00E614E0" w:rsidRPr="00EC421E">
        <w:rPr>
          <w:rFonts w:ascii="Times New Roman" w:hAnsi="Times New Roman" w:cs="Times New Roman"/>
          <w:b/>
          <w:i/>
          <w:sz w:val="24"/>
          <w:szCs w:val="24"/>
          <w:lang w:val="ro-RO"/>
        </w:rPr>
        <w:t>licență</w:t>
      </w:r>
      <w:r w:rsidRPr="00EC421E">
        <w:rPr>
          <w:rFonts w:ascii="Times New Roman" w:hAnsi="Times New Roman" w:cs="Times New Roman"/>
          <w:b/>
          <w:i/>
          <w:sz w:val="24"/>
          <w:szCs w:val="24"/>
          <w:lang w:val="ro-RO"/>
        </w:rPr>
        <w:t xml:space="preserve"> / masterat</w:t>
      </w:r>
      <w:r w:rsidR="00E614E0" w:rsidRPr="00EC421E">
        <w:rPr>
          <w:rFonts w:ascii="Times New Roman" w:hAnsi="Times New Roman" w:cs="Times New Roman"/>
          <w:b/>
          <w:i/>
          <w:sz w:val="24"/>
          <w:szCs w:val="24"/>
          <w:lang w:val="ro-RO"/>
        </w:rPr>
        <w:t xml:space="preserve">: </w:t>
      </w:r>
      <w:r w:rsidRPr="00EC421E">
        <w:rPr>
          <w:rFonts w:ascii="Times New Roman" w:hAnsi="Times New Roman" w:cs="Times New Roman"/>
          <w:b/>
          <w:i/>
          <w:sz w:val="24"/>
          <w:szCs w:val="24"/>
          <w:lang w:val="ro-RO"/>
        </w:rPr>
        <w:t>______________________________________________________</w:t>
      </w:r>
    </w:p>
    <w:p w14:paraId="35C4ADDC" w14:textId="0BE92B68" w:rsidR="00AF2667" w:rsidRPr="00EC421E" w:rsidRDefault="00AF2667" w:rsidP="00AF2667">
      <w:pPr>
        <w:tabs>
          <w:tab w:val="left" w:pos="1080"/>
        </w:tabs>
        <w:spacing w:after="0"/>
        <w:jc w:val="both"/>
        <w:rPr>
          <w:rFonts w:ascii="Times New Roman" w:hAnsi="Times New Roman" w:cs="Times New Roman"/>
          <w:b/>
          <w:i/>
          <w:sz w:val="24"/>
          <w:szCs w:val="24"/>
          <w:lang w:val="ro-RO"/>
        </w:rPr>
      </w:pPr>
      <w:r w:rsidRPr="00EC421E">
        <w:rPr>
          <w:rFonts w:ascii="Times New Roman" w:hAnsi="Times New Roman" w:cs="Times New Roman"/>
          <w:b/>
          <w:i/>
          <w:sz w:val="24"/>
          <w:szCs w:val="24"/>
          <w:lang w:val="ro-RO"/>
        </w:rPr>
        <w:t>Domeniul secundar de mastera</w:t>
      </w:r>
      <w:r w:rsidR="00E614E0" w:rsidRPr="00EC421E">
        <w:rPr>
          <w:rFonts w:ascii="Times New Roman" w:hAnsi="Times New Roman" w:cs="Times New Roman"/>
          <w:b/>
          <w:i/>
          <w:sz w:val="24"/>
          <w:szCs w:val="24"/>
          <w:lang w:val="ro-RO"/>
        </w:rPr>
        <w:t>t</w:t>
      </w:r>
      <w:r w:rsidRPr="00EC421E">
        <w:rPr>
          <w:rFonts w:ascii="Times New Roman" w:hAnsi="Times New Roman" w:cs="Times New Roman"/>
          <w:b/>
          <w:i/>
          <w:sz w:val="24"/>
          <w:szCs w:val="24"/>
          <w:lang w:val="ro-RO"/>
        </w:rPr>
        <w:t xml:space="preserve"> (dacă este cazul)</w:t>
      </w:r>
      <w:r w:rsidR="00E614E0" w:rsidRPr="00EC421E">
        <w:rPr>
          <w:rFonts w:ascii="Times New Roman" w:hAnsi="Times New Roman" w:cs="Times New Roman"/>
          <w:b/>
          <w:i/>
          <w:sz w:val="24"/>
          <w:szCs w:val="24"/>
          <w:lang w:val="ro-RO"/>
        </w:rPr>
        <w:t>: _______________________________________</w:t>
      </w:r>
    </w:p>
    <w:p w14:paraId="35C4ADDD" w14:textId="0568EA68" w:rsidR="00AF2667" w:rsidRPr="00EC421E" w:rsidRDefault="00AF2667" w:rsidP="00AF2667">
      <w:pPr>
        <w:tabs>
          <w:tab w:val="left" w:pos="1080"/>
        </w:tabs>
        <w:spacing w:after="0"/>
        <w:jc w:val="both"/>
        <w:rPr>
          <w:rFonts w:ascii="Times New Roman" w:hAnsi="Times New Roman" w:cs="Times New Roman"/>
          <w:b/>
          <w:i/>
          <w:sz w:val="24"/>
          <w:szCs w:val="24"/>
          <w:lang w:val="ro-RO"/>
        </w:rPr>
      </w:pPr>
      <w:r w:rsidRPr="00EC421E">
        <w:rPr>
          <w:rFonts w:ascii="Times New Roman" w:hAnsi="Times New Roman" w:cs="Times New Roman"/>
          <w:b/>
          <w:i/>
          <w:sz w:val="24"/>
          <w:szCs w:val="24"/>
          <w:lang w:val="ro-RO"/>
        </w:rPr>
        <w:t>Tipul masteratului (profesional, de cercetare, didactic)</w:t>
      </w:r>
      <w:r w:rsidR="0011653F" w:rsidRPr="00EC421E">
        <w:rPr>
          <w:rFonts w:ascii="Times New Roman" w:hAnsi="Times New Roman" w:cs="Times New Roman"/>
          <w:b/>
          <w:i/>
          <w:sz w:val="24"/>
          <w:szCs w:val="24"/>
          <w:lang w:val="ro-RO"/>
        </w:rPr>
        <w:t>: __________________________________</w:t>
      </w:r>
    </w:p>
    <w:p w14:paraId="35C4ADDE" w14:textId="06E340CE" w:rsidR="00AF2667" w:rsidRPr="00EC421E" w:rsidRDefault="00AF2667" w:rsidP="00AF2667">
      <w:pPr>
        <w:tabs>
          <w:tab w:val="left" w:pos="1080"/>
        </w:tabs>
        <w:spacing w:after="0"/>
        <w:jc w:val="both"/>
        <w:rPr>
          <w:rFonts w:ascii="Times New Roman" w:hAnsi="Times New Roman" w:cs="Times New Roman"/>
          <w:b/>
          <w:i/>
          <w:sz w:val="24"/>
          <w:szCs w:val="24"/>
          <w:lang w:val="ro-RO"/>
        </w:rPr>
      </w:pPr>
      <w:r w:rsidRPr="00EC421E">
        <w:rPr>
          <w:rFonts w:ascii="Times New Roman" w:hAnsi="Times New Roman" w:cs="Times New Roman"/>
          <w:b/>
          <w:i/>
          <w:sz w:val="24"/>
          <w:szCs w:val="24"/>
          <w:lang w:val="ro-RO"/>
        </w:rPr>
        <w:t>Durata studiilor / număr de credite</w:t>
      </w:r>
      <w:r w:rsidRPr="00EC421E">
        <w:rPr>
          <w:rFonts w:ascii="Times New Roman" w:hAnsi="Times New Roman" w:cs="Times New Roman"/>
          <w:b/>
          <w:sz w:val="24"/>
          <w:szCs w:val="24"/>
          <w:lang w:val="ro-RO"/>
        </w:rPr>
        <w:t>:</w:t>
      </w:r>
      <w:r w:rsidR="0011653F" w:rsidRPr="00EC421E">
        <w:rPr>
          <w:rFonts w:ascii="Times New Roman" w:hAnsi="Times New Roman" w:cs="Times New Roman"/>
          <w:b/>
          <w:sz w:val="24"/>
          <w:szCs w:val="24"/>
          <w:lang w:val="ro-RO"/>
        </w:rPr>
        <w:t xml:space="preserve"> </w:t>
      </w:r>
      <w:r w:rsidRPr="00EC421E">
        <w:rPr>
          <w:rFonts w:ascii="Times New Roman" w:hAnsi="Times New Roman" w:cs="Times New Roman"/>
          <w:bCs/>
          <w:sz w:val="24"/>
          <w:szCs w:val="24"/>
          <w:lang w:val="ro-RO"/>
        </w:rPr>
        <w:t>_____</w:t>
      </w:r>
      <w:r w:rsidR="0011653F" w:rsidRPr="00EC421E">
        <w:rPr>
          <w:rFonts w:ascii="Times New Roman" w:hAnsi="Times New Roman" w:cs="Times New Roman"/>
          <w:bCs/>
          <w:sz w:val="24"/>
          <w:szCs w:val="24"/>
          <w:lang w:val="ro-RO"/>
        </w:rPr>
        <w:t xml:space="preserve"> ani</w:t>
      </w:r>
      <w:r w:rsidRPr="00EC421E">
        <w:rPr>
          <w:rFonts w:ascii="Times New Roman" w:hAnsi="Times New Roman" w:cs="Times New Roman"/>
          <w:bCs/>
          <w:sz w:val="24"/>
          <w:szCs w:val="24"/>
          <w:lang w:val="ro-RO"/>
        </w:rPr>
        <w:t xml:space="preserve"> / ______</w:t>
      </w:r>
      <w:r w:rsidR="00020C21" w:rsidRPr="00EC421E">
        <w:rPr>
          <w:rFonts w:ascii="Times New Roman" w:hAnsi="Times New Roman" w:cs="Times New Roman"/>
          <w:bCs/>
          <w:sz w:val="24"/>
          <w:szCs w:val="24"/>
          <w:lang w:val="ro-RO"/>
        </w:rPr>
        <w:t xml:space="preserve"> credite</w:t>
      </w:r>
    </w:p>
    <w:p w14:paraId="35C4ADDF" w14:textId="6045347B" w:rsidR="00AF2667" w:rsidRPr="00EC421E" w:rsidRDefault="00AF2667" w:rsidP="00AF2667">
      <w:pPr>
        <w:tabs>
          <w:tab w:val="left" w:pos="1080"/>
        </w:tabs>
        <w:spacing w:after="0"/>
        <w:jc w:val="both"/>
        <w:rPr>
          <w:rFonts w:ascii="Times New Roman" w:hAnsi="Times New Roman" w:cs="Times New Roman"/>
          <w:b/>
          <w:sz w:val="24"/>
          <w:szCs w:val="24"/>
          <w:lang w:val="ro-RO"/>
        </w:rPr>
      </w:pPr>
      <w:r w:rsidRPr="00EC421E">
        <w:rPr>
          <w:rFonts w:ascii="Times New Roman" w:hAnsi="Times New Roman" w:cs="Times New Roman"/>
          <w:b/>
          <w:i/>
          <w:sz w:val="24"/>
          <w:szCs w:val="24"/>
          <w:lang w:val="ro-RO"/>
        </w:rPr>
        <w:t xml:space="preserve">Forma de </w:t>
      </w:r>
      <w:r w:rsidR="00020C21" w:rsidRPr="00EC421E">
        <w:rPr>
          <w:rFonts w:ascii="Times New Roman" w:hAnsi="Times New Roman" w:cs="Times New Roman"/>
          <w:b/>
          <w:i/>
          <w:sz w:val="24"/>
          <w:szCs w:val="24"/>
          <w:lang w:val="ro-RO"/>
        </w:rPr>
        <w:t>învățământ</w:t>
      </w:r>
      <w:r w:rsidRPr="00EC421E">
        <w:rPr>
          <w:rFonts w:ascii="Times New Roman" w:hAnsi="Times New Roman" w:cs="Times New Roman"/>
          <w:b/>
          <w:i/>
          <w:sz w:val="24"/>
          <w:szCs w:val="24"/>
          <w:lang w:val="ro-RO"/>
        </w:rPr>
        <w:t xml:space="preserve">: </w:t>
      </w:r>
      <w:r w:rsidRPr="00EC421E">
        <w:rPr>
          <w:rFonts w:ascii="Times New Roman" w:hAnsi="Times New Roman" w:cs="Times New Roman"/>
          <w:i/>
          <w:iCs/>
          <w:sz w:val="24"/>
          <w:szCs w:val="24"/>
          <w:lang w:val="ro-RO"/>
        </w:rPr>
        <w:t>[</w:t>
      </w:r>
      <w:r w:rsidRPr="00EC421E">
        <w:rPr>
          <w:rFonts w:ascii="Times New Roman" w:hAnsi="Times New Roman" w:cs="Times New Roman"/>
          <w:i/>
          <w:sz w:val="24"/>
          <w:szCs w:val="24"/>
          <w:lang w:val="ro-RO"/>
        </w:rPr>
        <w:t xml:space="preserve">cu </w:t>
      </w:r>
      <w:r w:rsidR="003A66BE" w:rsidRPr="00EC421E">
        <w:rPr>
          <w:rFonts w:ascii="Times New Roman" w:hAnsi="Times New Roman" w:cs="Times New Roman"/>
          <w:i/>
          <w:sz w:val="24"/>
          <w:szCs w:val="24"/>
          <w:lang w:val="ro-RO"/>
        </w:rPr>
        <w:t>frecvență</w:t>
      </w:r>
      <w:r w:rsidRPr="00EC421E">
        <w:rPr>
          <w:rFonts w:ascii="Times New Roman" w:hAnsi="Times New Roman" w:cs="Times New Roman"/>
          <w:i/>
          <w:sz w:val="24"/>
          <w:szCs w:val="24"/>
          <w:lang w:val="ro-RO"/>
        </w:rPr>
        <w:t xml:space="preserve"> (IF)/cu </w:t>
      </w:r>
      <w:r w:rsidR="003A66BE" w:rsidRPr="00EC421E">
        <w:rPr>
          <w:rFonts w:ascii="Times New Roman" w:hAnsi="Times New Roman" w:cs="Times New Roman"/>
          <w:i/>
          <w:sz w:val="24"/>
          <w:szCs w:val="24"/>
          <w:lang w:val="ro-RO"/>
        </w:rPr>
        <w:t>frecvență</w:t>
      </w:r>
      <w:r w:rsidRPr="00EC421E">
        <w:rPr>
          <w:rFonts w:ascii="Times New Roman" w:hAnsi="Times New Roman" w:cs="Times New Roman"/>
          <w:i/>
          <w:sz w:val="24"/>
          <w:szCs w:val="24"/>
          <w:lang w:val="ro-RO"/>
        </w:rPr>
        <w:t xml:space="preserve"> redusă(IFR)/la </w:t>
      </w:r>
      <w:r w:rsidR="003A66BE" w:rsidRPr="00EC421E">
        <w:rPr>
          <w:rFonts w:ascii="Times New Roman" w:hAnsi="Times New Roman" w:cs="Times New Roman"/>
          <w:i/>
          <w:sz w:val="24"/>
          <w:szCs w:val="24"/>
          <w:lang w:val="ro-RO"/>
        </w:rPr>
        <w:t>distanță</w:t>
      </w:r>
      <w:r w:rsidRPr="00EC421E">
        <w:rPr>
          <w:rFonts w:ascii="Times New Roman" w:hAnsi="Times New Roman" w:cs="Times New Roman"/>
          <w:i/>
          <w:sz w:val="24"/>
          <w:szCs w:val="24"/>
          <w:lang w:val="ro-RO"/>
        </w:rPr>
        <w:t xml:space="preserve"> (ID)] </w:t>
      </w:r>
      <w:r w:rsidRPr="00EC421E">
        <w:rPr>
          <w:rFonts w:ascii="Times New Roman" w:hAnsi="Times New Roman" w:cs="Times New Roman"/>
          <w:b/>
          <w:sz w:val="24"/>
          <w:szCs w:val="24"/>
          <w:lang w:val="ro-RO"/>
        </w:rPr>
        <w:t>___________</w:t>
      </w:r>
    </w:p>
    <w:p w14:paraId="35C4ADE3" w14:textId="77777777" w:rsidR="00AF2667" w:rsidRPr="00EC421E" w:rsidRDefault="00AF2667" w:rsidP="00AF2667">
      <w:pPr>
        <w:jc w:val="both"/>
        <w:rPr>
          <w:rFonts w:ascii="Times New Roman" w:hAnsi="Times New Roman" w:cs="Times New Roman"/>
          <w:b/>
          <w:sz w:val="24"/>
          <w:szCs w:val="24"/>
          <w:lang w:val="ro-RO"/>
        </w:rPr>
      </w:pPr>
    </w:p>
    <w:p w14:paraId="35C4ADE4" w14:textId="77777777" w:rsidR="00AF2667" w:rsidRPr="00EC421E" w:rsidRDefault="00AF2667" w:rsidP="00AF2667">
      <w:pPr>
        <w:jc w:val="both"/>
        <w:rPr>
          <w:rFonts w:ascii="Times New Roman" w:hAnsi="Times New Roman" w:cs="Times New Roman"/>
          <w:b/>
          <w:sz w:val="24"/>
          <w:szCs w:val="24"/>
          <w:lang w:val="ro-RO"/>
        </w:rPr>
      </w:pPr>
    </w:p>
    <w:p w14:paraId="35C4ADE5" w14:textId="77777777" w:rsidR="00AF2667" w:rsidRPr="00EC421E" w:rsidRDefault="00AF2667" w:rsidP="00AF2667">
      <w:pPr>
        <w:jc w:val="both"/>
        <w:rPr>
          <w:rFonts w:ascii="Times New Roman" w:hAnsi="Times New Roman" w:cs="Times New Roman"/>
          <w:b/>
          <w:sz w:val="24"/>
          <w:szCs w:val="24"/>
          <w:lang w:val="ro-RO"/>
        </w:rPr>
      </w:pPr>
    </w:p>
    <w:p w14:paraId="35C4ADE6" w14:textId="77777777" w:rsidR="00AF2667" w:rsidRPr="00EC421E" w:rsidRDefault="00AF2667">
      <w:pPr>
        <w:suppressAutoHyphens w:val="0"/>
        <w:spacing w:after="0" w:line="259"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br w:type="page"/>
      </w:r>
    </w:p>
    <w:p w14:paraId="35C4ADE9" w14:textId="3707F79A" w:rsidR="00AF2667" w:rsidRPr="00EC421E" w:rsidRDefault="001F6F84" w:rsidP="001F6F84">
      <w:pPr>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lastRenderedPageBreak/>
        <w:t xml:space="preserve">1.  </w:t>
      </w:r>
      <w:r w:rsidR="00AF2667" w:rsidRPr="00EC421E">
        <w:rPr>
          <w:rFonts w:ascii="Times New Roman" w:hAnsi="Times New Roman" w:cs="Times New Roman"/>
          <w:b/>
          <w:sz w:val="24"/>
          <w:szCs w:val="24"/>
          <w:lang w:val="ro-RO"/>
        </w:rPr>
        <w:t>Misiunea programului de studii / specializării</w:t>
      </w:r>
    </w:p>
    <w:p w14:paraId="0D262797" w14:textId="77777777" w:rsidR="00AC5673" w:rsidRPr="00EC421E" w:rsidRDefault="00AC5673" w:rsidP="001F6F84">
      <w:pPr>
        <w:spacing w:after="0" w:line="240" w:lineRule="auto"/>
        <w:rPr>
          <w:rFonts w:ascii="Times New Roman" w:hAnsi="Times New Roman" w:cs="Times New Roman"/>
          <w:b/>
          <w:sz w:val="24"/>
          <w:szCs w:val="24"/>
          <w:lang w:val="ro-RO"/>
        </w:rPr>
      </w:pPr>
    </w:p>
    <w:p w14:paraId="54B187E2" w14:textId="77777777" w:rsidR="00AC5673" w:rsidRPr="00EC421E" w:rsidRDefault="00AC5673" w:rsidP="001F6F84">
      <w:pPr>
        <w:spacing w:after="0" w:line="240" w:lineRule="auto"/>
        <w:rPr>
          <w:rFonts w:ascii="Times New Roman" w:hAnsi="Times New Roman" w:cs="Times New Roman"/>
          <w:b/>
          <w:sz w:val="24"/>
          <w:szCs w:val="24"/>
          <w:lang w:val="ro-RO"/>
        </w:rPr>
      </w:pPr>
    </w:p>
    <w:p w14:paraId="024D9D45" w14:textId="77777777" w:rsidR="001F6F84" w:rsidRPr="00EC421E" w:rsidRDefault="001F6F84" w:rsidP="001F6F84">
      <w:pPr>
        <w:spacing w:after="0" w:line="240" w:lineRule="auto"/>
        <w:rPr>
          <w:rFonts w:ascii="Times New Roman" w:hAnsi="Times New Roman" w:cs="Times New Roman"/>
          <w:b/>
          <w:sz w:val="24"/>
          <w:szCs w:val="24"/>
          <w:lang w:val="ro-RO"/>
        </w:rPr>
      </w:pPr>
    </w:p>
    <w:p w14:paraId="1A1DEC78" w14:textId="77777777" w:rsidR="001F6F84" w:rsidRPr="00EC421E" w:rsidRDefault="001F6F84" w:rsidP="001F6F84">
      <w:pPr>
        <w:spacing w:after="0" w:line="240" w:lineRule="auto"/>
        <w:rPr>
          <w:rFonts w:ascii="Times New Roman" w:hAnsi="Times New Roman" w:cs="Times New Roman"/>
          <w:b/>
          <w:sz w:val="24"/>
          <w:szCs w:val="24"/>
          <w:lang w:val="ro-RO"/>
        </w:rPr>
      </w:pPr>
    </w:p>
    <w:p w14:paraId="35C4ADEA" w14:textId="63CD9618" w:rsidR="00AF2667" w:rsidRPr="00EC421E" w:rsidRDefault="001F6F84" w:rsidP="001F6F84">
      <w:pPr>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t xml:space="preserve">2.  </w:t>
      </w:r>
      <w:r w:rsidR="00AF2667" w:rsidRPr="00EC421E">
        <w:rPr>
          <w:rFonts w:ascii="Times New Roman" w:hAnsi="Times New Roman" w:cs="Times New Roman"/>
          <w:b/>
          <w:sz w:val="24"/>
          <w:szCs w:val="24"/>
          <w:lang w:val="ro-RO"/>
        </w:rPr>
        <w:t>Obiectivele programului de studii / specializării</w:t>
      </w:r>
    </w:p>
    <w:p w14:paraId="51D62F86" w14:textId="77777777" w:rsidR="00AC5673" w:rsidRPr="00EC421E" w:rsidRDefault="00AC5673" w:rsidP="001F6F84">
      <w:pPr>
        <w:spacing w:after="0" w:line="240" w:lineRule="auto"/>
        <w:rPr>
          <w:rFonts w:ascii="Times New Roman" w:hAnsi="Times New Roman" w:cs="Times New Roman"/>
          <w:b/>
          <w:sz w:val="24"/>
          <w:szCs w:val="24"/>
          <w:lang w:val="ro-RO"/>
        </w:rPr>
      </w:pPr>
    </w:p>
    <w:p w14:paraId="3347BC6A" w14:textId="77777777" w:rsidR="001F6F84" w:rsidRPr="00EC421E" w:rsidRDefault="001F6F84" w:rsidP="001F6F84">
      <w:pPr>
        <w:spacing w:after="0" w:line="240" w:lineRule="auto"/>
        <w:rPr>
          <w:rFonts w:ascii="Times New Roman" w:hAnsi="Times New Roman" w:cs="Times New Roman"/>
          <w:b/>
          <w:sz w:val="24"/>
          <w:szCs w:val="24"/>
          <w:lang w:val="ro-RO"/>
        </w:rPr>
      </w:pPr>
    </w:p>
    <w:p w14:paraId="34325FC8" w14:textId="77777777" w:rsidR="001F6F84" w:rsidRPr="00EC421E" w:rsidRDefault="001F6F84" w:rsidP="001F6F84">
      <w:pPr>
        <w:spacing w:after="0" w:line="240" w:lineRule="auto"/>
        <w:rPr>
          <w:rFonts w:ascii="Times New Roman" w:hAnsi="Times New Roman" w:cs="Times New Roman"/>
          <w:b/>
          <w:sz w:val="24"/>
          <w:szCs w:val="24"/>
          <w:lang w:val="ro-RO"/>
        </w:rPr>
      </w:pPr>
    </w:p>
    <w:p w14:paraId="35C4ADEB" w14:textId="577F5718" w:rsidR="00AF2667" w:rsidRPr="00EC421E" w:rsidRDefault="001F6F84" w:rsidP="001F6F84">
      <w:pPr>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t xml:space="preserve">3.  </w:t>
      </w:r>
      <w:r w:rsidR="00AC5673" w:rsidRPr="00EC421E">
        <w:rPr>
          <w:rFonts w:ascii="Times New Roman" w:hAnsi="Times New Roman" w:cs="Times New Roman"/>
          <w:b/>
          <w:sz w:val="24"/>
          <w:szCs w:val="24"/>
          <w:lang w:val="ro-RO"/>
        </w:rPr>
        <w:t>Competențe</w:t>
      </w:r>
      <w:r w:rsidR="00AF2667" w:rsidRPr="00EC421E">
        <w:rPr>
          <w:rFonts w:ascii="Times New Roman" w:hAnsi="Times New Roman" w:cs="Times New Roman"/>
          <w:b/>
          <w:sz w:val="24"/>
          <w:szCs w:val="24"/>
          <w:lang w:val="ro-RO"/>
        </w:rPr>
        <w:t xml:space="preserve"> care se vor dobândi la finalizarea studiilor</w:t>
      </w:r>
    </w:p>
    <w:p w14:paraId="35C4ADEC" w14:textId="390B75BD" w:rsidR="00AF2667" w:rsidRPr="00D06836" w:rsidRDefault="00541164" w:rsidP="001F6F84">
      <w:pPr>
        <w:spacing w:before="120" w:after="0" w:line="240" w:lineRule="auto"/>
        <w:ind w:left="284"/>
        <w:rPr>
          <w:rFonts w:ascii="Times New Roman" w:hAnsi="Times New Roman" w:cs="Times New Roman"/>
          <w:b/>
          <w:sz w:val="24"/>
          <w:szCs w:val="24"/>
          <w:lang w:val="ro-RO"/>
        </w:rPr>
      </w:pPr>
      <w:r w:rsidRPr="00D06836">
        <w:rPr>
          <w:rFonts w:ascii="Times New Roman" w:hAnsi="Times New Roman" w:cs="Times New Roman"/>
          <w:b/>
          <w:sz w:val="24"/>
          <w:szCs w:val="24"/>
          <w:lang w:val="ro-RO"/>
        </w:rPr>
        <w:t xml:space="preserve">Competențe </w:t>
      </w:r>
      <w:r w:rsidR="004247E1" w:rsidRPr="00D06836">
        <w:rPr>
          <w:rFonts w:ascii="Times New Roman" w:hAnsi="Times New Roman" w:cs="Times New Roman"/>
          <w:b/>
          <w:sz w:val="24"/>
          <w:szCs w:val="24"/>
          <w:lang w:val="ro-RO"/>
        </w:rPr>
        <w:t xml:space="preserve">generale / </w:t>
      </w:r>
      <w:r w:rsidRPr="00D06836">
        <w:rPr>
          <w:rFonts w:ascii="Times New Roman" w:hAnsi="Times New Roman" w:cs="Times New Roman"/>
          <w:b/>
          <w:sz w:val="24"/>
          <w:szCs w:val="24"/>
          <w:lang w:val="ro-RO"/>
        </w:rPr>
        <w:t>p</w:t>
      </w:r>
      <w:r w:rsidR="00AF2667" w:rsidRPr="00D06836">
        <w:rPr>
          <w:rFonts w:ascii="Times New Roman" w:hAnsi="Times New Roman" w:cs="Times New Roman"/>
          <w:b/>
          <w:sz w:val="24"/>
          <w:szCs w:val="24"/>
          <w:lang w:val="ro-RO"/>
        </w:rPr>
        <w:t>rofesionale</w:t>
      </w:r>
      <w:r w:rsidRPr="00D06836">
        <w:rPr>
          <w:rFonts w:ascii="Times New Roman" w:hAnsi="Times New Roman" w:cs="Times New Roman"/>
          <w:b/>
          <w:sz w:val="24"/>
          <w:szCs w:val="24"/>
          <w:lang w:val="ro-RO"/>
        </w:rPr>
        <w:t>:</w:t>
      </w:r>
    </w:p>
    <w:p w14:paraId="186DA486" w14:textId="77777777" w:rsidR="001D12A4" w:rsidRDefault="00860BC6" w:rsidP="001D12A4">
      <w:pPr>
        <w:spacing w:after="0" w:line="240" w:lineRule="auto"/>
        <w:ind w:left="426"/>
        <w:rPr>
          <w:rFonts w:ascii="Times New Roman" w:hAnsi="Times New Roman" w:cs="Times New Roman"/>
          <w:bCs/>
          <w:sz w:val="24"/>
          <w:szCs w:val="24"/>
          <w:lang w:val="ro-RO"/>
        </w:rPr>
      </w:pPr>
      <w:r w:rsidRPr="001D12A4">
        <w:rPr>
          <w:rFonts w:ascii="Times New Roman" w:hAnsi="Times New Roman" w:cs="Times New Roman"/>
          <w:bCs/>
          <w:sz w:val="24"/>
          <w:szCs w:val="24"/>
          <w:lang w:val="ro-RO"/>
        </w:rPr>
        <w:t xml:space="preserve">C1 - </w:t>
      </w:r>
      <w:r w:rsidR="001D12A4" w:rsidRPr="001D12A4">
        <w:rPr>
          <w:rFonts w:ascii="Times New Roman" w:hAnsi="Times New Roman" w:cs="Times New Roman"/>
          <w:bCs/>
          <w:sz w:val="24"/>
          <w:szCs w:val="24"/>
          <w:lang w:val="ro-RO"/>
        </w:rPr>
        <w:t>...........................</w:t>
      </w:r>
    </w:p>
    <w:p w14:paraId="73B0568A" w14:textId="53395525" w:rsidR="001D12A4" w:rsidRPr="001D12A4" w:rsidRDefault="001D12A4" w:rsidP="001D12A4">
      <w:pPr>
        <w:spacing w:after="0" w:line="240" w:lineRule="auto"/>
        <w:ind w:left="426"/>
        <w:rPr>
          <w:rFonts w:ascii="Times New Roman" w:hAnsi="Times New Roman" w:cs="Times New Roman"/>
          <w:bCs/>
          <w:sz w:val="24"/>
          <w:szCs w:val="24"/>
          <w:lang w:val="ro-RO"/>
        </w:rPr>
      </w:pPr>
      <w:r w:rsidRPr="001D12A4">
        <w:rPr>
          <w:rFonts w:ascii="Times New Roman" w:hAnsi="Times New Roman" w:cs="Times New Roman"/>
          <w:bCs/>
          <w:sz w:val="24"/>
          <w:szCs w:val="24"/>
          <w:lang w:val="ro-RO"/>
        </w:rPr>
        <w:t>C</w:t>
      </w:r>
      <w:r>
        <w:rPr>
          <w:rFonts w:ascii="Times New Roman" w:hAnsi="Times New Roman" w:cs="Times New Roman"/>
          <w:bCs/>
          <w:sz w:val="24"/>
          <w:szCs w:val="24"/>
          <w:lang w:val="ro-RO"/>
        </w:rPr>
        <w:t>2</w:t>
      </w:r>
      <w:r w:rsidRPr="001D12A4">
        <w:rPr>
          <w:rFonts w:ascii="Times New Roman" w:hAnsi="Times New Roman" w:cs="Times New Roman"/>
          <w:bCs/>
          <w:sz w:val="24"/>
          <w:szCs w:val="24"/>
          <w:lang w:val="ro-RO"/>
        </w:rPr>
        <w:t xml:space="preserve"> - ...........................</w:t>
      </w:r>
    </w:p>
    <w:p w14:paraId="3CD6E82B" w14:textId="3B4EB4CB" w:rsidR="00541164" w:rsidRPr="001D12A4" w:rsidRDefault="001D12A4" w:rsidP="001D12A4">
      <w:pPr>
        <w:spacing w:after="0" w:line="240" w:lineRule="auto"/>
        <w:ind w:left="426"/>
        <w:rPr>
          <w:rFonts w:ascii="Times New Roman" w:hAnsi="Times New Roman" w:cs="Times New Roman"/>
          <w:bCs/>
          <w:sz w:val="24"/>
          <w:szCs w:val="24"/>
          <w:lang w:val="ro-RO"/>
        </w:rPr>
      </w:pPr>
      <w:r>
        <w:rPr>
          <w:rFonts w:ascii="Times New Roman" w:hAnsi="Times New Roman" w:cs="Times New Roman"/>
          <w:bCs/>
          <w:sz w:val="24"/>
          <w:szCs w:val="24"/>
          <w:lang w:val="ro-RO"/>
        </w:rPr>
        <w:t>...</w:t>
      </w:r>
    </w:p>
    <w:p w14:paraId="52473E8F" w14:textId="77777777" w:rsidR="00541164" w:rsidRPr="00EC421E" w:rsidRDefault="00541164" w:rsidP="00CC326C">
      <w:pPr>
        <w:spacing w:after="0" w:line="240" w:lineRule="auto"/>
        <w:rPr>
          <w:rFonts w:ascii="Times New Roman" w:hAnsi="Times New Roman" w:cs="Times New Roman"/>
          <w:b/>
          <w:sz w:val="24"/>
          <w:szCs w:val="24"/>
          <w:lang w:val="ro-RO"/>
        </w:rPr>
      </w:pPr>
    </w:p>
    <w:p w14:paraId="35C4ADED" w14:textId="288DFC09" w:rsidR="00AF2667" w:rsidRPr="00EC421E" w:rsidRDefault="00541164" w:rsidP="001F6F84">
      <w:pPr>
        <w:spacing w:after="0" w:line="240" w:lineRule="auto"/>
        <w:ind w:left="284"/>
        <w:rPr>
          <w:rFonts w:ascii="Times New Roman" w:hAnsi="Times New Roman" w:cs="Times New Roman"/>
          <w:b/>
          <w:sz w:val="24"/>
          <w:szCs w:val="24"/>
          <w:lang w:val="ro-RO"/>
        </w:rPr>
      </w:pPr>
      <w:r w:rsidRPr="00EC421E">
        <w:rPr>
          <w:rFonts w:ascii="Times New Roman" w:hAnsi="Times New Roman" w:cs="Times New Roman"/>
          <w:b/>
          <w:sz w:val="24"/>
          <w:szCs w:val="24"/>
          <w:lang w:val="ro-RO"/>
        </w:rPr>
        <w:t>Competențe t</w:t>
      </w:r>
      <w:r w:rsidR="00AF2667" w:rsidRPr="00EC421E">
        <w:rPr>
          <w:rFonts w:ascii="Times New Roman" w:hAnsi="Times New Roman" w:cs="Times New Roman"/>
          <w:b/>
          <w:sz w:val="24"/>
          <w:szCs w:val="24"/>
          <w:lang w:val="ro-RO"/>
        </w:rPr>
        <w:t>ransversale</w:t>
      </w:r>
      <w:r w:rsidRPr="00EC421E">
        <w:rPr>
          <w:rFonts w:ascii="Times New Roman" w:hAnsi="Times New Roman" w:cs="Times New Roman"/>
          <w:b/>
          <w:sz w:val="24"/>
          <w:szCs w:val="24"/>
          <w:lang w:val="ro-RO"/>
        </w:rPr>
        <w:t>:</w:t>
      </w:r>
    </w:p>
    <w:p w14:paraId="222B0F1A" w14:textId="2F832315" w:rsidR="001D12A4" w:rsidRDefault="001D12A4" w:rsidP="001D12A4">
      <w:pPr>
        <w:spacing w:after="0" w:line="240" w:lineRule="auto"/>
        <w:ind w:left="426"/>
        <w:rPr>
          <w:rFonts w:ascii="Times New Roman" w:hAnsi="Times New Roman" w:cs="Times New Roman"/>
          <w:bCs/>
          <w:sz w:val="24"/>
          <w:szCs w:val="24"/>
          <w:lang w:val="ro-RO"/>
        </w:rPr>
      </w:pPr>
      <w:r w:rsidRPr="001D12A4">
        <w:rPr>
          <w:rFonts w:ascii="Times New Roman" w:hAnsi="Times New Roman" w:cs="Times New Roman"/>
          <w:bCs/>
          <w:sz w:val="24"/>
          <w:szCs w:val="24"/>
          <w:lang w:val="ro-RO"/>
        </w:rPr>
        <w:t>C</w:t>
      </w:r>
      <w:r>
        <w:rPr>
          <w:rFonts w:ascii="Times New Roman" w:hAnsi="Times New Roman" w:cs="Times New Roman"/>
          <w:bCs/>
          <w:sz w:val="24"/>
          <w:szCs w:val="24"/>
          <w:lang w:val="ro-RO"/>
        </w:rPr>
        <w:t>T</w:t>
      </w:r>
      <w:r w:rsidRPr="001D12A4">
        <w:rPr>
          <w:rFonts w:ascii="Times New Roman" w:hAnsi="Times New Roman" w:cs="Times New Roman"/>
          <w:bCs/>
          <w:sz w:val="24"/>
          <w:szCs w:val="24"/>
          <w:lang w:val="ro-RO"/>
        </w:rPr>
        <w:t>1 - ...........................</w:t>
      </w:r>
    </w:p>
    <w:p w14:paraId="68EF0AF2" w14:textId="54E5BC29" w:rsidR="001D12A4" w:rsidRPr="001D12A4" w:rsidRDefault="001D12A4" w:rsidP="001D12A4">
      <w:pPr>
        <w:spacing w:after="0" w:line="240" w:lineRule="auto"/>
        <w:ind w:left="426"/>
        <w:rPr>
          <w:rFonts w:ascii="Times New Roman" w:hAnsi="Times New Roman" w:cs="Times New Roman"/>
          <w:bCs/>
          <w:sz w:val="24"/>
          <w:szCs w:val="24"/>
          <w:lang w:val="ro-RO"/>
        </w:rPr>
      </w:pPr>
      <w:r w:rsidRPr="001D12A4">
        <w:rPr>
          <w:rFonts w:ascii="Times New Roman" w:hAnsi="Times New Roman" w:cs="Times New Roman"/>
          <w:bCs/>
          <w:sz w:val="24"/>
          <w:szCs w:val="24"/>
          <w:lang w:val="ro-RO"/>
        </w:rPr>
        <w:t>C</w:t>
      </w:r>
      <w:r>
        <w:rPr>
          <w:rFonts w:ascii="Times New Roman" w:hAnsi="Times New Roman" w:cs="Times New Roman"/>
          <w:bCs/>
          <w:sz w:val="24"/>
          <w:szCs w:val="24"/>
          <w:lang w:val="ro-RO"/>
        </w:rPr>
        <w:t>T2</w:t>
      </w:r>
      <w:r w:rsidRPr="001D12A4">
        <w:rPr>
          <w:rFonts w:ascii="Times New Roman" w:hAnsi="Times New Roman" w:cs="Times New Roman"/>
          <w:bCs/>
          <w:sz w:val="24"/>
          <w:szCs w:val="24"/>
          <w:lang w:val="ro-RO"/>
        </w:rPr>
        <w:t xml:space="preserve"> - ...........................</w:t>
      </w:r>
    </w:p>
    <w:p w14:paraId="3583D017" w14:textId="77777777" w:rsidR="001D12A4" w:rsidRPr="001D12A4" w:rsidRDefault="001D12A4" w:rsidP="001D12A4">
      <w:pPr>
        <w:spacing w:after="0" w:line="240" w:lineRule="auto"/>
        <w:ind w:left="426"/>
        <w:rPr>
          <w:rFonts w:ascii="Times New Roman" w:hAnsi="Times New Roman" w:cs="Times New Roman"/>
          <w:bCs/>
          <w:sz w:val="24"/>
          <w:szCs w:val="24"/>
          <w:lang w:val="ro-RO"/>
        </w:rPr>
      </w:pPr>
      <w:r>
        <w:rPr>
          <w:rFonts w:ascii="Times New Roman" w:hAnsi="Times New Roman" w:cs="Times New Roman"/>
          <w:bCs/>
          <w:sz w:val="24"/>
          <w:szCs w:val="24"/>
          <w:lang w:val="ro-RO"/>
        </w:rPr>
        <w:t>...</w:t>
      </w:r>
    </w:p>
    <w:p w14:paraId="24CB28D1" w14:textId="77777777" w:rsidR="001F6F84" w:rsidRPr="00EC421E" w:rsidRDefault="001F6F84" w:rsidP="00CC326C">
      <w:pPr>
        <w:spacing w:after="0" w:line="240" w:lineRule="auto"/>
        <w:rPr>
          <w:rFonts w:ascii="Times New Roman" w:hAnsi="Times New Roman" w:cs="Times New Roman"/>
          <w:b/>
          <w:sz w:val="24"/>
          <w:szCs w:val="24"/>
          <w:lang w:val="ro-RO"/>
        </w:rPr>
      </w:pPr>
    </w:p>
    <w:p w14:paraId="45671D2F" w14:textId="26125177" w:rsidR="004B6037" w:rsidRPr="00D06836" w:rsidRDefault="001F6F84" w:rsidP="001F6F84">
      <w:pPr>
        <w:spacing w:line="240" w:lineRule="auto"/>
        <w:rPr>
          <w:rFonts w:ascii="Times New Roman" w:hAnsi="Times New Roman" w:cs="Times New Roman"/>
          <w:b/>
          <w:sz w:val="24"/>
          <w:szCs w:val="24"/>
          <w:lang w:val="ro-RO"/>
        </w:rPr>
      </w:pPr>
      <w:r w:rsidRPr="00D06836">
        <w:rPr>
          <w:rFonts w:ascii="Times New Roman" w:hAnsi="Times New Roman" w:cs="Times New Roman"/>
          <w:b/>
          <w:sz w:val="24"/>
          <w:szCs w:val="24"/>
          <w:lang w:val="ro-RO"/>
        </w:rPr>
        <w:t xml:space="preserve">4.  </w:t>
      </w:r>
      <w:r w:rsidR="004B6037" w:rsidRPr="00D06836">
        <w:rPr>
          <w:rFonts w:ascii="Times New Roman" w:hAnsi="Times New Roman" w:cs="Times New Roman"/>
          <w:b/>
          <w:sz w:val="24"/>
          <w:szCs w:val="24"/>
          <w:lang w:val="ro-RO"/>
        </w:rPr>
        <w:t>Rezultatele așteptate ale învățării</w:t>
      </w:r>
    </w:p>
    <w:tbl>
      <w:tblPr>
        <w:tblStyle w:val="Tabelgril"/>
        <w:tblW w:w="0" w:type="auto"/>
        <w:tblLook w:val="04A0" w:firstRow="1" w:lastRow="0" w:firstColumn="1" w:lastColumn="0" w:noHBand="0" w:noVBand="1"/>
      </w:tblPr>
      <w:tblGrid>
        <w:gridCol w:w="570"/>
        <w:gridCol w:w="3258"/>
        <w:gridCol w:w="3399"/>
        <w:gridCol w:w="3251"/>
      </w:tblGrid>
      <w:tr w:rsidR="00D06836" w:rsidRPr="00D06836" w14:paraId="203D7D2F" w14:textId="77777777" w:rsidTr="001F6F84">
        <w:tc>
          <w:tcPr>
            <w:tcW w:w="570" w:type="dxa"/>
            <w:vAlign w:val="center"/>
          </w:tcPr>
          <w:p w14:paraId="38E8CC10" w14:textId="7A5878AF" w:rsidR="00CC326C" w:rsidRPr="00D06836" w:rsidRDefault="00CC326C" w:rsidP="00CC326C">
            <w:pPr>
              <w:spacing w:after="0" w:line="240" w:lineRule="auto"/>
              <w:jc w:val="center"/>
              <w:rPr>
                <w:rFonts w:ascii="Times New Roman" w:hAnsi="Times New Roman" w:cs="Times New Roman"/>
                <w:b/>
                <w:iCs/>
                <w:sz w:val="24"/>
                <w:szCs w:val="24"/>
                <w:lang w:val="ro-RO"/>
              </w:rPr>
            </w:pPr>
            <w:r w:rsidRPr="00D06836">
              <w:rPr>
                <w:rFonts w:asciiTheme="majorBidi" w:eastAsia="Times New Roman" w:hAnsiTheme="majorBidi" w:cstheme="majorBidi"/>
                <w:b/>
                <w:iCs/>
                <w:sz w:val="24"/>
                <w:szCs w:val="24"/>
                <w:lang w:val="ro-RO"/>
              </w:rPr>
              <w:t xml:space="preserve">Nr. </w:t>
            </w:r>
            <w:r w:rsidR="001F6F84" w:rsidRPr="00D06836">
              <w:rPr>
                <w:rFonts w:asciiTheme="majorBidi" w:eastAsia="Times New Roman" w:hAnsiTheme="majorBidi" w:cstheme="majorBidi"/>
                <w:b/>
                <w:iCs/>
                <w:sz w:val="24"/>
                <w:szCs w:val="24"/>
                <w:lang w:val="ro-RO"/>
              </w:rPr>
              <w:t>c</w:t>
            </w:r>
            <w:r w:rsidRPr="00D06836">
              <w:rPr>
                <w:rFonts w:asciiTheme="majorBidi" w:eastAsia="Times New Roman" w:hAnsiTheme="majorBidi" w:cstheme="majorBidi"/>
                <w:b/>
                <w:iCs/>
                <w:sz w:val="24"/>
                <w:szCs w:val="24"/>
                <w:lang w:val="ro-RO"/>
              </w:rPr>
              <w:t>rt.</w:t>
            </w:r>
          </w:p>
        </w:tc>
        <w:tc>
          <w:tcPr>
            <w:tcW w:w="3258" w:type="dxa"/>
            <w:vAlign w:val="center"/>
          </w:tcPr>
          <w:p w14:paraId="55E9556E" w14:textId="26565415" w:rsidR="00CC326C" w:rsidRPr="00D06836" w:rsidRDefault="00CC326C" w:rsidP="00CC326C">
            <w:pPr>
              <w:spacing w:after="0" w:line="240" w:lineRule="auto"/>
              <w:jc w:val="center"/>
              <w:rPr>
                <w:rFonts w:ascii="Times New Roman" w:hAnsi="Times New Roman" w:cs="Times New Roman"/>
                <w:b/>
                <w:iCs/>
                <w:sz w:val="24"/>
                <w:szCs w:val="24"/>
                <w:lang w:val="ro-RO"/>
              </w:rPr>
            </w:pPr>
            <w:r w:rsidRPr="00D06836">
              <w:rPr>
                <w:rFonts w:asciiTheme="majorBidi" w:eastAsia="Times New Roman" w:hAnsiTheme="majorBidi" w:cstheme="majorBidi"/>
                <w:b/>
                <w:iCs/>
                <w:sz w:val="24"/>
                <w:szCs w:val="24"/>
                <w:lang w:val="ro-RO"/>
              </w:rPr>
              <w:t>Cunoștințe</w:t>
            </w:r>
          </w:p>
        </w:tc>
        <w:tc>
          <w:tcPr>
            <w:tcW w:w="3399" w:type="dxa"/>
            <w:vAlign w:val="center"/>
          </w:tcPr>
          <w:p w14:paraId="737F5212" w14:textId="58E46C3D" w:rsidR="00CC326C" w:rsidRPr="00D06836" w:rsidRDefault="00CC326C" w:rsidP="00CC326C">
            <w:pPr>
              <w:spacing w:after="0" w:line="240" w:lineRule="auto"/>
              <w:jc w:val="center"/>
              <w:rPr>
                <w:rFonts w:ascii="Times New Roman" w:hAnsi="Times New Roman" w:cs="Times New Roman"/>
                <w:b/>
                <w:iCs/>
                <w:sz w:val="24"/>
                <w:szCs w:val="24"/>
                <w:lang w:val="ro-RO"/>
              </w:rPr>
            </w:pPr>
            <w:r w:rsidRPr="00D06836">
              <w:rPr>
                <w:rFonts w:asciiTheme="majorBidi" w:eastAsia="Times New Roman" w:hAnsiTheme="majorBidi" w:cstheme="majorBidi"/>
                <w:b/>
                <w:iCs/>
                <w:sz w:val="24"/>
                <w:szCs w:val="24"/>
                <w:lang w:val="ro-RO"/>
              </w:rPr>
              <w:t>Aptitudini</w:t>
            </w:r>
          </w:p>
        </w:tc>
        <w:tc>
          <w:tcPr>
            <w:tcW w:w="3251" w:type="dxa"/>
            <w:vAlign w:val="center"/>
          </w:tcPr>
          <w:p w14:paraId="767C7911" w14:textId="4E194C5B" w:rsidR="00CC326C" w:rsidRPr="00D06836" w:rsidRDefault="00CC326C" w:rsidP="00CC326C">
            <w:pPr>
              <w:spacing w:after="0" w:line="240" w:lineRule="auto"/>
              <w:jc w:val="center"/>
              <w:rPr>
                <w:rFonts w:ascii="Times New Roman" w:hAnsi="Times New Roman" w:cs="Times New Roman"/>
                <w:b/>
                <w:iCs/>
                <w:sz w:val="24"/>
                <w:szCs w:val="24"/>
                <w:lang w:val="ro-RO"/>
              </w:rPr>
            </w:pPr>
            <w:r w:rsidRPr="00D06836">
              <w:rPr>
                <w:rFonts w:asciiTheme="majorBidi" w:eastAsia="Times New Roman" w:hAnsiTheme="majorBidi" w:cstheme="majorBidi"/>
                <w:b/>
                <w:iCs/>
                <w:sz w:val="24"/>
                <w:szCs w:val="24"/>
                <w:lang w:val="ro-RO"/>
              </w:rPr>
              <w:t>Responsabilitate și autonomie</w:t>
            </w:r>
          </w:p>
        </w:tc>
      </w:tr>
      <w:tr w:rsidR="00D06836" w:rsidRPr="00D06836" w14:paraId="7F0D0031" w14:textId="77777777" w:rsidTr="001F6F84">
        <w:tc>
          <w:tcPr>
            <w:tcW w:w="570" w:type="dxa"/>
            <w:vAlign w:val="center"/>
          </w:tcPr>
          <w:p w14:paraId="71F83F39" w14:textId="2F1ABBC0" w:rsidR="00AD40E0" w:rsidRPr="00D06836" w:rsidRDefault="001F6F84" w:rsidP="001F6F84">
            <w:pPr>
              <w:spacing w:before="120" w:line="240" w:lineRule="auto"/>
              <w:jc w:val="center"/>
              <w:rPr>
                <w:rFonts w:ascii="Times New Roman" w:hAnsi="Times New Roman" w:cs="Times New Roman"/>
                <w:bCs/>
                <w:iCs/>
                <w:sz w:val="24"/>
                <w:szCs w:val="24"/>
                <w:lang w:val="ro-RO"/>
              </w:rPr>
            </w:pPr>
            <w:r w:rsidRPr="00D06836">
              <w:rPr>
                <w:rFonts w:ascii="Times New Roman" w:hAnsi="Times New Roman" w:cs="Times New Roman"/>
                <w:bCs/>
                <w:iCs/>
                <w:sz w:val="24"/>
                <w:szCs w:val="24"/>
                <w:lang w:val="ro-RO"/>
              </w:rPr>
              <w:t>1</w:t>
            </w:r>
          </w:p>
        </w:tc>
        <w:tc>
          <w:tcPr>
            <w:tcW w:w="3258" w:type="dxa"/>
            <w:vAlign w:val="center"/>
          </w:tcPr>
          <w:p w14:paraId="5B9E7507" w14:textId="77777777" w:rsidR="00AD40E0" w:rsidRPr="00D06836" w:rsidRDefault="00AD40E0" w:rsidP="00CC326C">
            <w:pPr>
              <w:spacing w:after="0" w:line="240" w:lineRule="auto"/>
              <w:jc w:val="center"/>
              <w:rPr>
                <w:rFonts w:ascii="Times New Roman" w:hAnsi="Times New Roman" w:cs="Times New Roman"/>
                <w:bCs/>
                <w:iCs/>
                <w:sz w:val="24"/>
                <w:szCs w:val="24"/>
                <w:lang w:val="ro-RO"/>
              </w:rPr>
            </w:pPr>
          </w:p>
        </w:tc>
        <w:tc>
          <w:tcPr>
            <w:tcW w:w="3399" w:type="dxa"/>
            <w:vAlign w:val="center"/>
          </w:tcPr>
          <w:p w14:paraId="68FC692E" w14:textId="77777777" w:rsidR="00AD40E0" w:rsidRPr="00D06836" w:rsidRDefault="00AD40E0" w:rsidP="00CC326C">
            <w:pPr>
              <w:spacing w:after="0" w:line="240" w:lineRule="auto"/>
              <w:jc w:val="center"/>
              <w:rPr>
                <w:rFonts w:ascii="Times New Roman" w:hAnsi="Times New Roman" w:cs="Times New Roman"/>
                <w:bCs/>
                <w:iCs/>
                <w:sz w:val="24"/>
                <w:szCs w:val="24"/>
                <w:lang w:val="ro-RO"/>
              </w:rPr>
            </w:pPr>
          </w:p>
        </w:tc>
        <w:tc>
          <w:tcPr>
            <w:tcW w:w="3251" w:type="dxa"/>
            <w:vAlign w:val="center"/>
          </w:tcPr>
          <w:p w14:paraId="365BE92C" w14:textId="77777777" w:rsidR="00AD40E0" w:rsidRPr="00D06836" w:rsidRDefault="00AD40E0" w:rsidP="00CC326C">
            <w:pPr>
              <w:spacing w:after="0" w:line="240" w:lineRule="auto"/>
              <w:jc w:val="center"/>
              <w:rPr>
                <w:rFonts w:ascii="Times New Roman" w:hAnsi="Times New Roman" w:cs="Times New Roman"/>
                <w:bCs/>
                <w:iCs/>
                <w:sz w:val="24"/>
                <w:szCs w:val="24"/>
                <w:lang w:val="ro-RO"/>
              </w:rPr>
            </w:pPr>
          </w:p>
        </w:tc>
      </w:tr>
      <w:tr w:rsidR="00D06836" w:rsidRPr="00D06836" w14:paraId="47041C99" w14:textId="77777777" w:rsidTr="001F6F84">
        <w:tc>
          <w:tcPr>
            <w:tcW w:w="570" w:type="dxa"/>
            <w:vAlign w:val="center"/>
          </w:tcPr>
          <w:p w14:paraId="30CD5562" w14:textId="2FA17710" w:rsidR="00AD40E0" w:rsidRPr="00D06836" w:rsidRDefault="001F6F84" w:rsidP="001F6F84">
            <w:pPr>
              <w:spacing w:before="120" w:line="240" w:lineRule="auto"/>
              <w:jc w:val="center"/>
              <w:rPr>
                <w:rFonts w:ascii="Times New Roman" w:hAnsi="Times New Roman" w:cs="Times New Roman"/>
                <w:bCs/>
                <w:iCs/>
                <w:sz w:val="24"/>
                <w:szCs w:val="24"/>
                <w:lang w:val="ro-RO"/>
              </w:rPr>
            </w:pPr>
            <w:r w:rsidRPr="00D06836">
              <w:rPr>
                <w:rFonts w:ascii="Times New Roman" w:hAnsi="Times New Roman" w:cs="Times New Roman"/>
                <w:bCs/>
                <w:iCs/>
                <w:sz w:val="24"/>
                <w:szCs w:val="24"/>
                <w:lang w:val="ro-RO"/>
              </w:rPr>
              <w:t>2</w:t>
            </w:r>
          </w:p>
        </w:tc>
        <w:tc>
          <w:tcPr>
            <w:tcW w:w="3258" w:type="dxa"/>
            <w:vAlign w:val="center"/>
          </w:tcPr>
          <w:p w14:paraId="50515490" w14:textId="77777777" w:rsidR="00AD40E0" w:rsidRPr="00D06836" w:rsidRDefault="00AD40E0" w:rsidP="00CC326C">
            <w:pPr>
              <w:spacing w:after="0" w:line="240" w:lineRule="auto"/>
              <w:jc w:val="center"/>
              <w:rPr>
                <w:rFonts w:ascii="Times New Roman" w:hAnsi="Times New Roman" w:cs="Times New Roman"/>
                <w:bCs/>
                <w:iCs/>
                <w:sz w:val="24"/>
                <w:szCs w:val="24"/>
                <w:lang w:val="ro-RO"/>
              </w:rPr>
            </w:pPr>
          </w:p>
        </w:tc>
        <w:tc>
          <w:tcPr>
            <w:tcW w:w="3399" w:type="dxa"/>
            <w:vAlign w:val="center"/>
          </w:tcPr>
          <w:p w14:paraId="5B25E87C" w14:textId="77777777" w:rsidR="00AD40E0" w:rsidRPr="00D06836" w:rsidRDefault="00AD40E0" w:rsidP="00CC326C">
            <w:pPr>
              <w:spacing w:after="0" w:line="240" w:lineRule="auto"/>
              <w:jc w:val="center"/>
              <w:rPr>
                <w:rFonts w:ascii="Times New Roman" w:hAnsi="Times New Roman" w:cs="Times New Roman"/>
                <w:bCs/>
                <w:iCs/>
                <w:sz w:val="24"/>
                <w:szCs w:val="24"/>
                <w:lang w:val="ro-RO"/>
              </w:rPr>
            </w:pPr>
          </w:p>
        </w:tc>
        <w:tc>
          <w:tcPr>
            <w:tcW w:w="3251" w:type="dxa"/>
            <w:vAlign w:val="center"/>
          </w:tcPr>
          <w:p w14:paraId="5854C486" w14:textId="77777777" w:rsidR="00AD40E0" w:rsidRPr="00D06836" w:rsidRDefault="00AD40E0" w:rsidP="00CC326C">
            <w:pPr>
              <w:spacing w:after="0" w:line="240" w:lineRule="auto"/>
              <w:jc w:val="center"/>
              <w:rPr>
                <w:rFonts w:ascii="Times New Roman" w:hAnsi="Times New Roman" w:cs="Times New Roman"/>
                <w:bCs/>
                <w:iCs/>
                <w:sz w:val="24"/>
                <w:szCs w:val="24"/>
                <w:lang w:val="ro-RO"/>
              </w:rPr>
            </w:pPr>
          </w:p>
        </w:tc>
      </w:tr>
      <w:tr w:rsidR="00D06836" w:rsidRPr="00D06836" w14:paraId="0963D066" w14:textId="77777777" w:rsidTr="001F6F84">
        <w:tc>
          <w:tcPr>
            <w:tcW w:w="570" w:type="dxa"/>
            <w:vAlign w:val="center"/>
          </w:tcPr>
          <w:p w14:paraId="03CA0436" w14:textId="60617122" w:rsidR="00AD40E0" w:rsidRPr="00D06836" w:rsidRDefault="001F6F84" w:rsidP="001F6F84">
            <w:pPr>
              <w:spacing w:before="120" w:line="240" w:lineRule="auto"/>
              <w:jc w:val="center"/>
              <w:rPr>
                <w:rFonts w:ascii="Times New Roman" w:hAnsi="Times New Roman" w:cs="Times New Roman"/>
                <w:bCs/>
                <w:iCs/>
                <w:sz w:val="24"/>
                <w:szCs w:val="24"/>
                <w:lang w:val="ro-RO"/>
              </w:rPr>
            </w:pPr>
            <w:r w:rsidRPr="00D06836">
              <w:rPr>
                <w:rFonts w:ascii="Times New Roman" w:hAnsi="Times New Roman" w:cs="Times New Roman"/>
                <w:bCs/>
                <w:iCs/>
                <w:sz w:val="24"/>
                <w:szCs w:val="24"/>
                <w:lang w:val="ro-RO"/>
              </w:rPr>
              <w:t>3</w:t>
            </w:r>
          </w:p>
        </w:tc>
        <w:tc>
          <w:tcPr>
            <w:tcW w:w="3258" w:type="dxa"/>
            <w:vAlign w:val="center"/>
          </w:tcPr>
          <w:p w14:paraId="78102AEF" w14:textId="77777777" w:rsidR="00AD40E0" w:rsidRPr="00D06836" w:rsidRDefault="00AD40E0" w:rsidP="00CC326C">
            <w:pPr>
              <w:spacing w:after="0" w:line="240" w:lineRule="auto"/>
              <w:jc w:val="center"/>
              <w:rPr>
                <w:rFonts w:ascii="Times New Roman" w:hAnsi="Times New Roman" w:cs="Times New Roman"/>
                <w:bCs/>
                <w:iCs/>
                <w:sz w:val="24"/>
                <w:szCs w:val="24"/>
                <w:lang w:val="ro-RO"/>
              </w:rPr>
            </w:pPr>
          </w:p>
        </w:tc>
        <w:tc>
          <w:tcPr>
            <w:tcW w:w="3399" w:type="dxa"/>
            <w:vAlign w:val="center"/>
          </w:tcPr>
          <w:p w14:paraId="1F4C102E" w14:textId="77777777" w:rsidR="00AD40E0" w:rsidRPr="00D06836" w:rsidRDefault="00AD40E0" w:rsidP="00CC326C">
            <w:pPr>
              <w:spacing w:after="0" w:line="240" w:lineRule="auto"/>
              <w:jc w:val="center"/>
              <w:rPr>
                <w:rFonts w:ascii="Times New Roman" w:hAnsi="Times New Roman" w:cs="Times New Roman"/>
                <w:bCs/>
                <w:iCs/>
                <w:sz w:val="24"/>
                <w:szCs w:val="24"/>
                <w:lang w:val="ro-RO"/>
              </w:rPr>
            </w:pPr>
          </w:p>
        </w:tc>
        <w:tc>
          <w:tcPr>
            <w:tcW w:w="3251" w:type="dxa"/>
            <w:vAlign w:val="center"/>
          </w:tcPr>
          <w:p w14:paraId="44158A34" w14:textId="77777777" w:rsidR="00AD40E0" w:rsidRPr="00D06836" w:rsidRDefault="00AD40E0" w:rsidP="00CC326C">
            <w:pPr>
              <w:spacing w:after="0" w:line="240" w:lineRule="auto"/>
              <w:jc w:val="center"/>
              <w:rPr>
                <w:rFonts w:ascii="Times New Roman" w:hAnsi="Times New Roman" w:cs="Times New Roman"/>
                <w:bCs/>
                <w:iCs/>
                <w:sz w:val="24"/>
                <w:szCs w:val="24"/>
                <w:lang w:val="ro-RO"/>
              </w:rPr>
            </w:pPr>
          </w:p>
        </w:tc>
      </w:tr>
      <w:tr w:rsidR="00D06836" w:rsidRPr="00D06836" w14:paraId="45ECEFD7" w14:textId="77777777" w:rsidTr="001F6F84">
        <w:tc>
          <w:tcPr>
            <w:tcW w:w="570" w:type="dxa"/>
            <w:vAlign w:val="center"/>
          </w:tcPr>
          <w:p w14:paraId="0773F47F" w14:textId="40012D30" w:rsidR="001F6F84" w:rsidRPr="00D06836" w:rsidRDefault="001F6F84" w:rsidP="001F6F84">
            <w:pPr>
              <w:spacing w:before="120" w:line="240" w:lineRule="auto"/>
              <w:jc w:val="center"/>
              <w:rPr>
                <w:rFonts w:ascii="Times New Roman" w:hAnsi="Times New Roman" w:cs="Times New Roman"/>
                <w:bCs/>
                <w:iCs/>
                <w:sz w:val="24"/>
                <w:szCs w:val="24"/>
                <w:lang w:val="ro-RO"/>
              </w:rPr>
            </w:pPr>
            <w:r w:rsidRPr="00D06836">
              <w:rPr>
                <w:rFonts w:ascii="Times New Roman" w:hAnsi="Times New Roman" w:cs="Times New Roman"/>
                <w:bCs/>
                <w:iCs/>
                <w:sz w:val="24"/>
                <w:szCs w:val="24"/>
                <w:lang w:val="ro-RO"/>
              </w:rPr>
              <w:t>...</w:t>
            </w:r>
          </w:p>
        </w:tc>
        <w:tc>
          <w:tcPr>
            <w:tcW w:w="3258" w:type="dxa"/>
            <w:vAlign w:val="center"/>
          </w:tcPr>
          <w:p w14:paraId="06775EF1" w14:textId="77777777" w:rsidR="001F6F84" w:rsidRPr="00D06836" w:rsidRDefault="001F6F84" w:rsidP="00CC326C">
            <w:pPr>
              <w:spacing w:after="0" w:line="240" w:lineRule="auto"/>
              <w:jc w:val="center"/>
              <w:rPr>
                <w:rFonts w:ascii="Times New Roman" w:hAnsi="Times New Roman" w:cs="Times New Roman"/>
                <w:bCs/>
                <w:iCs/>
                <w:sz w:val="24"/>
                <w:szCs w:val="24"/>
                <w:lang w:val="ro-RO"/>
              </w:rPr>
            </w:pPr>
          </w:p>
        </w:tc>
        <w:tc>
          <w:tcPr>
            <w:tcW w:w="3399" w:type="dxa"/>
            <w:vAlign w:val="center"/>
          </w:tcPr>
          <w:p w14:paraId="2C81FCDF" w14:textId="77777777" w:rsidR="001F6F84" w:rsidRPr="00D06836" w:rsidRDefault="001F6F84" w:rsidP="00CC326C">
            <w:pPr>
              <w:spacing w:after="0" w:line="240" w:lineRule="auto"/>
              <w:jc w:val="center"/>
              <w:rPr>
                <w:rFonts w:ascii="Times New Roman" w:hAnsi="Times New Roman" w:cs="Times New Roman"/>
                <w:bCs/>
                <w:iCs/>
                <w:sz w:val="24"/>
                <w:szCs w:val="24"/>
                <w:lang w:val="ro-RO"/>
              </w:rPr>
            </w:pPr>
          </w:p>
        </w:tc>
        <w:tc>
          <w:tcPr>
            <w:tcW w:w="3251" w:type="dxa"/>
            <w:vAlign w:val="center"/>
          </w:tcPr>
          <w:p w14:paraId="11CECF21" w14:textId="77777777" w:rsidR="001F6F84" w:rsidRPr="00D06836" w:rsidRDefault="001F6F84" w:rsidP="00CC326C">
            <w:pPr>
              <w:spacing w:after="0" w:line="240" w:lineRule="auto"/>
              <w:jc w:val="center"/>
              <w:rPr>
                <w:rFonts w:ascii="Times New Roman" w:hAnsi="Times New Roman" w:cs="Times New Roman"/>
                <w:bCs/>
                <w:iCs/>
                <w:sz w:val="24"/>
                <w:szCs w:val="24"/>
                <w:lang w:val="ro-RO"/>
              </w:rPr>
            </w:pPr>
          </w:p>
        </w:tc>
      </w:tr>
    </w:tbl>
    <w:p w14:paraId="5E40C4C3" w14:textId="162E51C9" w:rsidR="001E1AB8" w:rsidRPr="004618A0" w:rsidRDefault="00DE4B1F" w:rsidP="001469FD">
      <w:pPr>
        <w:spacing w:before="120" w:after="0" w:line="240" w:lineRule="auto"/>
        <w:jc w:val="both"/>
        <w:rPr>
          <w:rFonts w:ascii="Times New Roman" w:hAnsi="Times New Roman" w:cs="Times New Roman"/>
          <w:bCs/>
          <w:sz w:val="24"/>
          <w:szCs w:val="24"/>
          <w:lang w:val="ro-RO"/>
        </w:rPr>
      </w:pPr>
      <w:r w:rsidRPr="004618A0">
        <w:rPr>
          <w:rFonts w:ascii="Times New Roman" w:hAnsi="Times New Roman" w:cs="Times New Roman"/>
          <w:bCs/>
          <w:sz w:val="24"/>
          <w:szCs w:val="24"/>
          <w:lang w:val="ro-RO"/>
        </w:rPr>
        <w:t xml:space="preserve">Tabelul conține o sinteză a rezultatelor așteptate ale învățării. </w:t>
      </w:r>
      <w:r w:rsidR="00477FB3" w:rsidRPr="004618A0">
        <w:rPr>
          <w:rFonts w:ascii="Times New Roman" w:hAnsi="Times New Roman" w:cs="Times New Roman"/>
          <w:bCs/>
          <w:sz w:val="24"/>
          <w:szCs w:val="24"/>
          <w:lang w:val="ro-RO"/>
        </w:rPr>
        <w:t xml:space="preserve">Aceste informații sunt prezentate detaliat în </w:t>
      </w:r>
      <w:r w:rsidR="002F02FF" w:rsidRPr="004618A0">
        <w:rPr>
          <w:rFonts w:ascii="Times New Roman" w:hAnsi="Times New Roman" w:cs="Times New Roman"/>
          <w:bCs/>
          <w:sz w:val="24"/>
          <w:szCs w:val="24"/>
          <w:lang w:val="ro-RO"/>
        </w:rPr>
        <w:t>c</w:t>
      </w:r>
      <w:r w:rsidR="00477FB3" w:rsidRPr="004618A0">
        <w:rPr>
          <w:rFonts w:ascii="Times New Roman" w:hAnsi="Times New Roman" w:cs="Times New Roman"/>
          <w:bCs/>
          <w:sz w:val="24"/>
          <w:szCs w:val="24"/>
          <w:lang w:val="ro-RO"/>
        </w:rPr>
        <w:t xml:space="preserve">entralizatorul </w:t>
      </w:r>
      <w:r w:rsidR="002F02FF" w:rsidRPr="004618A0">
        <w:rPr>
          <w:rFonts w:ascii="Times New Roman" w:hAnsi="Times New Roman" w:cs="Times New Roman"/>
          <w:bCs/>
          <w:sz w:val="24"/>
          <w:szCs w:val="24"/>
          <w:lang w:val="ro-RO"/>
        </w:rPr>
        <w:t>rezultatelor așteptate ale învățării (anexă la planul de învățământ) și în fișele disciplinelor.</w:t>
      </w:r>
    </w:p>
    <w:p w14:paraId="085FC2B3" w14:textId="75C958BC" w:rsidR="001469FD" w:rsidRPr="00D06836" w:rsidRDefault="001469FD" w:rsidP="001469FD">
      <w:pPr>
        <w:spacing w:before="120" w:after="0" w:line="240" w:lineRule="auto"/>
        <w:jc w:val="both"/>
        <w:rPr>
          <w:rFonts w:ascii="Times New Roman" w:hAnsi="Times New Roman" w:cs="Times New Roman"/>
          <w:bCs/>
          <w:i/>
          <w:iCs/>
          <w:sz w:val="24"/>
          <w:szCs w:val="24"/>
          <w:lang w:val="ro-RO"/>
        </w:rPr>
      </w:pPr>
      <w:r w:rsidRPr="00D06836">
        <w:rPr>
          <w:rFonts w:ascii="Times New Roman" w:hAnsi="Times New Roman" w:cs="Times New Roman"/>
          <w:b/>
          <w:i/>
          <w:iCs/>
          <w:sz w:val="24"/>
          <w:szCs w:val="24"/>
          <w:lang w:val="ro-RO"/>
        </w:rPr>
        <w:t>Notă:</w:t>
      </w:r>
      <w:r w:rsidRPr="00D06836">
        <w:rPr>
          <w:rFonts w:ascii="Times New Roman" w:hAnsi="Times New Roman" w:cs="Times New Roman"/>
          <w:bCs/>
          <w:i/>
          <w:iCs/>
          <w:sz w:val="24"/>
          <w:szCs w:val="24"/>
          <w:lang w:val="ro-RO"/>
        </w:rPr>
        <w:t xml:space="preserve">  se </w:t>
      </w:r>
      <w:r w:rsidR="00293D59" w:rsidRPr="00D06836">
        <w:rPr>
          <w:rFonts w:ascii="Times New Roman" w:hAnsi="Times New Roman" w:cs="Times New Roman"/>
          <w:bCs/>
          <w:i/>
          <w:iCs/>
          <w:sz w:val="24"/>
          <w:szCs w:val="24"/>
          <w:lang w:val="ro-RO"/>
        </w:rPr>
        <w:t>realizează</w:t>
      </w:r>
      <w:r w:rsidR="00032820" w:rsidRPr="00D06836">
        <w:rPr>
          <w:rFonts w:ascii="Times New Roman" w:hAnsi="Times New Roman" w:cs="Times New Roman"/>
          <w:bCs/>
          <w:i/>
          <w:iCs/>
          <w:sz w:val="24"/>
          <w:szCs w:val="24"/>
          <w:lang w:val="ro-RO"/>
        </w:rPr>
        <w:t xml:space="preserve"> o sinteză a rezultatelor învățării </w:t>
      </w:r>
      <w:r w:rsidR="00DD1C98" w:rsidRPr="00D06836">
        <w:rPr>
          <w:rFonts w:ascii="Times New Roman" w:hAnsi="Times New Roman" w:cs="Times New Roman"/>
          <w:bCs/>
          <w:i/>
          <w:iCs/>
          <w:sz w:val="24"/>
          <w:szCs w:val="24"/>
          <w:lang w:val="ro-RO"/>
        </w:rPr>
        <w:t xml:space="preserve">(maximum o jumătate de pagină) </w:t>
      </w:r>
      <w:r w:rsidR="00DA7C40" w:rsidRPr="00D06836">
        <w:rPr>
          <w:rFonts w:ascii="Times New Roman" w:hAnsi="Times New Roman" w:cs="Times New Roman"/>
          <w:bCs/>
          <w:i/>
          <w:iCs/>
          <w:sz w:val="24"/>
          <w:szCs w:val="24"/>
          <w:lang w:val="ro-RO"/>
        </w:rPr>
        <w:t>din</w:t>
      </w:r>
      <w:r w:rsidR="00DD1C98" w:rsidRPr="00D06836">
        <w:rPr>
          <w:rFonts w:ascii="Times New Roman" w:hAnsi="Times New Roman" w:cs="Times New Roman"/>
          <w:bCs/>
          <w:i/>
          <w:iCs/>
          <w:sz w:val="24"/>
          <w:szCs w:val="24"/>
          <w:lang w:val="ro-RO"/>
        </w:rPr>
        <w:t xml:space="preserve"> Anexa la PI - Corelarea dintre rezultatele așteptate ale învățării și competențe aferente disciplinelor</w:t>
      </w:r>
      <w:r w:rsidR="00DA7C40" w:rsidRPr="00D06836">
        <w:rPr>
          <w:rFonts w:ascii="Times New Roman" w:hAnsi="Times New Roman" w:cs="Times New Roman"/>
          <w:bCs/>
          <w:i/>
          <w:iCs/>
          <w:sz w:val="24"/>
          <w:szCs w:val="24"/>
          <w:lang w:val="ro-RO"/>
        </w:rPr>
        <w:t xml:space="preserve"> (Anexa 3)</w:t>
      </w:r>
      <w:r w:rsidRPr="00D06836">
        <w:rPr>
          <w:rFonts w:ascii="Times New Roman" w:hAnsi="Times New Roman" w:cs="Times New Roman"/>
          <w:bCs/>
          <w:i/>
          <w:iCs/>
          <w:sz w:val="24"/>
          <w:szCs w:val="24"/>
          <w:lang w:val="ro-RO"/>
        </w:rPr>
        <w:t>.</w:t>
      </w:r>
    </w:p>
    <w:p w14:paraId="7261DABD" w14:textId="77777777" w:rsidR="004B6037" w:rsidRPr="00D06836" w:rsidRDefault="004B6037" w:rsidP="00CC326C">
      <w:pPr>
        <w:spacing w:after="0" w:line="240" w:lineRule="auto"/>
        <w:rPr>
          <w:rFonts w:ascii="Times New Roman" w:hAnsi="Times New Roman" w:cs="Times New Roman"/>
          <w:b/>
          <w:sz w:val="24"/>
          <w:szCs w:val="24"/>
          <w:lang w:val="ro-RO"/>
        </w:rPr>
      </w:pPr>
    </w:p>
    <w:p w14:paraId="35C4ADEF" w14:textId="42A08C08" w:rsidR="00AF2667" w:rsidRPr="00EC421E" w:rsidRDefault="001F6F84" w:rsidP="001F6F84">
      <w:pPr>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t xml:space="preserve">5.  </w:t>
      </w:r>
      <w:r w:rsidR="00DA7C40" w:rsidRPr="00EC421E">
        <w:rPr>
          <w:rFonts w:ascii="Times New Roman" w:hAnsi="Times New Roman" w:cs="Times New Roman"/>
          <w:b/>
          <w:sz w:val="24"/>
          <w:szCs w:val="24"/>
          <w:lang w:val="ro-RO"/>
        </w:rPr>
        <w:t>Finalități</w:t>
      </w:r>
    </w:p>
    <w:p w14:paraId="341AF815" w14:textId="77777777" w:rsidR="001F6F84" w:rsidRPr="00EC421E" w:rsidRDefault="001F6F84" w:rsidP="001F6F84">
      <w:pPr>
        <w:spacing w:after="0" w:line="240" w:lineRule="auto"/>
        <w:rPr>
          <w:rFonts w:ascii="Times New Roman" w:hAnsi="Times New Roman" w:cs="Times New Roman"/>
          <w:b/>
          <w:sz w:val="24"/>
          <w:szCs w:val="24"/>
          <w:lang w:val="ro-RO"/>
        </w:rPr>
      </w:pPr>
    </w:p>
    <w:p w14:paraId="29BE269E" w14:textId="5A2832F4" w:rsidR="002144F9" w:rsidRPr="00EC421E" w:rsidRDefault="00D07861" w:rsidP="001F6F84">
      <w:pPr>
        <w:spacing w:after="0" w:line="240" w:lineRule="auto"/>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Absolvenții</w:t>
      </w:r>
      <w:r w:rsidR="00AF2667" w:rsidRPr="00EC421E">
        <w:rPr>
          <w:rFonts w:ascii="Times New Roman" w:hAnsi="Times New Roman" w:cs="Times New Roman"/>
          <w:b/>
          <w:sz w:val="24"/>
          <w:szCs w:val="24"/>
          <w:lang w:val="ro-RO"/>
        </w:rPr>
        <w:t xml:space="preserve"> programului de studii universitare de </w:t>
      </w:r>
      <w:r w:rsidRPr="00EC421E">
        <w:rPr>
          <w:rFonts w:ascii="Times New Roman" w:hAnsi="Times New Roman" w:cs="Times New Roman"/>
          <w:b/>
          <w:sz w:val="24"/>
          <w:szCs w:val="24"/>
          <w:lang w:val="ro-RO"/>
        </w:rPr>
        <w:t>licență</w:t>
      </w:r>
      <w:r w:rsidR="001F6F84" w:rsidRPr="00EC421E">
        <w:rPr>
          <w:rFonts w:ascii="Times New Roman" w:hAnsi="Times New Roman" w:cs="Times New Roman"/>
          <w:b/>
          <w:sz w:val="24"/>
          <w:szCs w:val="24"/>
          <w:lang w:val="ro-RO"/>
        </w:rPr>
        <w:t xml:space="preserve"> / master</w:t>
      </w:r>
      <w:r w:rsidR="002144F9" w:rsidRPr="00EC421E">
        <w:rPr>
          <w:rFonts w:ascii="Times New Roman" w:hAnsi="Times New Roman" w:cs="Times New Roman"/>
          <w:b/>
          <w:sz w:val="24"/>
          <w:szCs w:val="24"/>
          <w:lang w:val="ro-RO"/>
        </w:rPr>
        <w:t>at</w:t>
      </w:r>
      <w:r w:rsidR="00AF2667" w:rsidRPr="00EC421E">
        <w:rPr>
          <w:rFonts w:ascii="Times New Roman" w:hAnsi="Times New Roman" w:cs="Times New Roman"/>
          <w:b/>
          <w:sz w:val="24"/>
          <w:szCs w:val="24"/>
          <w:lang w:val="ro-RO"/>
        </w:rPr>
        <w:t xml:space="preserve"> vor accesa următoarele </w:t>
      </w:r>
      <w:r w:rsidRPr="00EC421E">
        <w:rPr>
          <w:rFonts w:ascii="Times New Roman" w:hAnsi="Times New Roman" w:cs="Times New Roman"/>
          <w:b/>
          <w:sz w:val="24"/>
          <w:szCs w:val="24"/>
          <w:lang w:val="ro-RO"/>
        </w:rPr>
        <w:t>ocupații</w:t>
      </w:r>
      <w:r w:rsidR="00AF2667" w:rsidRPr="00EC421E">
        <w:rPr>
          <w:rFonts w:ascii="Times New Roman" w:hAnsi="Times New Roman" w:cs="Times New Roman"/>
          <w:b/>
          <w:sz w:val="24"/>
          <w:szCs w:val="24"/>
          <w:lang w:val="ro-RO"/>
        </w:rPr>
        <w:t xml:space="preserve"> posibile conform „Clasificării </w:t>
      </w:r>
      <w:r w:rsidRPr="00EC421E">
        <w:rPr>
          <w:rFonts w:ascii="Times New Roman" w:hAnsi="Times New Roman" w:cs="Times New Roman"/>
          <w:b/>
          <w:sz w:val="24"/>
          <w:szCs w:val="24"/>
          <w:lang w:val="ro-RO"/>
        </w:rPr>
        <w:t>Ocupațiilor</w:t>
      </w:r>
      <w:r w:rsidR="00AF2667" w:rsidRPr="00EC421E">
        <w:rPr>
          <w:rFonts w:ascii="Times New Roman" w:hAnsi="Times New Roman" w:cs="Times New Roman"/>
          <w:b/>
          <w:sz w:val="24"/>
          <w:szCs w:val="24"/>
          <w:lang w:val="ro-RO"/>
        </w:rPr>
        <w:t xml:space="preserve"> din România” ISCO – 08</w:t>
      </w:r>
      <w:r w:rsidR="002144F9" w:rsidRPr="00EC421E">
        <w:rPr>
          <w:rFonts w:ascii="Times New Roman" w:hAnsi="Times New Roman" w:cs="Times New Roman"/>
          <w:b/>
          <w:sz w:val="24"/>
          <w:szCs w:val="24"/>
          <w:lang w:val="ro-RO"/>
        </w:rPr>
        <w:t>:</w:t>
      </w:r>
    </w:p>
    <w:p w14:paraId="637FF0B2" w14:textId="77777777" w:rsidR="002144F9" w:rsidRDefault="002144F9" w:rsidP="001F6F84">
      <w:pPr>
        <w:spacing w:after="0" w:line="240" w:lineRule="auto"/>
        <w:jc w:val="both"/>
        <w:rPr>
          <w:rFonts w:ascii="Times New Roman" w:hAnsi="Times New Roman" w:cs="Times New Roman"/>
          <w:bCs/>
          <w:sz w:val="24"/>
          <w:szCs w:val="24"/>
          <w:lang w:val="ro-RO"/>
        </w:rPr>
      </w:pPr>
    </w:p>
    <w:p w14:paraId="35C4ADF5" w14:textId="7D9BE0EA" w:rsidR="00AF2667" w:rsidRPr="00EC421E" w:rsidRDefault="00AF2667" w:rsidP="00D06836">
      <w:pPr>
        <w:spacing w:after="0" w:line="240" w:lineRule="auto"/>
        <w:jc w:val="both"/>
        <w:rPr>
          <w:rFonts w:ascii="Times New Roman" w:hAnsi="Times New Roman" w:cs="Times New Roman"/>
          <w:b/>
          <w:sz w:val="24"/>
          <w:szCs w:val="24"/>
          <w:lang w:val="ro-RO"/>
        </w:rPr>
      </w:pPr>
      <w:r w:rsidRPr="00451B29">
        <w:rPr>
          <w:rFonts w:ascii="Times New Roman" w:hAnsi="Times New Roman" w:cs="Times New Roman"/>
          <w:b/>
          <w:i/>
          <w:iCs/>
          <w:sz w:val="24"/>
          <w:szCs w:val="24"/>
          <w:lang w:val="ro-RO"/>
        </w:rPr>
        <w:t>Notă:</w:t>
      </w:r>
      <w:r w:rsidRPr="00EC421E">
        <w:rPr>
          <w:rFonts w:ascii="Times New Roman" w:hAnsi="Times New Roman" w:cs="Times New Roman"/>
          <w:bCs/>
          <w:i/>
          <w:iCs/>
          <w:sz w:val="24"/>
          <w:szCs w:val="24"/>
          <w:lang w:val="ro-RO"/>
        </w:rPr>
        <w:t xml:space="preserve">  se trec în ordine clasificările disponibile în COR, inclusiv codurile, după care se trec eventuale ocupații care sunt propuse pentru introducere în COR.</w:t>
      </w:r>
    </w:p>
    <w:p w14:paraId="35C4ADF6" w14:textId="77777777" w:rsidR="00AF2667" w:rsidRPr="00EC421E" w:rsidRDefault="00AF2667" w:rsidP="00CC326C">
      <w:pPr>
        <w:suppressAutoHyphens w:val="0"/>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br w:type="page"/>
      </w:r>
    </w:p>
    <w:p w14:paraId="35C4ADF7" w14:textId="77777777" w:rsidR="00AF2667" w:rsidRPr="00EC421E" w:rsidRDefault="00AF2667" w:rsidP="00AF2667">
      <w:pPr>
        <w:tabs>
          <w:tab w:val="center" w:pos="8222"/>
        </w:tabs>
        <w:spacing w:after="0" w:line="240" w:lineRule="auto"/>
        <w:rPr>
          <w:rFonts w:ascii="Times New Roman" w:hAnsi="Times New Roman" w:cs="Times New Roman"/>
          <w:b/>
          <w:sz w:val="20"/>
          <w:szCs w:val="20"/>
          <w:lang w:val="ro-RO"/>
        </w:rPr>
      </w:pPr>
      <w:r w:rsidRPr="00EC421E">
        <w:rPr>
          <w:rFonts w:ascii="Times New Roman" w:hAnsi="Times New Roman" w:cs="Times New Roman"/>
          <w:b/>
          <w:sz w:val="20"/>
          <w:szCs w:val="20"/>
          <w:lang w:val="ro-RO"/>
        </w:rPr>
        <w:lastRenderedPageBreak/>
        <w:t>UNIVERSITATEA DIN ORADEA</w:t>
      </w:r>
      <w:r w:rsidRPr="00EC421E">
        <w:rPr>
          <w:rFonts w:ascii="Times New Roman" w:hAnsi="Times New Roman" w:cs="Times New Roman"/>
          <w:b/>
          <w:sz w:val="20"/>
          <w:szCs w:val="20"/>
          <w:lang w:val="ro-RO"/>
        </w:rPr>
        <w:tab/>
      </w:r>
      <w:r w:rsidRPr="00EC421E">
        <w:rPr>
          <w:rFonts w:ascii="Times New Roman" w:hAnsi="Times New Roman" w:cs="Times New Roman"/>
          <w:sz w:val="20"/>
          <w:szCs w:val="20"/>
          <w:lang w:val="ro-RO"/>
        </w:rPr>
        <w:t>Valabil din anul univ.</w:t>
      </w:r>
    </w:p>
    <w:p w14:paraId="35C4ADF8" w14:textId="7988CAC5" w:rsidR="00AF2667" w:rsidRPr="00EC421E" w:rsidRDefault="00AF2667" w:rsidP="00AF2667">
      <w:pPr>
        <w:pStyle w:val="Antet"/>
        <w:tabs>
          <w:tab w:val="clear" w:pos="4536"/>
          <w:tab w:val="clear" w:pos="9072"/>
          <w:tab w:val="center" w:pos="8222"/>
        </w:tabs>
        <w:rPr>
          <w:rFonts w:ascii="Times New Roman" w:hAnsi="Times New Roman" w:cs="Times New Roman"/>
          <w:sz w:val="20"/>
          <w:szCs w:val="20"/>
          <w:lang w:val="ro-RO"/>
        </w:rPr>
      </w:pPr>
      <w:r w:rsidRPr="00EC421E">
        <w:rPr>
          <w:rFonts w:ascii="Times New Roman" w:hAnsi="Times New Roman" w:cs="Times New Roman"/>
          <w:b/>
          <w:sz w:val="20"/>
          <w:szCs w:val="20"/>
          <w:lang w:val="ro-RO"/>
        </w:rPr>
        <w:t>FACULTATEA</w:t>
      </w:r>
      <w:r w:rsidR="00EE4EFD" w:rsidRPr="00EC421E">
        <w:rPr>
          <w:rFonts w:ascii="Times New Roman" w:hAnsi="Times New Roman" w:cs="Times New Roman"/>
          <w:b/>
          <w:sz w:val="20"/>
          <w:szCs w:val="20"/>
          <w:lang w:val="ro-RO"/>
        </w:rPr>
        <w:t xml:space="preserve"> ________________</w:t>
      </w:r>
      <w:r w:rsidRPr="00EC421E">
        <w:rPr>
          <w:rFonts w:ascii="Times New Roman" w:hAnsi="Times New Roman" w:cs="Times New Roman"/>
          <w:b/>
          <w:sz w:val="20"/>
          <w:szCs w:val="20"/>
          <w:lang w:val="ro-RO"/>
        </w:rPr>
        <w:tab/>
      </w:r>
      <w:r w:rsidRPr="00EC421E">
        <w:rPr>
          <w:rFonts w:ascii="Times New Roman" w:hAnsi="Times New Roman" w:cs="Times New Roman"/>
          <w:sz w:val="20"/>
          <w:szCs w:val="20"/>
          <w:lang w:val="ro-RO"/>
        </w:rPr>
        <w:t>______</w:t>
      </w:r>
      <w:r w:rsidR="00EE4EFD" w:rsidRPr="00EC421E">
        <w:rPr>
          <w:rFonts w:ascii="Times New Roman" w:hAnsi="Times New Roman" w:cs="Times New Roman"/>
          <w:sz w:val="20"/>
          <w:szCs w:val="20"/>
          <w:lang w:val="ro-RO"/>
        </w:rPr>
        <w:t xml:space="preserve"> - </w:t>
      </w:r>
      <w:r w:rsidRPr="00EC421E">
        <w:rPr>
          <w:rFonts w:ascii="Times New Roman" w:hAnsi="Times New Roman" w:cs="Times New Roman"/>
          <w:sz w:val="20"/>
          <w:szCs w:val="20"/>
          <w:lang w:val="ro-RO"/>
        </w:rPr>
        <w:t>_____</w:t>
      </w:r>
    </w:p>
    <w:p w14:paraId="35C4ADF9" w14:textId="77777777" w:rsidR="00AF2667" w:rsidRPr="00EC421E" w:rsidRDefault="00AF2667" w:rsidP="00AF2667">
      <w:pPr>
        <w:pStyle w:val="Antet"/>
        <w:tabs>
          <w:tab w:val="clear" w:pos="4536"/>
          <w:tab w:val="clear" w:pos="9072"/>
          <w:tab w:val="center" w:pos="8222"/>
        </w:tabs>
        <w:rPr>
          <w:rFonts w:ascii="Times New Roman" w:hAnsi="Times New Roman" w:cs="Times New Roman"/>
          <w:sz w:val="20"/>
          <w:szCs w:val="20"/>
          <w:lang w:val="ro-RO"/>
        </w:rPr>
      </w:pPr>
      <w:r w:rsidRPr="00EC421E">
        <w:rPr>
          <w:rFonts w:ascii="Times New Roman" w:hAnsi="Times New Roman" w:cs="Times New Roman"/>
          <w:sz w:val="20"/>
          <w:szCs w:val="20"/>
          <w:lang w:val="ro-RO"/>
        </w:rPr>
        <w:t xml:space="preserve">Programul de studii universitare de </w:t>
      </w:r>
      <w:proofErr w:type="spellStart"/>
      <w:r w:rsidRPr="00EC421E">
        <w:rPr>
          <w:rFonts w:ascii="Times New Roman" w:hAnsi="Times New Roman" w:cs="Times New Roman"/>
          <w:sz w:val="20"/>
          <w:szCs w:val="20"/>
          <w:lang w:val="ro-RO"/>
        </w:rPr>
        <w:t>licenţă</w:t>
      </w:r>
      <w:proofErr w:type="spellEnd"/>
      <w:r w:rsidRPr="00EC421E">
        <w:rPr>
          <w:rFonts w:ascii="Times New Roman" w:hAnsi="Times New Roman" w:cs="Times New Roman"/>
          <w:sz w:val="20"/>
          <w:szCs w:val="20"/>
          <w:lang w:val="ro-RO"/>
        </w:rPr>
        <w:t xml:space="preserve"> / masterat:</w:t>
      </w:r>
      <w:r w:rsidRPr="00EC421E">
        <w:rPr>
          <w:rFonts w:ascii="Times New Roman" w:hAnsi="Times New Roman" w:cs="Times New Roman"/>
          <w:sz w:val="20"/>
          <w:szCs w:val="20"/>
          <w:lang w:val="ro-RO"/>
        </w:rPr>
        <w:tab/>
        <w:t>începând cu anul I</w:t>
      </w:r>
    </w:p>
    <w:p w14:paraId="35C4ADFA" w14:textId="77777777" w:rsidR="00AF2667" w:rsidRPr="00EC421E" w:rsidRDefault="00AF2667" w:rsidP="00AF2667">
      <w:pPr>
        <w:pStyle w:val="Antet"/>
        <w:tabs>
          <w:tab w:val="clear" w:pos="4536"/>
          <w:tab w:val="clear" w:pos="9072"/>
          <w:tab w:val="center" w:pos="8222"/>
        </w:tabs>
        <w:rPr>
          <w:rFonts w:ascii="Times New Roman" w:hAnsi="Times New Roman" w:cs="Times New Roman"/>
          <w:sz w:val="20"/>
          <w:szCs w:val="20"/>
          <w:lang w:val="ro-RO"/>
        </w:rPr>
      </w:pPr>
      <w:r w:rsidRPr="00EC421E">
        <w:rPr>
          <w:rFonts w:ascii="Times New Roman" w:hAnsi="Times New Roman" w:cs="Times New Roman"/>
          <w:sz w:val="20"/>
          <w:szCs w:val="20"/>
          <w:lang w:val="ro-RO"/>
        </w:rPr>
        <w:t>Domeniul fundamental:</w:t>
      </w:r>
      <w:r w:rsidRPr="00EC421E">
        <w:rPr>
          <w:rFonts w:ascii="Times New Roman" w:hAnsi="Times New Roman" w:cs="Times New Roman"/>
          <w:sz w:val="20"/>
          <w:szCs w:val="20"/>
          <w:lang w:val="ro-RO"/>
        </w:rPr>
        <w:tab/>
      </w:r>
    </w:p>
    <w:p w14:paraId="35C4ADFB" w14:textId="77777777" w:rsidR="00AF2667" w:rsidRPr="00EC421E" w:rsidRDefault="00AF2667" w:rsidP="00AF2667">
      <w:pPr>
        <w:pStyle w:val="Antet"/>
        <w:tabs>
          <w:tab w:val="clear" w:pos="4536"/>
          <w:tab w:val="clear" w:pos="9072"/>
          <w:tab w:val="center" w:pos="8222"/>
        </w:tabs>
        <w:rPr>
          <w:rFonts w:ascii="Times New Roman" w:hAnsi="Times New Roman" w:cs="Times New Roman"/>
          <w:sz w:val="20"/>
          <w:szCs w:val="20"/>
          <w:lang w:val="ro-RO"/>
        </w:rPr>
      </w:pPr>
      <w:r w:rsidRPr="00EC421E">
        <w:rPr>
          <w:rFonts w:ascii="Times New Roman" w:hAnsi="Times New Roman" w:cs="Times New Roman"/>
          <w:sz w:val="20"/>
          <w:szCs w:val="20"/>
          <w:lang w:val="ro-RO"/>
        </w:rPr>
        <w:t xml:space="preserve">Domeniul de </w:t>
      </w:r>
      <w:proofErr w:type="spellStart"/>
      <w:r w:rsidRPr="00EC421E">
        <w:rPr>
          <w:rFonts w:ascii="Times New Roman" w:hAnsi="Times New Roman" w:cs="Times New Roman"/>
          <w:sz w:val="20"/>
          <w:szCs w:val="20"/>
          <w:lang w:val="ro-RO"/>
        </w:rPr>
        <w:t>licenţă</w:t>
      </w:r>
      <w:proofErr w:type="spellEnd"/>
      <w:r w:rsidRPr="00EC421E">
        <w:rPr>
          <w:rFonts w:ascii="Times New Roman" w:hAnsi="Times New Roman" w:cs="Times New Roman"/>
          <w:sz w:val="20"/>
          <w:szCs w:val="20"/>
          <w:lang w:val="ro-RO"/>
        </w:rPr>
        <w:t xml:space="preserve"> / masterat</w:t>
      </w:r>
      <w:r w:rsidRPr="00EC421E">
        <w:rPr>
          <w:rFonts w:ascii="Times New Roman" w:hAnsi="Times New Roman" w:cs="Times New Roman"/>
          <w:b/>
          <w:sz w:val="20"/>
          <w:szCs w:val="20"/>
          <w:lang w:val="ro-RO"/>
        </w:rPr>
        <w:t>:</w:t>
      </w:r>
      <w:r w:rsidRPr="00EC421E">
        <w:rPr>
          <w:rFonts w:ascii="Times New Roman" w:hAnsi="Times New Roman" w:cs="Times New Roman"/>
          <w:b/>
          <w:sz w:val="20"/>
          <w:szCs w:val="20"/>
          <w:lang w:val="ro-RO"/>
        </w:rPr>
        <w:tab/>
      </w:r>
    </w:p>
    <w:p w14:paraId="35C4ADFC" w14:textId="77777777" w:rsidR="00AF2667" w:rsidRPr="00EC421E" w:rsidRDefault="00AF2667" w:rsidP="00AF2667">
      <w:pPr>
        <w:spacing w:after="0" w:line="240" w:lineRule="auto"/>
        <w:rPr>
          <w:rFonts w:ascii="Times New Roman" w:hAnsi="Times New Roman" w:cs="Times New Roman"/>
          <w:sz w:val="20"/>
          <w:szCs w:val="20"/>
          <w:lang w:val="ro-RO"/>
        </w:rPr>
      </w:pPr>
      <w:r w:rsidRPr="00EC421E">
        <w:rPr>
          <w:rFonts w:ascii="Times New Roman" w:hAnsi="Times New Roman" w:cs="Times New Roman"/>
          <w:sz w:val="20"/>
          <w:szCs w:val="20"/>
          <w:lang w:val="ro-RO"/>
        </w:rPr>
        <w:t>Durata studiilor / nr. de credite:</w:t>
      </w:r>
    </w:p>
    <w:p w14:paraId="35C4ADFD" w14:textId="77777777" w:rsidR="00AF2667" w:rsidRPr="00EC421E" w:rsidRDefault="00AF2667" w:rsidP="00AF2667">
      <w:pPr>
        <w:tabs>
          <w:tab w:val="left" w:pos="1080"/>
        </w:tabs>
        <w:spacing w:after="0" w:line="240" w:lineRule="auto"/>
        <w:jc w:val="both"/>
        <w:rPr>
          <w:rFonts w:ascii="Times New Roman" w:hAnsi="Times New Roman" w:cs="Times New Roman"/>
          <w:b/>
          <w:i/>
          <w:sz w:val="20"/>
          <w:szCs w:val="20"/>
          <w:lang w:val="ro-RO"/>
        </w:rPr>
      </w:pPr>
      <w:r w:rsidRPr="00EC421E">
        <w:rPr>
          <w:rFonts w:ascii="Times New Roman" w:hAnsi="Times New Roman" w:cs="Times New Roman"/>
          <w:b/>
          <w:i/>
          <w:sz w:val="20"/>
          <w:szCs w:val="20"/>
          <w:lang w:val="ro-RO"/>
        </w:rPr>
        <w:t>Domeniul secundar de masterat:  (dacă este cazul)</w:t>
      </w:r>
    </w:p>
    <w:p w14:paraId="35C4ADFE" w14:textId="77777777" w:rsidR="00AF2667" w:rsidRPr="00EC421E" w:rsidRDefault="00AF2667" w:rsidP="00AF2667">
      <w:pPr>
        <w:tabs>
          <w:tab w:val="left" w:pos="1080"/>
        </w:tabs>
        <w:spacing w:after="0" w:line="240" w:lineRule="auto"/>
        <w:jc w:val="both"/>
        <w:rPr>
          <w:rFonts w:ascii="Times New Roman" w:hAnsi="Times New Roman" w:cs="Times New Roman"/>
          <w:b/>
          <w:i/>
          <w:sz w:val="20"/>
          <w:szCs w:val="20"/>
          <w:lang w:val="ro-RO"/>
        </w:rPr>
      </w:pPr>
      <w:r w:rsidRPr="00EC421E">
        <w:rPr>
          <w:rFonts w:ascii="Times New Roman" w:hAnsi="Times New Roman" w:cs="Times New Roman"/>
          <w:b/>
          <w:i/>
          <w:sz w:val="20"/>
          <w:szCs w:val="20"/>
          <w:lang w:val="ro-RO"/>
        </w:rPr>
        <w:t>Tipul masteratului:  (profesional, de cercetare, didactic)</w:t>
      </w:r>
    </w:p>
    <w:p w14:paraId="35C4ADFF" w14:textId="6B3C29C2" w:rsidR="00AF2667" w:rsidRPr="00EC421E" w:rsidRDefault="00AF2667" w:rsidP="00AF2667">
      <w:pPr>
        <w:pStyle w:val="Antet"/>
        <w:rPr>
          <w:rFonts w:ascii="Times New Roman" w:hAnsi="Times New Roman" w:cs="Times New Roman"/>
          <w:sz w:val="20"/>
          <w:szCs w:val="20"/>
          <w:lang w:val="ro-RO"/>
        </w:rPr>
      </w:pPr>
      <w:r w:rsidRPr="00EC421E">
        <w:rPr>
          <w:rFonts w:ascii="Times New Roman" w:hAnsi="Times New Roman" w:cs="Times New Roman"/>
          <w:sz w:val="20"/>
          <w:szCs w:val="20"/>
          <w:lang w:val="ro-RO"/>
        </w:rPr>
        <w:t xml:space="preserve">Forma de </w:t>
      </w:r>
      <w:r w:rsidR="00D94E28" w:rsidRPr="00EC421E">
        <w:rPr>
          <w:rFonts w:ascii="Times New Roman" w:hAnsi="Times New Roman" w:cs="Times New Roman"/>
          <w:sz w:val="20"/>
          <w:szCs w:val="20"/>
          <w:lang w:val="ro-RO"/>
        </w:rPr>
        <w:t>învățământ</w:t>
      </w:r>
      <w:r w:rsidRPr="00EC421E">
        <w:rPr>
          <w:rFonts w:ascii="Times New Roman" w:hAnsi="Times New Roman" w:cs="Times New Roman"/>
          <w:sz w:val="20"/>
          <w:szCs w:val="20"/>
          <w:lang w:val="ro-RO"/>
        </w:rPr>
        <w:t xml:space="preserve"> </w:t>
      </w:r>
      <w:r w:rsidRPr="00EC421E">
        <w:rPr>
          <w:rFonts w:ascii="Times New Roman" w:hAnsi="Times New Roman" w:cs="Times New Roman"/>
          <w:i/>
          <w:iCs/>
          <w:sz w:val="20"/>
          <w:szCs w:val="20"/>
          <w:lang w:val="ro-RO"/>
        </w:rPr>
        <w:t>[</w:t>
      </w:r>
      <w:r w:rsidRPr="00EC421E">
        <w:rPr>
          <w:rFonts w:ascii="Times New Roman" w:hAnsi="Times New Roman" w:cs="Times New Roman"/>
          <w:i/>
          <w:sz w:val="20"/>
          <w:szCs w:val="20"/>
          <w:lang w:val="ro-RO"/>
        </w:rPr>
        <w:t xml:space="preserve">cu </w:t>
      </w:r>
      <w:proofErr w:type="spellStart"/>
      <w:r w:rsidRPr="00EC421E">
        <w:rPr>
          <w:rFonts w:ascii="Times New Roman" w:hAnsi="Times New Roman" w:cs="Times New Roman"/>
          <w:i/>
          <w:sz w:val="20"/>
          <w:szCs w:val="20"/>
          <w:lang w:val="ro-RO"/>
        </w:rPr>
        <w:t>frecvenţă</w:t>
      </w:r>
      <w:proofErr w:type="spellEnd"/>
      <w:r w:rsidRPr="00EC421E">
        <w:rPr>
          <w:rFonts w:ascii="Times New Roman" w:hAnsi="Times New Roman" w:cs="Times New Roman"/>
          <w:i/>
          <w:sz w:val="20"/>
          <w:szCs w:val="20"/>
          <w:lang w:val="ro-RO"/>
        </w:rPr>
        <w:t xml:space="preserve"> (IF)/cu </w:t>
      </w:r>
      <w:proofErr w:type="spellStart"/>
      <w:r w:rsidRPr="00EC421E">
        <w:rPr>
          <w:rFonts w:ascii="Times New Roman" w:hAnsi="Times New Roman" w:cs="Times New Roman"/>
          <w:i/>
          <w:sz w:val="20"/>
          <w:szCs w:val="20"/>
          <w:lang w:val="ro-RO"/>
        </w:rPr>
        <w:t>frecvenţă</w:t>
      </w:r>
      <w:proofErr w:type="spellEnd"/>
      <w:r w:rsidRPr="00EC421E">
        <w:rPr>
          <w:rFonts w:ascii="Times New Roman" w:hAnsi="Times New Roman" w:cs="Times New Roman"/>
          <w:i/>
          <w:sz w:val="20"/>
          <w:szCs w:val="20"/>
          <w:lang w:val="ro-RO"/>
        </w:rPr>
        <w:t xml:space="preserve"> redusă(IFR)/la </w:t>
      </w:r>
      <w:proofErr w:type="spellStart"/>
      <w:r w:rsidRPr="00EC421E">
        <w:rPr>
          <w:rFonts w:ascii="Times New Roman" w:hAnsi="Times New Roman" w:cs="Times New Roman"/>
          <w:i/>
          <w:sz w:val="20"/>
          <w:szCs w:val="20"/>
          <w:lang w:val="ro-RO"/>
        </w:rPr>
        <w:t>distanţă</w:t>
      </w:r>
      <w:proofErr w:type="spellEnd"/>
      <w:r w:rsidRPr="00EC421E">
        <w:rPr>
          <w:rFonts w:ascii="Times New Roman" w:hAnsi="Times New Roman" w:cs="Times New Roman"/>
          <w:i/>
          <w:sz w:val="20"/>
          <w:szCs w:val="20"/>
          <w:lang w:val="ro-RO"/>
        </w:rPr>
        <w:t xml:space="preserve"> (ID)]</w:t>
      </w:r>
      <w:r w:rsidRPr="00EC421E">
        <w:rPr>
          <w:rFonts w:ascii="Times New Roman" w:hAnsi="Times New Roman" w:cs="Times New Roman"/>
          <w:sz w:val="20"/>
          <w:szCs w:val="20"/>
          <w:lang w:val="ro-RO"/>
        </w:rPr>
        <w:t>:</w:t>
      </w:r>
    </w:p>
    <w:p w14:paraId="35C4AE00" w14:textId="77777777" w:rsidR="00AF2667" w:rsidRDefault="00AF2667" w:rsidP="00AF2667">
      <w:pPr>
        <w:pStyle w:val="Antet"/>
        <w:rPr>
          <w:rFonts w:ascii="Times New Roman" w:hAnsi="Times New Roman" w:cs="Times New Roman"/>
          <w:sz w:val="20"/>
          <w:szCs w:val="20"/>
          <w:lang w:val="ro-RO"/>
        </w:rPr>
      </w:pPr>
    </w:p>
    <w:p w14:paraId="04D889B6" w14:textId="77777777" w:rsidR="00D06836" w:rsidRDefault="00D06836" w:rsidP="00AF2667">
      <w:pPr>
        <w:pStyle w:val="Antet"/>
        <w:rPr>
          <w:rFonts w:ascii="Times New Roman" w:hAnsi="Times New Roman" w:cs="Times New Roman"/>
          <w:sz w:val="20"/>
          <w:szCs w:val="20"/>
          <w:lang w:val="ro-RO"/>
        </w:rPr>
      </w:pPr>
    </w:p>
    <w:p w14:paraId="4AD5D2BC" w14:textId="77777777" w:rsidR="00D06836" w:rsidRDefault="00D06836" w:rsidP="00AF2667">
      <w:pPr>
        <w:pStyle w:val="Antet"/>
        <w:rPr>
          <w:rFonts w:ascii="Times New Roman" w:hAnsi="Times New Roman" w:cs="Times New Roman"/>
          <w:sz w:val="20"/>
          <w:szCs w:val="20"/>
          <w:lang w:val="ro-RO"/>
        </w:rPr>
      </w:pPr>
    </w:p>
    <w:p w14:paraId="5B283EA1" w14:textId="77777777" w:rsidR="00D06836" w:rsidRPr="00EC421E" w:rsidRDefault="00D06836" w:rsidP="00AF2667">
      <w:pPr>
        <w:pStyle w:val="Antet"/>
        <w:rPr>
          <w:rFonts w:ascii="Times New Roman" w:hAnsi="Times New Roman" w:cs="Times New Roman"/>
          <w:sz w:val="20"/>
          <w:szCs w:val="20"/>
          <w:lang w:val="ro-RO"/>
        </w:rPr>
      </w:pPr>
    </w:p>
    <w:p w14:paraId="35C4AE01" w14:textId="77777777" w:rsidR="00AF2667" w:rsidRPr="00EC421E" w:rsidRDefault="00AF2667" w:rsidP="00AF2667">
      <w:pPr>
        <w:pStyle w:val="Titlu4"/>
        <w:keepLines w:val="0"/>
        <w:numPr>
          <w:ilvl w:val="0"/>
          <w:numId w:val="0"/>
        </w:numPr>
        <w:tabs>
          <w:tab w:val="left" w:pos="0"/>
          <w:tab w:val="left" w:pos="3960"/>
          <w:tab w:val="left" w:pos="4140"/>
        </w:tabs>
        <w:suppressAutoHyphens/>
        <w:spacing w:before="0" w:line="240" w:lineRule="auto"/>
        <w:jc w:val="center"/>
        <w:rPr>
          <w:rFonts w:ascii="Times New Roman" w:hAnsi="Times New Roman" w:cs="Times New Roman"/>
          <w:b/>
          <w:i w:val="0"/>
          <w:iCs w:val="0"/>
          <w:caps/>
          <w:sz w:val="20"/>
          <w:szCs w:val="20"/>
          <w:lang w:val="ro-RO"/>
        </w:rPr>
      </w:pPr>
      <w:r w:rsidRPr="00EC421E">
        <w:rPr>
          <w:rFonts w:ascii="Times New Roman" w:hAnsi="Times New Roman" w:cs="Times New Roman"/>
          <w:b/>
          <w:i w:val="0"/>
          <w:iCs w:val="0"/>
          <w:caps/>
          <w:sz w:val="20"/>
          <w:szCs w:val="20"/>
          <w:lang w:val="ro-RO"/>
        </w:rPr>
        <w:t>Plan de învăţământ**</w:t>
      </w:r>
    </w:p>
    <w:p w14:paraId="35C4AE02" w14:textId="77777777" w:rsidR="00AF2667" w:rsidRPr="00EC421E" w:rsidRDefault="00AF2667" w:rsidP="00AF2667">
      <w:pPr>
        <w:pStyle w:val="Titlu7"/>
        <w:numPr>
          <w:ilvl w:val="0"/>
          <w:numId w:val="0"/>
        </w:numPr>
        <w:tabs>
          <w:tab w:val="left" w:pos="0"/>
        </w:tabs>
        <w:spacing w:before="0" w:line="240" w:lineRule="auto"/>
        <w:jc w:val="center"/>
        <w:rPr>
          <w:rFonts w:ascii="Times New Roman" w:hAnsi="Times New Roman" w:cs="Times New Roman"/>
          <w:i w:val="0"/>
          <w:iCs w:val="0"/>
          <w:color w:val="auto"/>
          <w:sz w:val="20"/>
          <w:szCs w:val="20"/>
          <w:lang w:val="ro-RO"/>
        </w:rPr>
      </w:pPr>
      <w:r w:rsidRPr="00EC421E">
        <w:rPr>
          <w:rFonts w:ascii="Times New Roman" w:hAnsi="Times New Roman" w:cs="Times New Roman"/>
          <w:i w:val="0"/>
          <w:iCs w:val="0"/>
          <w:color w:val="auto"/>
          <w:sz w:val="20"/>
          <w:szCs w:val="20"/>
          <w:lang w:val="ro-RO"/>
        </w:rPr>
        <w:t>Anul de studiu....</w:t>
      </w:r>
    </w:p>
    <w:p w14:paraId="35C4AE03" w14:textId="77777777" w:rsidR="00AF2667" w:rsidRPr="00EC421E" w:rsidRDefault="00AF2667" w:rsidP="00AF2667">
      <w:pPr>
        <w:spacing w:after="0" w:line="240" w:lineRule="auto"/>
        <w:rPr>
          <w:rFonts w:ascii="Times New Roman" w:hAnsi="Times New Roman" w:cs="Times New Roman"/>
          <w:sz w:val="20"/>
          <w:szCs w:val="20"/>
          <w:lang w:val="ro-RO"/>
        </w:rPr>
      </w:pP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3119"/>
        <w:gridCol w:w="505"/>
        <w:gridCol w:w="425"/>
        <w:gridCol w:w="426"/>
        <w:gridCol w:w="283"/>
        <w:gridCol w:w="425"/>
        <w:gridCol w:w="913"/>
        <w:gridCol w:w="1275"/>
        <w:gridCol w:w="567"/>
        <w:gridCol w:w="1134"/>
        <w:gridCol w:w="851"/>
      </w:tblGrid>
      <w:tr w:rsidR="00AF2667" w:rsidRPr="00EC421E" w14:paraId="35C4AE11" w14:textId="77777777" w:rsidTr="003B6BB5">
        <w:tc>
          <w:tcPr>
            <w:tcW w:w="567" w:type="dxa"/>
            <w:vMerge w:val="restart"/>
            <w:vAlign w:val="center"/>
          </w:tcPr>
          <w:p w14:paraId="35C4AE04"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Cod</w:t>
            </w:r>
          </w:p>
        </w:tc>
        <w:tc>
          <w:tcPr>
            <w:tcW w:w="3119" w:type="dxa"/>
            <w:vMerge w:val="restart"/>
            <w:vAlign w:val="center"/>
          </w:tcPr>
          <w:p w14:paraId="35C4AE05" w14:textId="7216B5CC"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Discipline</w:t>
            </w:r>
            <w:r w:rsidR="00031060" w:rsidRPr="00EC421E">
              <w:rPr>
                <w:rFonts w:ascii="Times New Roman" w:hAnsi="Times New Roman" w:cs="Times New Roman"/>
                <w:b/>
                <w:sz w:val="20"/>
                <w:szCs w:val="20"/>
                <w:lang w:val="ro-RO"/>
              </w:rPr>
              <w:t>*</w:t>
            </w:r>
          </w:p>
        </w:tc>
        <w:tc>
          <w:tcPr>
            <w:tcW w:w="505" w:type="dxa"/>
            <w:vMerge w:val="restart"/>
            <w:vAlign w:val="center"/>
          </w:tcPr>
          <w:p w14:paraId="35C4AE06"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Tip</w:t>
            </w:r>
          </w:p>
        </w:tc>
        <w:tc>
          <w:tcPr>
            <w:tcW w:w="1559" w:type="dxa"/>
            <w:gridSpan w:val="4"/>
            <w:vAlign w:val="center"/>
          </w:tcPr>
          <w:p w14:paraId="35C4AE07" w14:textId="77777777" w:rsidR="00AF2667" w:rsidRPr="00EC421E" w:rsidRDefault="003B6BB5"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Semestrul</w:t>
            </w:r>
          </w:p>
          <w:p w14:paraId="35C4AE08"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[ore/săptămână]</w:t>
            </w:r>
          </w:p>
        </w:tc>
        <w:tc>
          <w:tcPr>
            <w:tcW w:w="913" w:type="dxa"/>
            <w:vAlign w:val="center"/>
          </w:tcPr>
          <w:p w14:paraId="35C4AE09"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Total</w:t>
            </w:r>
          </w:p>
          <w:p w14:paraId="35C4AE0A"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[ore/sem.]</w:t>
            </w:r>
          </w:p>
        </w:tc>
        <w:tc>
          <w:tcPr>
            <w:tcW w:w="1275" w:type="dxa"/>
            <w:vAlign w:val="center"/>
          </w:tcPr>
          <w:p w14:paraId="35C4AE0B"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Felul verif.</w:t>
            </w:r>
          </w:p>
          <w:p w14:paraId="35C4AE0C" w14:textId="77777777" w:rsidR="00AF2667" w:rsidRPr="00EC421E" w:rsidRDefault="00AF2667" w:rsidP="00AF2667">
            <w:pPr>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 xml:space="preserve">(Ex, Cv, </w:t>
            </w:r>
            <w:proofErr w:type="spellStart"/>
            <w:r w:rsidRPr="00EC421E">
              <w:rPr>
                <w:rFonts w:ascii="Times New Roman" w:hAnsi="Times New Roman" w:cs="Times New Roman"/>
                <w:b/>
                <w:sz w:val="20"/>
                <w:szCs w:val="20"/>
                <w:lang w:val="ro-RO"/>
              </w:rPr>
              <w:t>Vp</w:t>
            </w:r>
            <w:proofErr w:type="spellEnd"/>
            <w:r w:rsidRPr="00EC421E">
              <w:rPr>
                <w:rFonts w:ascii="Times New Roman" w:hAnsi="Times New Roman" w:cs="Times New Roman"/>
                <w:b/>
                <w:sz w:val="20"/>
                <w:szCs w:val="20"/>
                <w:lang w:val="ro-RO"/>
              </w:rPr>
              <w:t>)</w:t>
            </w:r>
          </w:p>
        </w:tc>
        <w:tc>
          <w:tcPr>
            <w:tcW w:w="567" w:type="dxa"/>
            <w:vAlign w:val="center"/>
          </w:tcPr>
          <w:p w14:paraId="35C4AE0D"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proofErr w:type="spellStart"/>
            <w:r w:rsidRPr="00EC421E">
              <w:rPr>
                <w:rFonts w:ascii="Times New Roman" w:hAnsi="Times New Roman" w:cs="Times New Roman"/>
                <w:b/>
                <w:sz w:val="20"/>
                <w:szCs w:val="20"/>
                <w:lang w:val="ro-RO"/>
              </w:rPr>
              <w:t>Cre-dite</w:t>
            </w:r>
            <w:proofErr w:type="spellEnd"/>
          </w:p>
        </w:tc>
        <w:tc>
          <w:tcPr>
            <w:tcW w:w="1134" w:type="dxa"/>
            <w:vAlign w:val="center"/>
          </w:tcPr>
          <w:p w14:paraId="35C4AE0E"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SI</w:t>
            </w:r>
          </w:p>
          <w:p w14:paraId="35C4AE0F"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[ore/sem.]</w:t>
            </w:r>
          </w:p>
        </w:tc>
        <w:tc>
          <w:tcPr>
            <w:tcW w:w="851" w:type="dxa"/>
          </w:tcPr>
          <w:p w14:paraId="35C4AE10"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proofErr w:type="spellStart"/>
            <w:r w:rsidRPr="00EC421E">
              <w:rPr>
                <w:rFonts w:ascii="Times New Roman" w:hAnsi="Times New Roman" w:cs="Times New Roman"/>
                <w:b/>
                <w:sz w:val="20"/>
                <w:szCs w:val="20"/>
                <w:lang w:val="ro-RO"/>
              </w:rPr>
              <w:t>Condiți-onări</w:t>
            </w:r>
            <w:proofErr w:type="spellEnd"/>
          </w:p>
        </w:tc>
      </w:tr>
      <w:tr w:rsidR="00AF2667" w:rsidRPr="00EC421E" w14:paraId="35C4AE1E" w14:textId="77777777" w:rsidTr="003B6BB5">
        <w:tc>
          <w:tcPr>
            <w:tcW w:w="567" w:type="dxa"/>
            <w:vMerge/>
          </w:tcPr>
          <w:p w14:paraId="35C4AE12"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vMerge/>
          </w:tcPr>
          <w:p w14:paraId="35C4AE13"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05" w:type="dxa"/>
            <w:vMerge/>
          </w:tcPr>
          <w:p w14:paraId="35C4AE14"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15"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C</w:t>
            </w:r>
          </w:p>
        </w:tc>
        <w:tc>
          <w:tcPr>
            <w:tcW w:w="426" w:type="dxa"/>
          </w:tcPr>
          <w:p w14:paraId="35C4AE16"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S</w:t>
            </w:r>
          </w:p>
        </w:tc>
        <w:tc>
          <w:tcPr>
            <w:tcW w:w="283" w:type="dxa"/>
          </w:tcPr>
          <w:p w14:paraId="35C4AE17"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L</w:t>
            </w:r>
          </w:p>
        </w:tc>
        <w:tc>
          <w:tcPr>
            <w:tcW w:w="425" w:type="dxa"/>
          </w:tcPr>
          <w:p w14:paraId="35C4AE18"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P</w:t>
            </w:r>
          </w:p>
        </w:tc>
        <w:tc>
          <w:tcPr>
            <w:tcW w:w="913" w:type="dxa"/>
          </w:tcPr>
          <w:p w14:paraId="35C4AE19"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1A"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1B"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1C"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1D"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EC421E" w14:paraId="35C4AE2B" w14:textId="77777777" w:rsidTr="003B6BB5">
        <w:tc>
          <w:tcPr>
            <w:tcW w:w="567" w:type="dxa"/>
          </w:tcPr>
          <w:p w14:paraId="35C4AE1F"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20" w14:textId="60107CD3" w:rsidR="00AF2667" w:rsidRPr="00EC421E" w:rsidRDefault="00AF2667" w:rsidP="00154615">
            <w:pPr>
              <w:autoSpaceDE w:val="0"/>
              <w:spacing w:after="0" w:line="240" w:lineRule="auto"/>
              <w:rPr>
                <w:rFonts w:ascii="Times New Roman" w:hAnsi="Times New Roman" w:cs="Times New Roman"/>
                <w:b/>
                <w:i/>
                <w:sz w:val="20"/>
                <w:szCs w:val="20"/>
                <w:lang w:val="ro-RO"/>
              </w:rPr>
            </w:pPr>
            <w:r w:rsidRPr="00EC421E">
              <w:rPr>
                <w:rFonts w:ascii="Times New Roman" w:hAnsi="Times New Roman" w:cs="Times New Roman"/>
                <w:b/>
                <w:i/>
                <w:sz w:val="20"/>
                <w:szCs w:val="20"/>
                <w:lang w:val="ro-RO"/>
              </w:rPr>
              <w:t xml:space="preserve">OBLIGATORII </w:t>
            </w:r>
          </w:p>
        </w:tc>
        <w:tc>
          <w:tcPr>
            <w:tcW w:w="505" w:type="dxa"/>
          </w:tcPr>
          <w:p w14:paraId="35C4AE21"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22"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23"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24"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25"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26"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27"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28"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29"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2A"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EC421E" w14:paraId="35C4AE38" w14:textId="77777777" w:rsidTr="003B6BB5">
        <w:tc>
          <w:tcPr>
            <w:tcW w:w="567" w:type="dxa"/>
          </w:tcPr>
          <w:p w14:paraId="35C4AE2C"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2D" w14:textId="77777777" w:rsidR="00AF2667" w:rsidRPr="00EC421E" w:rsidRDefault="00AF2667" w:rsidP="00AF2667">
            <w:pPr>
              <w:autoSpaceDE w:val="0"/>
              <w:spacing w:after="0" w:line="240" w:lineRule="auto"/>
              <w:rPr>
                <w:rFonts w:ascii="Times New Roman" w:hAnsi="Times New Roman" w:cs="Times New Roman"/>
                <w:sz w:val="20"/>
                <w:szCs w:val="20"/>
                <w:lang w:val="ro-RO"/>
              </w:rPr>
            </w:pPr>
          </w:p>
        </w:tc>
        <w:tc>
          <w:tcPr>
            <w:tcW w:w="505" w:type="dxa"/>
          </w:tcPr>
          <w:p w14:paraId="35C4AE2E"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2F"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30"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31"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32"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33"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34"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35"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36"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37"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r>
      <w:tr w:rsidR="00A97072" w:rsidRPr="00EC421E" w14:paraId="6D0BC28F" w14:textId="77777777" w:rsidTr="003B6BB5">
        <w:tc>
          <w:tcPr>
            <w:tcW w:w="567" w:type="dxa"/>
          </w:tcPr>
          <w:p w14:paraId="670221C7"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3119" w:type="dxa"/>
          </w:tcPr>
          <w:p w14:paraId="57D6B2A6" w14:textId="77777777" w:rsidR="00A97072" w:rsidRPr="00EC421E" w:rsidRDefault="00A97072" w:rsidP="00AF2667">
            <w:pPr>
              <w:autoSpaceDE w:val="0"/>
              <w:spacing w:after="0" w:line="240" w:lineRule="auto"/>
              <w:rPr>
                <w:rFonts w:ascii="Times New Roman" w:hAnsi="Times New Roman" w:cs="Times New Roman"/>
                <w:sz w:val="20"/>
                <w:szCs w:val="20"/>
                <w:lang w:val="ro-RO"/>
              </w:rPr>
            </w:pPr>
          </w:p>
        </w:tc>
        <w:tc>
          <w:tcPr>
            <w:tcW w:w="505" w:type="dxa"/>
          </w:tcPr>
          <w:p w14:paraId="62905E99"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425" w:type="dxa"/>
          </w:tcPr>
          <w:p w14:paraId="5789FAAF"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426" w:type="dxa"/>
          </w:tcPr>
          <w:p w14:paraId="6362E304"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283" w:type="dxa"/>
          </w:tcPr>
          <w:p w14:paraId="63ABE951"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425" w:type="dxa"/>
          </w:tcPr>
          <w:p w14:paraId="5522B299"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913" w:type="dxa"/>
          </w:tcPr>
          <w:p w14:paraId="2F2A802F"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1275" w:type="dxa"/>
          </w:tcPr>
          <w:p w14:paraId="0C84546F"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567" w:type="dxa"/>
          </w:tcPr>
          <w:p w14:paraId="4BA7D322"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1134" w:type="dxa"/>
          </w:tcPr>
          <w:p w14:paraId="005B8AA9"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851" w:type="dxa"/>
          </w:tcPr>
          <w:p w14:paraId="52E31790"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r>
      <w:tr w:rsidR="00AF2667" w:rsidRPr="00EC421E" w14:paraId="35C4AE45" w14:textId="77777777" w:rsidTr="003B6BB5">
        <w:tc>
          <w:tcPr>
            <w:tcW w:w="567" w:type="dxa"/>
          </w:tcPr>
          <w:p w14:paraId="35C4AE39"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3A" w14:textId="77777777" w:rsidR="00AF2667" w:rsidRPr="00EC421E" w:rsidRDefault="00AF2667" w:rsidP="00AF2667">
            <w:pPr>
              <w:autoSpaceDE w:val="0"/>
              <w:spacing w:after="0" w:line="240" w:lineRule="auto"/>
              <w:rPr>
                <w:rFonts w:ascii="Times New Roman" w:hAnsi="Times New Roman" w:cs="Times New Roman"/>
                <w:sz w:val="20"/>
                <w:szCs w:val="20"/>
                <w:lang w:val="ro-RO"/>
              </w:rPr>
            </w:pPr>
          </w:p>
        </w:tc>
        <w:tc>
          <w:tcPr>
            <w:tcW w:w="505" w:type="dxa"/>
          </w:tcPr>
          <w:p w14:paraId="35C4AE3B"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3C"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3D"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3E"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3F"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40"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41"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42"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43"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44"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EC421E" w14:paraId="35C4AE52" w14:textId="77777777" w:rsidTr="003B6BB5">
        <w:tc>
          <w:tcPr>
            <w:tcW w:w="567" w:type="dxa"/>
          </w:tcPr>
          <w:p w14:paraId="35C4AE46"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47" w14:textId="6C49393C" w:rsidR="00AF2667" w:rsidRPr="00EC421E" w:rsidRDefault="00AF2667" w:rsidP="00A97072">
            <w:pPr>
              <w:autoSpaceDE w:val="0"/>
              <w:spacing w:after="0" w:line="240" w:lineRule="auto"/>
              <w:jc w:val="right"/>
              <w:rPr>
                <w:rFonts w:ascii="Times New Roman" w:hAnsi="Times New Roman" w:cs="Times New Roman"/>
                <w:b/>
                <w:sz w:val="20"/>
                <w:szCs w:val="20"/>
                <w:lang w:val="ro-RO"/>
              </w:rPr>
            </w:pPr>
            <w:r w:rsidRPr="00EC421E">
              <w:rPr>
                <w:rFonts w:ascii="Times New Roman" w:hAnsi="Times New Roman" w:cs="Times New Roman"/>
                <w:b/>
                <w:sz w:val="20"/>
                <w:szCs w:val="20"/>
                <w:lang w:val="ro-RO"/>
              </w:rPr>
              <w:t>TOTAL</w:t>
            </w:r>
          </w:p>
        </w:tc>
        <w:tc>
          <w:tcPr>
            <w:tcW w:w="505" w:type="dxa"/>
          </w:tcPr>
          <w:p w14:paraId="35C4AE48"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49"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4A"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4B"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4C"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4D"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4E"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4F"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50"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51"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EC421E" w14:paraId="35C4AE5F" w14:textId="77777777" w:rsidTr="003B6BB5">
        <w:tc>
          <w:tcPr>
            <w:tcW w:w="567" w:type="dxa"/>
          </w:tcPr>
          <w:p w14:paraId="35C4AE53"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54" w14:textId="73918264" w:rsidR="00AF2667" w:rsidRPr="00EC421E" w:rsidRDefault="00AF2667" w:rsidP="00154615">
            <w:pPr>
              <w:autoSpaceDE w:val="0"/>
              <w:spacing w:after="0" w:line="240" w:lineRule="auto"/>
              <w:rPr>
                <w:rFonts w:ascii="Times New Roman" w:hAnsi="Times New Roman" w:cs="Times New Roman"/>
                <w:sz w:val="20"/>
                <w:szCs w:val="20"/>
                <w:lang w:val="ro-RO"/>
              </w:rPr>
            </w:pPr>
            <w:r w:rsidRPr="00EC421E">
              <w:rPr>
                <w:rFonts w:ascii="Times New Roman" w:hAnsi="Times New Roman" w:cs="Times New Roman"/>
                <w:b/>
                <w:i/>
                <w:sz w:val="20"/>
                <w:szCs w:val="20"/>
                <w:lang w:val="ro-RO"/>
              </w:rPr>
              <w:t>OPŢIONALE</w:t>
            </w:r>
          </w:p>
        </w:tc>
        <w:tc>
          <w:tcPr>
            <w:tcW w:w="505" w:type="dxa"/>
          </w:tcPr>
          <w:p w14:paraId="35C4AE55"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56"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57"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58"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59"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5A"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5B"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5C"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5D"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5E"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EC421E" w14:paraId="35C4AE6C" w14:textId="77777777" w:rsidTr="003B6BB5">
        <w:tc>
          <w:tcPr>
            <w:tcW w:w="567" w:type="dxa"/>
          </w:tcPr>
          <w:p w14:paraId="35C4AE60"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61" w14:textId="77777777" w:rsidR="00AF2667" w:rsidRPr="00EC421E" w:rsidRDefault="00AF2667" w:rsidP="00AF2667">
            <w:pPr>
              <w:autoSpaceDE w:val="0"/>
              <w:spacing w:after="0" w:line="240" w:lineRule="auto"/>
              <w:jc w:val="both"/>
              <w:rPr>
                <w:rFonts w:ascii="Times New Roman" w:hAnsi="Times New Roman" w:cs="Times New Roman"/>
                <w:sz w:val="20"/>
                <w:szCs w:val="20"/>
                <w:lang w:val="ro-RO"/>
              </w:rPr>
            </w:pPr>
            <w:r w:rsidRPr="00EC421E">
              <w:rPr>
                <w:rFonts w:ascii="Times New Roman" w:hAnsi="Times New Roman" w:cs="Times New Roman"/>
                <w:sz w:val="20"/>
                <w:szCs w:val="20"/>
                <w:lang w:val="ro-RO"/>
              </w:rPr>
              <w:t>Pachet 1</w:t>
            </w:r>
          </w:p>
        </w:tc>
        <w:tc>
          <w:tcPr>
            <w:tcW w:w="505" w:type="dxa"/>
          </w:tcPr>
          <w:p w14:paraId="35C4AE62"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63"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64"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65"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66"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67"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68"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69"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6A"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6B"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EC421E" w14:paraId="35C4AE79" w14:textId="77777777" w:rsidTr="003B6BB5">
        <w:tc>
          <w:tcPr>
            <w:tcW w:w="567" w:type="dxa"/>
          </w:tcPr>
          <w:p w14:paraId="35C4AE6D"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6E" w14:textId="77777777" w:rsidR="00AF2667" w:rsidRPr="00EC421E" w:rsidRDefault="00AF2667" w:rsidP="00AF2667">
            <w:pPr>
              <w:autoSpaceDE w:val="0"/>
              <w:spacing w:after="0" w:line="240" w:lineRule="auto"/>
              <w:rPr>
                <w:rFonts w:ascii="Times New Roman" w:hAnsi="Times New Roman" w:cs="Times New Roman"/>
                <w:sz w:val="20"/>
                <w:szCs w:val="20"/>
                <w:lang w:val="ro-RO"/>
              </w:rPr>
            </w:pPr>
          </w:p>
        </w:tc>
        <w:tc>
          <w:tcPr>
            <w:tcW w:w="505" w:type="dxa"/>
          </w:tcPr>
          <w:p w14:paraId="35C4AE6F"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70"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71"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72"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73"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74"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75"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76"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77"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78"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r>
      <w:tr w:rsidR="00A97072" w:rsidRPr="00EC421E" w14:paraId="1A10DE75" w14:textId="77777777" w:rsidTr="003B6BB5">
        <w:tc>
          <w:tcPr>
            <w:tcW w:w="567" w:type="dxa"/>
          </w:tcPr>
          <w:p w14:paraId="15ECC7C1"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3119" w:type="dxa"/>
          </w:tcPr>
          <w:p w14:paraId="37B7FB39" w14:textId="77777777" w:rsidR="00A97072" w:rsidRPr="00EC421E" w:rsidRDefault="00A97072" w:rsidP="00AF2667">
            <w:pPr>
              <w:autoSpaceDE w:val="0"/>
              <w:spacing w:after="0" w:line="240" w:lineRule="auto"/>
              <w:rPr>
                <w:rFonts w:ascii="Times New Roman" w:hAnsi="Times New Roman" w:cs="Times New Roman"/>
                <w:sz w:val="20"/>
                <w:szCs w:val="20"/>
                <w:lang w:val="ro-RO"/>
              </w:rPr>
            </w:pPr>
          </w:p>
        </w:tc>
        <w:tc>
          <w:tcPr>
            <w:tcW w:w="505" w:type="dxa"/>
          </w:tcPr>
          <w:p w14:paraId="282D97D2"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425" w:type="dxa"/>
          </w:tcPr>
          <w:p w14:paraId="78260C28"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426" w:type="dxa"/>
          </w:tcPr>
          <w:p w14:paraId="66AD5590"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283" w:type="dxa"/>
          </w:tcPr>
          <w:p w14:paraId="22B8590B"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425" w:type="dxa"/>
          </w:tcPr>
          <w:p w14:paraId="153CCBC6"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913" w:type="dxa"/>
          </w:tcPr>
          <w:p w14:paraId="58621710"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1275" w:type="dxa"/>
          </w:tcPr>
          <w:p w14:paraId="461B9A21"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567" w:type="dxa"/>
          </w:tcPr>
          <w:p w14:paraId="2BF4AB3F"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1134" w:type="dxa"/>
          </w:tcPr>
          <w:p w14:paraId="645A5FC2"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851" w:type="dxa"/>
          </w:tcPr>
          <w:p w14:paraId="7A188770"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r>
      <w:tr w:rsidR="00AF2667" w:rsidRPr="00EC421E" w14:paraId="35C4AE86" w14:textId="77777777" w:rsidTr="003B6BB5">
        <w:tc>
          <w:tcPr>
            <w:tcW w:w="567" w:type="dxa"/>
          </w:tcPr>
          <w:p w14:paraId="35C4AE7A"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7B" w14:textId="77777777" w:rsidR="00AF2667" w:rsidRPr="00EC421E" w:rsidRDefault="00AF2667" w:rsidP="00A97072">
            <w:pPr>
              <w:autoSpaceDE w:val="0"/>
              <w:spacing w:after="0" w:line="240" w:lineRule="auto"/>
              <w:jc w:val="right"/>
              <w:rPr>
                <w:rFonts w:ascii="Times New Roman" w:hAnsi="Times New Roman" w:cs="Times New Roman"/>
                <w:sz w:val="20"/>
                <w:szCs w:val="20"/>
                <w:lang w:val="ro-RO"/>
              </w:rPr>
            </w:pPr>
            <w:r w:rsidRPr="00EC421E">
              <w:rPr>
                <w:rFonts w:ascii="Times New Roman" w:hAnsi="Times New Roman" w:cs="Times New Roman"/>
                <w:b/>
                <w:sz w:val="20"/>
                <w:szCs w:val="20"/>
                <w:lang w:val="ro-RO"/>
              </w:rPr>
              <w:t>TOTAL</w:t>
            </w:r>
          </w:p>
        </w:tc>
        <w:tc>
          <w:tcPr>
            <w:tcW w:w="505" w:type="dxa"/>
          </w:tcPr>
          <w:p w14:paraId="35C4AE7C"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7D"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7E"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7F"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80"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81"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82"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83"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84"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85"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EC421E" w14:paraId="35C4AEAD" w14:textId="77777777" w:rsidTr="003B6BB5">
        <w:tc>
          <w:tcPr>
            <w:tcW w:w="567" w:type="dxa"/>
          </w:tcPr>
          <w:p w14:paraId="35C4AEA1"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A2" w14:textId="77777777" w:rsidR="00AF2667" w:rsidRPr="00EC421E" w:rsidRDefault="00AF2667" w:rsidP="00A97072">
            <w:pPr>
              <w:autoSpaceDE w:val="0"/>
              <w:spacing w:after="0" w:line="240" w:lineRule="auto"/>
              <w:rPr>
                <w:rFonts w:ascii="Times New Roman" w:hAnsi="Times New Roman" w:cs="Times New Roman"/>
                <w:sz w:val="20"/>
                <w:szCs w:val="20"/>
                <w:lang w:val="ro-RO"/>
              </w:rPr>
            </w:pPr>
            <w:r w:rsidRPr="00EC421E">
              <w:rPr>
                <w:rFonts w:ascii="Times New Roman" w:hAnsi="Times New Roman" w:cs="Times New Roman"/>
                <w:b/>
                <w:i/>
                <w:sz w:val="20"/>
                <w:szCs w:val="20"/>
                <w:lang w:val="ro-RO"/>
              </w:rPr>
              <w:t>FACULTATIVE</w:t>
            </w:r>
          </w:p>
        </w:tc>
        <w:tc>
          <w:tcPr>
            <w:tcW w:w="505" w:type="dxa"/>
          </w:tcPr>
          <w:p w14:paraId="35C4AEA3"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A4"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A5"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A6"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A7"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A8"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A9"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AA"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AB"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AC"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EC421E" w14:paraId="35C4AEBA" w14:textId="77777777" w:rsidTr="003B6BB5">
        <w:tc>
          <w:tcPr>
            <w:tcW w:w="567" w:type="dxa"/>
          </w:tcPr>
          <w:p w14:paraId="35C4AEAE"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AF" w14:textId="77777777" w:rsidR="00AF2667" w:rsidRPr="00EC421E" w:rsidRDefault="00AF2667" w:rsidP="00AF2667">
            <w:pPr>
              <w:autoSpaceDE w:val="0"/>
              <w:spacing w:after="0" w:line="240" w:lineRule="auto"/>
              <w:jc w:val="center"/>
              <w:rPr>
                <w:rFonts w:ascii="Times New Roman" w:hAnsi="Times New Roman" w:cs="Times New Roman"/>
                <w:b/>
                <w:i/>
                <w:sz w:val="20"/>
                <w:szCs w:val="20"/>
                <w:lang w:val="ro-RO"/>
              </w:rPr>
            </w:pPr>
          </w:p>
        </w:tc>
        <w:tc>
          <w:tcPr>
            <w:tcW w:w="505" w:type="dxa"/>
          </w:tcPr>
          <w:p w14:paraId="35C4AEB0"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B1"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B2"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B3"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B4"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B5"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B6"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B7"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B8"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B9"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r>
      <w:tr w:rsidR="00A97072" w:rsidRPr="00EC421E" w14:paraId="017DF5BF" w14:textId="77777777" w:rsidTr="003B6BB5">
        <w:tc>
          <w:tcPr>
            <w:tcW w:w="567" w:type="dxa"/>
          </w:tcPr>
          <w:p w14:paraId="34CB4ECF"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3119" w:type="dxa"/>
          </w:tcPr>
          <w:p w14:paraId="769B3E07" w14:textId="77777777" w:rsidR="00A97072" w:rsidRPr="00EC421E" w:rsidRDefault="00A97072" w:rsidP="00AF2667">
            <w:pPr>
              <w:autoSpaceDE w:val="0"/>
              <w:spacing w:after="0" w:line="240" w:lineRule="auto"/>
              <w:jc w:val="center"/>
              <w:rPr>
                <w:rFonts w:ascii="Times New Roman" w:hAnsi="Times New Roman" w:cs="Times New Roman"/>
                <w:b/>
                <w:i/>
                <w:sz w:val="20"/>
                <w:szCs w:val="20"/>
                <w:lang w:val="ro-RO"/>
              </w:rPr>
            </w:pPr>
          </w:p>
        </w:tc>
        <w:tc>
          <w:tcPr>
            <w:tcW w:w="505" w:type="dxa"/>
          </w:tcPr>
          <w:p w14:paraId="3CA782C9"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425" w:type="dxa"/>
          </w:tcPr>
          <w:p w14:paraId="015136C2"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426" w:type="dxa"/>
          </w:tcPr>
          <w:p w14:paraId="23AE6CDF"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283" w:type="dxa"/>
          </w:tcPr>
          <w:p w14:paraId="759369EC"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425" w:type="dxa"/>
          </w:tcPr>
          <w:p w14:paraId="33536FF2"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913" w:type="dxa"/>
          </w:tcPr>
          <w:p w14:paraId="22FA53AF"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1275" w:type="dxa"/>
          </w:tcPr>
          <w:p w14:paraId="78691FF6"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567" w:type="dxa"/>
          </w:tcPr>
          <w:p w14:paraId="73FC13D4"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1134" w:type="dxa"/>
          </w:tcPr>
          <w:p w14:paraId="2891A8C6"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851" w:type="dxa"/>
          </w:tcPr>
          <w:p w14:paraId="77047809"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r>
    </w:tbl>
    <w:p w14:paraId="35C4AEBB" w14:textId="5A426FE2" w:rsidR="00AF2667" w:rsidRPr="00EC421E" w:rsidRDefault="00AF2667" w:rsidP="00AF2667">
      <w:pPr>
        <w:spacing w:after="0" w:line="240" w:lineRule="auto"/>
        <w:jc w:val="both"/>
        <w:rPr>
          <w:rFonts w:ascii="Times New Roman" w:hAnsi="Times New Roman" w:cs="Times New Roman"/>
          <w:bCs/>
          <w:sz w:val="18"/>
          <w:szCs w:val="18"/>
          <w:lang w:val="ro-RO"/>
        </w:rPr>
      </w:pPr>
      <w:r w:rsidRPr="00EC421E">
        <w:rPr>
          <w:rFonts w:ascii="Times New Roman" w:hAnsi="Times New Roman" w:cs="Times New Roman"/>
          <w:b/>
          <w:sz w:val="18"/>
          <w:szCs w:val="18"/>
          <w:lang w:val="ro-RO"/>
        </w:rPr>
        <w:t>Legendă:</w:t>
      </w:r>
      <w:r w:rsidRPr="00EC421E">
        <w:rPr>
          <w:rFonts w:ascii="Times New Roman" w:hAnsi="Times New Roman" w:cs="Times New Roman"/>
          <w:bCs/>
          <w:sz w:val="18"/>
          <w:szCs w:val="18"/>
          <w:lang w:val="ro-RO"/>
        </w:rPr>
        <w:t xml:space="preserve"> C – curs</w:t>
      </w:r>
      <w:r w:rsidR="00F653D4" w:rsidRPr="00EC421E">
        <w:rPr>
          <w:rFonts w:ascii="Times New Roman" w:hAnsi="Times New Roman" w:cs="Times New Roman"/>
          <w:bCs/>
          <w:sz w:val="18"/>
          <w:szCs w:val="18"/>
          <w:lang w:val="ro-RO"/>
        </w:rPr>
        <w:t xml:space="preserve"> (pentru IFR</w:t>
      </w:r>
      <w:r w:rsidR="00416108" w:rsidRPr="00EC421E">
        <w:rPr>
          <w:rFonts w:ascii="Times New Roman" w:hAnsi="Times New Roman" w:cs="Times New Roman"/>
          <w:bCs/>
          <w:sz w:val="18"/>
          <w:szCs w:val="18"/>
          <w:lang w:val="ro-RO"/>
        </w:rPr>
        <w:t xml:space="preserve"> – Coordonare studiu individual</w:t>
      </w:r>
      <w:r w:rsidR="00F653D4" w:rsidRPr="00EC421E">
        <w:rPr>
          <w:rFonts w:ascii="Times New Roman" w:hAnsi="Times New Roman" w:cs="Times New Roman"/>
          <w:bCs/>
          <w:sz w:val="18"/>
          <w:szCs w:val="18"/>
          <w:lang w:val="ro-RO"/>
        </w:rPr>
        <w:t>)</w:t>
      </w:r>
      <w:r w:rsidRPr="00EC421E">
        <w:rPr>
          <w:rFonts w:ascii="Times New Roman" w:hAnsi="Times New Roman" w:cs="Times New Roman"/>
          <w:bCs/>
          <w:sz w:val="18"/>
          <w:szCs w:val="18"/>
          <w:lang w:val="ro-RO"/>
        </w:rPr>
        <w:t xml:space="preserve">; S  Seminar; L – Lucrări practice (laborator); P – Proiect; SI – Studiu Individual; </w:t>
      </w:r>
    </w:p>
    <w:p w14:paraId="35C4AEBC" w14:textId="070E3C21" w:rsidR="00AF2667" w:rsidRPr="00D06836" w:rsidRDefault="00AF2667" w:rsidP="00AF2667">
      <w:pPr>
        <w:spacing w:after="0" w:line="240" w:lineRule="auto"/>
        <w:jc w:val="both"/>
        <w:rPr>
          <w:rFonts w:ascii="Times New Roman" w:hAnsi="Times New Roman" w:cs="Times New Roman"/>
          <w:bCs/>
          <w:sz w:val="18"/>
          <w:szCs w:val="18"/>
          <w:lang w:val="ro-RO"/>
        </w:rPr>
      </w:pPr>
      <w:r w:rsidRPr="00D06836">
        <w:rPr>
          <w:rFonts w:ascii="Times New Roman" w:hAnsi="Times New Roman" w:cs="Times New Roman"/>
          <w:bCs/>
          <w:sz w:val="18"/>
          <w:szCs w:val="18"/>
          <w:lang w:val="ro-RO"/>
        </w:rPr>
        <w:t xml:space="preserve">DF – Disciplină fundamentală; DS – Disciplină de </w:t>
      </w:r>
      <w:r w:rsidR="00527F9E" w:rsidRPr="00D06836">
        <w:rPr>
          <w:rFonts w:ascii="Times New Roman" w:hAnsi="Times New Roman" w:cs="Times New Roman"/>
          <w:bCs/>
          <w:sz w:val="18"/>
          <w:szCs w:val="18"/>
          <w:lang w:val="ro-RO"/>
        </w:rPr>
        <w:t>specializare</w:t>
      </w:r>
      <w:r w:rsidRPr="00D06836">
        <w:rPr>
          <w:rFonts w:ascii="Times New Roman" w:hAnsi="Times New Roman" w:cs="Times New Roman"/>
          <w:bCs/>
          <w:sz w:val="18"/>
          <w:szCs w:val="18"/>
          <w:lang w:val="ro-RO"/>
        </w:rPr>
        <w:t xml:space="preserve">; DC – Disciplină complementară; </w:t>
      </w:r>
    </w:p>
    <w:p w14:paraId="08985AF1" w14:textId="77777777" w:rsidR="00607831" w:rsidRPr="00EC421E" w:rsidRDefault="00607831" w:rsidP="00AF2667">
      <w:pPr>
        <w:spacing w:after="0" w:line="240" w:lineRule="auto"/>
        <w:jc w:val="both"/>
        <w:rPr>
          <w:rFonts w:ascii="Times New Roman" w:hAnsi="Times New Roman" w:cs="Times New Roman"/>
          <w:sz w:val="24"/>
          <w:szCs w:val="24"/>
          <w:lang w:val="ro-RO"/>
        </w:rPr>
      </w:pPr>
    </w:p>
    <w:p w14:paraId="35C4AEBF" w14:textId="64F0ACDA" w:rsidR="00AF2667" w:rsidRPr="00F423DA" w:rsidRDefault="00AF2667" w:rsidP="00AF2667">
      <w:pPr>
        <w:spacing w:after="0" w:line="240" w:lineRule="auto"/>
        <w:jc w:val="both"/>
        <w:rPr>
          <w:rFonts w:ascii="Times New Roman" w:hAnsi="Times New Roman" w:cs="Times New Roman"/>
          <w:sz w:val="20"/>
          <w:szCs w:val="20"/>
          <w:u w:val="single"/>
          <w:lang w:val="ro-RO"/>
        </w:rPr>
      </w:pPr>
      <w:r w:rsidRPr="00F423DA">
        <w:rPr>
          <w:rFonts w:ascii="Times New Roman" w:hAnsi="Times New Roman" w:cs="Times New Roman"/>
          <w:sz w:val="20"/>
          <w:szCs w:val="20"/>
          <w:lang w:val="ro-RO"/>
        </w:rPr>
        <w:t xml:space="preserve">** - </w:t>
      </w:r>
      <w:r w:rsidRPr="00F423DA">
        <w:rPr>
          <w:rFonts w:ascii="Times New Roman" w:hAnsi="Times New Roman" w:cs="Times New Roman"/>
          <w:i/>
          <w:iCs/>
          <w:sz w:val="20"/>
          <w:szCs w:val="20"/>
          <w:lang w:val="ro-RO"/>
        </w:rPr>
        <w:t>Varianta tipărită a PI care se înaintează SU</w:t>
      </w:r>
      <w:r w:rsidR="00607831" w:rsidRPr="00F423DA">
        <w:rPr>
          <w:rFonts w:ascii="Times New Roman" w:hAnsi="Times New Roman" w:cs="Times New Roman"/>
          <w:i/>
          <w:iCs/>
          <w:sz w:val="20"/>
          <w:szCs w:val="20"/>
          <w:lang w:val="ro-RO"/>
        </w:rPr>
        <w:t>O</w:t>
      </w:r>
      <w:r w:rsidRPr="00F423DA">
        <w:rPr>
          <w:rFonts w:ascii="Times New Roman" w:hAnsi="Times New Roman" w:cs="Times New Roman"/>
          <w:i/>
          <w:iCs/>
          <w:sz w:val="20"/>
          <w:szCs w:val="20"/>
          <w:lang w:val="ro-RO"/>
        </w:rPr>
        <w:t xml:space="preserve"> spre aprobare este cea tipărită din </w:t>
      </w:r>
      <w:r w:rsidR="00D07861" w:rsidRPr="00F423DA">
        <w:rPr>
          <w:rFonts w:ascii="Times New Roman" w:hAnsi="Times New Roman" w:cs="Times New Roman"/>
          <w:i/>
          <w:iCs/>
          <w:sz w:val="20"/>
          <w:szCs w:val="20"/>
          <w:lang w:val="ro-RO"/>
        </w:rPr>
        <w:t>aplicația</w:t>
      </w:r>
      <w:r w:rsidRPr="00F423DA">
        <w:rPr>
          <w:rFonts w:ascii="Times New Roman" w:hAnsi="Times New Roman" w:cs="Times New Roman"/>
          <w:i/>
          <w:iCs/>
          <w:sz w:val="20"/>
          <w:szCs w:val="20"/>
          <w:lang w:val="ro-RO"/>
        </w:rPr>
        <w:t xml:space="preserve"> </w:t>
      </w:r>
      <w:proofErr w:type="spellStart"/>
      <w:r w:rsidR="00D07861" w:rsidRPr="00F423DA">
        <w:rPr>
          <w:rFonts w:ascii="Times New Roman" w:hAnsi="Times New Roman" w:cs="Times New Roman"/>
          <w:i/>
          <w:iCs/>
          <w:sz w:val="20"/>
          <w:szCs w:val="20"/>
          <w:lang w:val="ro-RO"/>
        </w:rPr>
        <w:t>UniWeb</w:t>
      </w:r>
      <w:proofErr w:type="spellEnd"/>
      <w:r w:rsidRPr="00F423DA">
        <w:rPr>
          <w:rFonts w:ascii="Times New Roman" w:hAnsi="Times New Roman" w:cs="Times New Roman"/>
          <w:i/>
          <w:iCs/>
          <w:sz w:val="20"/>
          <w:szCs w:val="20"/>
          <w:lang w:val="ro-RO"/>
        </w:rPr>
        <w:t>, în limba română sau în limba engleză</w:t>
      </w:r>
      <w:r w:rsidRPr="00F423DA">
        <w:rPr>
          <w:rFonts w:ascii="Times New Roman" w:hAnsi="Times New Roman" w:cs="Times New Roman"/>
          <w:sz w:val="20"/>
          <w:szCs w:val="20"/>
          <w:lang w:val="ro-RO"/>
        </w:rPr>
        <w:t>.</w:t>
      </w:r>
    </w:p>
    <w:p w14:paraId="35C4AEC0" w14:textId="77777777" w:rsidR="00AF2667" w:rsidRPr="00EC421E" w:rsidRDefault="00AF2667" w:rsidP="00AF2667">
      <w:pPr>
        <w:spacing w:after="0" w:line="240" w:lineRule="auto"/>
        <w:jc w:val="both"/>
        <w:rPr>
          <w:rFonts w:ascii="Times New Roman" w:hAnsi="Times New Roman" w:cs="Times New Roman"/>
          <w:sz w:val="24"/>
          <w:szCs w:val="24"/>
          <w:lang w:val="ro-RO"/>
        </w:rPr>
      </w:pPr>
    </w:p>
    <w:p w14:paraId="35C4AEC1" w14:textId="77777777" w:rsidR="00AF2667" w:rsidRPr="00EC421E" w:rsidRDefault="00AF2667" w:rsidP="00AF2667">
      <w:pPr>
        <w:spacing w:after="0" w:line="240" w:lineRule="auto"/>
        <w:jc w:val="both"/>
        <w:rPr>
          <w:rFonts w:ascii="Times New Roman" w:hAnsi="Times New Roman" w:cs="Times New Roman"/>
          <w:sz w:val="24"/>
          <w:szCs w:val="24"/>
          <w:lang w:val="ro-RO"/>
        </w:rPr>
      </w:pPr>
    </w:p>
    <w:p w14:paraId="35C4AEC2" w14:textId="77777777" w:rsidR="00AF2667" w:rsidRPr="00EC421E" w:rsidRDefault="00AF2667" w:rsidP="00AF2667">
      <w:pPr>
        <w:tabs>
          <w:tab w:val="center" w:pos="4820"/>
        </w:tabs>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tab/>
      </w:r>
      <w:r w:rsidRPr="00EC421E">
        <w:rPr>
          <w:rFonts w:ascii="Times New Roman" w:hAnsi="Times New Roman" w:cs="Times New Roman"/>
          <w:b/>
          <w:sz w:val="24"/>
          <w:szCs w:val="24"/>
          <w:lang w:val="ro-RO"/>
        </w:rPr>
        <w:tab/>
      </w:r>
      <w:r w:rsidRPr="00EC421E">
        <w:rPr>
          <w:rFonts w:ascii="Times New Roman" w:hAnsi="Times New Roman" w:cs="Times New Roman"/>
          <w:b/>
          <w:sz w:val="24"/>
          <w:szCs w:val="24"/>
          <w:lang w:val="ro-RO"/>
        </w:rPr>
        <w:tab/>
        <w:t>Director departament</w:t>
      </w:r>
    </w:p>
    <w:p w14:paraId="35C4AEC3" w14:textId="7B04BB8C" w:rsidR="00AF2667" w:rsidRPr="00EC421E" w:rsidRDefault="00AF2667" w:rsidP="00AF2667">
      <w:pPr>
        <w:tabs>
          <w:tab w:val="center" w:pos="4820"/>
        </w:tabs>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tab/>
      </w:r>
      <w:r w:rsidRPr="00EC421E">
        <w:rPr>
          <w:rFonts w:ascii="Times New Roman" w:hAnsi="Times New Roman" w:cs="Times New Roman"/>
          <w:b/>
          <w:sz w:val="24"/>
          <w:szCs w:val="24"/>
          <w:lang w:val="ro-RO"/>
        </w:rPr>
        <w:tab/>
      </w:r>
      <w:r w:rsidRPr="00EC421E">
        <w:rPr>
          <w:rFonts w:ascii="Times New Roman" w:hAnsi="Times New Roman" w:cs="Times New Roman"/>
          <w:b/>
          <w:sz w:val="24"/>
          <w:szCs w:val="24"/>
          <w:lang w:val="ro-RO"/>
        </w:rPr>
        <w:tab/>
        <w:t>Prenume NUME</w:t>
      </w:r>
    </w:p>
    <w:p w14:paraId="35C4AEC4" w14:textId="77777777" w:rsidR="00AF2667" w:rsidRPr="00EC421E" w:rsidRDefault="00AF2667" w:rsidP="00AF2667">
      <w:pPr>
        <w:spacing w:after="0" w:line="240" w:lineRule="auto"/>
        <w:jc w:val="both"/>
        <w:rPr>
          <w:rFonts w:ascii="Times New Roman" w:hAnsi="Times New Roman" w:cs="Times New Roman"/>
          <w:sz w:val="24"/>
          <w:szCs w:val="24"/>
          <w:lang w:val="ro-RO"/>
        </w:rPr>
      </w:pPr>
    </w:p>
    <w:p w14:paraId="35C4AEC5" w14:textId="77777777" w:rsidR="00AF2667" w:rsidRPr="00EC421E" w:rsidRDefault="00AF2667" w:rsidP="00AF2667">
      <w:pPr>
        <w:tabs>
          <w:tab w:val="left" w:pos="613"/>
          <w:tab w:val="center" w:pos="1701"/>
          <w:tab w:val="center" w:pos="7938"/>
          <w:tab w:val="center" w:pos="11907"/>
        </w:tabs>
        <w:spacing w:after="0" w:line="240" w:lineRule="auto"/>
        <w:jc w:val="both"/>
        <w:rPr>
          <w:rFonts w:ascii="Times New Roman" w:hAnsi="Times New Roman" w:cs="Times New Roman"/>
          <w:sz w:val="24"/>
          <w:szCs w:val="24"/>
          <w:lang w:val="ro-RO"/>
        </w:rPr>
      </w:pPr>
    </w:p>
    <w:tbl>
      <w:tblPr>
        <w:tblW w:w="0" w:type="auto"/>
        <w:tblInd w:w="187" w:type="dxa"/>
        <w:tblLook w:val="04A0" w:firstRow="1" w:lastRow="0" w:firstColumn="1" w:lastColumn="0" w:noHBand="0" w:noVBand="1"/>
      </w:tblPr>
      <w:tblGrid>
        <w:gridCol w:w="3284"/>
        <w:gridCol w:w="3284"/>
        <w:gridCol w:w="3285"/>
      </w:tblGrid>
      <w:tr w:rsidR="00AF2667" w:rsidRPr="00EC421E" w14:paraId="35C4AECB" w14:textId="77777777" w:rsidTr="003B6BB5">
        <w:tc>
          <w:tcPr>
            <w:tcW w:w="3284" w:type="dxa"/>
          </w:tcPr>
          <w:p w14:paraId="35C4AEC6" w14:textId="77777777" w:rsidR="00AF2667" w:rsidRPr="00EC421E" w:rsidRDefault="003B6BB5" w:rsidP="00AF2667">
            <w:pPr>
              <w:autoSpaceDE w:val="0"/>
              <w:spacing w:after="0" w:line="240" w:lineRule="auto"/>
              <w:jc w:val="both"/>
              <w:rPr>
                <w:rFonts w:ascii="Times New Roman" w:hAnsi="Times New Roman" w:cs="Times New Roman"/>
                <w:sz w:val="24"/>
                <w:szCs w:val="24"/>
                <w:lang w:val="ro-RO"/>
              </w:rPr>
            </w:pPr>
            <w:r w:rsidRPr="00EC421E">
              <w:rPr>
                <w:rFonts w:ascii="Times New Roman" w:hAnsi="Times New Roman" w:cs="Times New Roman"/>
                <w:sz w:val="24"/>
                <w:szCs w:val="24"/>
                <w:lang w:val="ro-RO" w:eastAsia="ro-RO"/>
              </w:rPr>
              <w:t>Aprobat prin HS</w:t>
            </w:r>
          </w:p>
        </w:tc>
        <w:tc>
          <w:tcPr>
            <w:tcW w:w="3284" w:type="dxa"/>
          </w:tcPr>
          <w:p w14:paraId="35C4AEC7" w14:textId="77777777" w:rsidR="00AF2667" w:rsidRPr="00EC421E" w:rsidRDefault="00AF2667" w:rsidP="00AF2667">
            <w:pPr>
              <w:autoSpaceDE w:val="0"/>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RECTOR</w:t>
            </w:r>
          </w:p>
          <w:p w14:paraId="35C4AEC8" w14:textId="77777777" w:rsidR="00AF2667" w:rsidRPr="00EC421E" w:rsidRDefault="00AF2667" w:rsidP="00AF2667">
            <w:pPr>
              <w:autoSpaceDE w:val="0"/>
              <w:spacing w:after="0" w:line="240" w:lineRule="auto"/>
              <w:jc w:val="center"/>
              <w:rPr>
                <w:rFonts w:ascii="Times New Roman" w:hAnsi="Times New Roman" w:cs="Times New Roman"/>
                <w:sz w:val="24"/>
                <w:szCs w:val="24"/>
                <w:lang w:val="ro-RO"/>
              </w:rPr>
            </w:pPr>
            <w:r w:rsidRPr="00EC421E">
              <w:rPr>
                <w:rFonts w:ascii="Times New Roman" w:hAnsi="Times New Roman" w:cs="Times New Roman"/>
                <w:b/>
                <w:sz w:val="24"/>
                <w:szCs w:val="24"/>
                <w:lang w:val="ro-RO"/>
              </w:rPr>
              <w:t>Prenume NUME</w:t>
            </w:r>
          </w:p>
        </w:tc>
        <w:tc>
          <w:tcPr>
            <w:tcW w:w="3285" w:type="dxa"/>
          </w:tcPr>
          <w:p w14:paraId="35C4AEC9" w14:textId="77777777" w:rsidR="00AF2667" w:rsidRPr="00EC421E" w:rsidRDefault="00AF2667" w:rsidP="00AF2667">
            <w:pPr>
              <w:tabs>
                <w:tab w:val="center" w:pos="1701"/>
                <w:tab w:val="center" w:pos="7938"/>
                <w:tab w:val="center" w:pos="11907"/>
              </w:tabs>
              <w:autoSpaceDE w:val="0"/>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DECAN</w:t>
            </w:r>
          </w:p>
          <w:p w14:paraId="35C4AECA" w14:textId="77777777" w:rsidR="00AF2667" w:rsidRPr="00EC421E" w:rsidRDefault="00AF2667" w:rsidP="00AF2667">
            <w:pPr>
              <w:autoSpaceDE w:val="0"/>
              <w:spacing w:after="0" w:line="240" w:lineRule="auto"/>
              <w:jc w:val="center"/>
              <w:rPr>
                <w:rFonts w:ascii="Times New Roman" w:hAnsi="Times New Roman" w:cs="Times New Roman"/>
                <w:sz w:val="24"/>
                <w:szCs w:val="24"/>
                <w:lang w:val="ro-RO"/>
              </w:rPr>
            </w:pPr>
            <w:r w:rsidRPr="00EC421E">
              <w:rPr>
                <w:rFonts w:ascii="Times New Roman" w:hAnsi="Times New Roman" w:cs="Times New Roman"/>
                <w:b/>
                <w:sz w:val="24"/>
                <w:szCs w:val="24"/>
                <w:lang w:val="ro-RO"/>
              </w:rPr>
              <w:t>Prenume NUME</w:t>
            </w:r>
          </w:p>
        </w:tc>
      </w:tr>
    </w:tbl>
    <w:p w14:paraId="35C4AECC" w14:textId="77777777" w:rsidR="003B6BB5" w:rsidRPr="00EC421E" w:rsidRDefault="003B6BB5" w:rsidP="00AF2667">
      <w:pPr>
        <w:spacing w:after="0" w:line="240" w:lineRule="auto"/>
        <w:jc w:val="both"/>
        <w:rPr>
          <w:rFonts w:ascii="Times New Roman" w:hAnsi="Times New Roman" w:cs="Times New Roman"/>
          <w:b/>
          <w:sz w:val="24"/>
          <w:szCs w:val="24"/>
          <w:lang w:val="ro-RO"/>
        </w:rPr>
      </w:pPr>
    </w:p>
    <w:p w14:paraId="35C4AECD" w14:textId="77777777" w:rsidR="003B6BB5" w:rsidRPr="00EC421E" w:rsidRDefault="003B6BB5">
      <w:pPr>
        <w:suppressAutoHyphens w:val="0"/>
        <w:spacing w:after="0" w:line="259"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br w:type="page"/>
      </w:r>
    </w:p>
    <w:p w14:paraId="463E7125" w14:textId="77777777" w:rsidR="00607831" w:rsidRPr="00EC421E" w:rsidRDefault="00607831" w:rsidP="00607831">
      <w:pPr>
        <w:tabs>
          <w:tab w:val="center" w:pos="8222"/>
        </w:tabs>
        <w:spacing w:after="0" w:line="240" w:lineRule="auto"/>
        <w:rPr>
          <w:rFonts w:ascii="Times New Roman" w:hAnsi="Times New Roman" w:cs="Times New Roman"/>
          <w:b/>
          <w:sz w:val="20"/>
          <w:szCs w:val="20"/>
          <w:lang w:val="ro-RO"/>
        </w:rPr>
      </w:pPr>
      <w:r w:rsidRPr="00EC421E">
        <w:rPr>
          <w:rFonts w:ascii="Times New Roman" w:hAnsi="Times New Roman" w:cs="Times New Roman"/>
          <w:b/>
          <w:sz w:val="20"/>
          <w:szCs w:val="20"/>
          <w:lang w:val="ro-RO"/>
        </w:rPr>
        <w:lastRenderedPageBreak/>
        <w:t>UNIVERSITATEA DIN ORADEA</w:t>
      </w:r>
      <w:r w:rsidRPr="00EC421E">
        <w:rPr>
          <w:rFonts w:ascii="Times New Roman" w:hAnsi="Times New Roman" w:cs="Times New Roman"/>
          <w:b/>
          <w:sz w:val="20"/>
          <w:szCs w:val="20"/>
          <w:lang w:val="ro-RO"/>
        </w:rPr>
        <w:tab/>
      </w:r>
      <w:r w:rsidRPr="00EC421E">
        <w:rPr>
          <w:rFonts w:ascii="Times New Roman" w:hAnsi="Times New Roman" w:cs="Times New Roman"/>
          <w:sz w:val="20"/>
          <w:szCs w:val="20"/>
          <w:lang w:val="ro-RO"/>
        </w:rPr>
        <w:t>Valabil din anul univ.</w:t>
      </w:r>
    </w:p>
    <w:p w14:paraId="6487786C" w14:textId="77777777" w:rsidR="00607831" w:rsidRPr="00EC421E" w:rsidRDefault="00607831" w:rsidP="00607831">
      <w:pPr>
        <w:pStyle w:val="Antet"/>
        <w:tabs>
          <w:tab w:val="clear" w:pos="4536"/>
          <w:tab w:val="clear" w:pos="9072"/>
          <w:tab w:val="center" w:pos="8222"/>
        </w:tabs>
        <w:rPr>
          <w:rFonts w:ascii="Times New Roman" w:hAnsi="Times New Roman" w:cs="Times New Roman"/>
          <w:sz w:val="20"/>
          <w:szCs w:val="20"/>
          <w:lang w:val="ro-RO"/>
        </w:rPr>
      </w:pPr>
      <w:r w:rsidRPr="00EC421E">
        <w:rPr>
          <w:rFonts w:ascii="Times New Roman" w:hAnsi="Times New Roman" w:cs="Times New Roman"/>
          <w:b/>
          <w:sz w:val="20"/>
          <w:szCs w:val="20"/>
          <w:lang w:val="ro-RO"/>
        </w:rPr>
        <w:t>FACULTATEA ________________</w:t>
      </w:r>
      <w:r w:rsidRPr="00EC421E">
        <w:rPr>
          <w:rFonts w:ascii="Times New Roman" w:hAnsi="Times New Roman" w:cs="Times New Roman"/>
          <w:b/>
          <w:sz w:val="20"/>
          <w:szCs w:val="20"/>
          <w:lang w:val="ro-RO"/>
        </w:rPr>
        <w:tab/>
      </w:r>
      <w:r w:rsidRPr="00EC421E">
        <w:rPr>
          <w:rFonts w:ascii="Times New Roman" w:hAnsi="Times New Roman" w:cs="Times New Roman"/>
          <w:sz w:val="20"/>
          <w:szCs w:val="20"/>
          <w:lang w:val="ro-RO"/>
        </w:rPr>
        <w:t>______ - _____</w:t>
      </w:r>
    </w:p>
    <w:p w14:paraId="3C23BB39" w14:textId="77777777" w:rsidR="00607831" w:rsidRPr="00EC421E" w:rsidRDefault="00607831" w:rsidP="00607831">
      <w:pPr>
        <w:pStyle w:val="Antet"/>
        <w:tabs>
          <w:tab w:val="clear" w:pos="4536"/>
          <w:tab w:val="clear" w:pos="9072"/>
          <w:tab w:val="center" w:pos="8222"/>
        </w:tabs>
        <w:rPr>
          <w:rFonts w:ascii="Times New Roman" w:hAnsi="Times New Roman" w:cs="Times New Roman"/>
          <w:sz w:val="20"/>
          <w:szCs w:val="20"/>
          <w:lang w:val="ro-RO"/>
        </w:rPr>
      </w:pPr>
      <w:r w:rsidRPr="00EC421E">
        <w:rPr>
          <w:rFonts w:ascii="Times New Roman" w:hAnsi="Times New Roman" w:cs="Times New Roman"/>
          <w:sz w:val="20"/>
          <w:szCs w:val="20"/>
          <w:lang w:val="ro-RO"/>
        </w:rPr>
        <w:t xml:space="preserve">Programul de studii universitare de </w:t>
      </w:r>
      <w:proofErr w:type="spellStart"/>
      <w:r w:rsidRPr="00EC421E">
        <w:rPr>
          <w:rFonts w:ascii="Times New Roman" w:hAnsi="Times New Roman" w:cs="Times New Roman"/>
          <w:sz w:val="20"/>
          <w:szCs w:val="20"/>
          <w:lang w:val="ro-RO"/>
        </w:rPr>
        <w:t>licenţă</w:t>
      </w:r>
      <w:proofErr w:type="spellEnd"/>
      <w:r w:rsidRPr="00EC421E">
        <w:rPr>
          <w:rFonts w:ascii="Times New Roman" w:hAnsi="Times New Roman" w:cs="Times New Roman"/>
          <w:sz w:val="20"/>
          <w:szCs w:val="20"/>
          <w:lang w:val="ro-RO"/>
        </w:rPr>
        <w:t xml:space="preserve"> / masterat:</w:t>
      </w:r>
      <w:r w:rsidRPr="00EC421E">
        <w:rPr>
          <w:rFonts w:ascii="Times New Roman" w:hAnsi="Times New Roman" w:cs="Times New Roman"/>
          <w:sz w:val="20"/>
          <w:szCs w:val="20"/>
          <w:lang w:val="ro-RO"/>
        </w:rPr>
        <w:tab/>
        <w:t>începând cu anul I</w:t>
      </w:r>
    </w:p>
    <w:p w14:paraId="41D25A71" w14:textId="77777777" w:rsidR="00607831" w:rsidRPr="00EC421E" w:rsidRDefault="00607831" w:rsidP="00607831">
      <w:pPr>
        <w:pStyle w:val="Antet"/>
        <w:tabs>
          <w:tab w:val="clear" w:pos="4536"/>
          <w:tab w:val="clear" w:pos="9072"/>
          <w:tab w:val="center" w:pos="8222"/>
        </w:tabs>
        <w:rPr>
          <w:rFonts w:ascii="Times New Roman" w:hAnsi="Times New Roman" w:cs="Times New Roman"/>
          <w:sz w:val="20"/>
          <w:szCs w:val="20"/>
          <w:lang w:val="ro-RO"/>
        </w:rPr>
      </w:pPr>
      <w:r w:rsidRPr="00EC421E">
        <w:rPr>
          <w:rFonts w:ascii="Times New Roman" w:hAnsi="Times New Roman" w:cs="Times New Roman"/>
          <w:sz w:val="20"/>
          <w:szCs w:val="20"/>
          <w:lang w:val="ro-RO"/>
        </w:rPr>
        <w:t>Domeniul fundamental:</w:t>
      </w:r>
      <w:r w:rsidRPr="00EC421E">
        <w:rPr>
          <w:rFonts w:ascii="Times New Roman" w:hAnsi="Times New Roman" w:cs="Times New Roman"/>
          <w:sz w:val="20"/>
          <w:szCs w:val="20"/>
          <w:lang w:val="ro-RO"/>
        </w:rPr>
        <w:tab/>
      </w:r>
    </w:p>
    <w:p w14:paraId="3DE467A2" w14:textId="77777777" w:rsidR="00607831" w:rsidRPr="00EC421E" w:rsidRDefault="00607831" w:rsidP="00607831">
      <w:pPr>
        <w:pStyle w:val="Antet"/>
        <w:tabs>
          <w:tab w:val="clear" w:pos="4536"/>
          <w:tab w:val="clear" w:pos="9072"/>
          <w:tab w:val="center" w:pos="8222"/>
        </w:tabs>
        <w:rPr>
          <w:rFonts w:ascii="Times New Roman" w:hAnsi="Times New Roman" w:cs="Times New Roman"/>
          <w:sz w:val="20"/>
          <w:szCs w:val="20"/>
          <w:lang w:val="ro-RO"/>
        </w:rPr>
      </w:pPr>
      <w:r w:rsidRPr="00EC421E">
        <w:rPr>
          <w:rFonts w:ascii="Times New Roman" w:hAnsi="Times New Roman" w:cs="Times New Roman"/>
          <w:sz w:val="20"/>
          <w:szCs w:val="20"/>
          <w:lang w:val="ro-RO"/>
        </w:rPr>
        <w:t xml:space="preserve">Domeniul de </w:t>
      </w:r>
      <w:proofErr w:type="spellStart"/>
      <w:r w:rsidRPr="00EC421E">
        <w:rPr>
          <w:rFonts w:ascii="Times New Roman" w:hAnsi="Times New Roman" w:cs="Times New Roman"/>
          <w:sz w:val="20"/>
          <w:szCs w:val="20"/>
          <w:lang w:val="ro-RO"/>
        </w:rPr>
        <w:t>licenţă</w:t>
      </w:r>
      <w:proofErr w:type="spellEnd"/>
      <w:r w:rsidRPr="00EC421E">
        <w:rPr>
          <w:rFonts w:ascii="Times New Roman" w:hAnsi="Times New Roman" w:cs="Times New Roman"/>
          <w:sz w:val="20"/>
          <w:szCs w:val="20"/>
          <w:lang w:val="ro-RO"/>
        </w:rPr>
        <w:t xml:space="preserve"> / masterat</w:t>
      </w:r>
      <w:r w:rsidRPr="00EC421E">
        <w:rPr>
          <w:rFonts w:ascii="Times New Roman" w:hAnsi="Times New Roman" w:cs="Times New Roman"/>
          <w:b/>
          <w:sz w:val="20"/>
          <w:szCs w:val="20"/>
          <w:lang w:val="ro-RO"/>
        </w:rPr>
        <w:t>:</w:t>
      </w:r>
      <w:r w:rsidRPr="00EC421E">
        <w:rPr>
          <w:rFonts w:ascii="Times New Roman" w:hAnsi="Times New Roman" w:cs="Times New Roman"/>
          <w:b/>
          <w:sz w:val="20"/>
          <w:szCs w:val="20"/>
          <w:lang w:val="ro-RO"/>
        </w:rPr>
        <w:tab/>
      </w:r>
    </w:p>
    <w:p w14:paraId="7E688FBC" w14:textId="77777777" w:rsidR="00607831" w:rsidRPr="00EC421E" w:rsidRDefault="00607831" w:rsidP="00607831">
      <w:pPr>
        <w:spacing w:after="0" w:line="240" w:lineRule="auto"/>
        <w:rPr>
          <w:rFonts w:ascii="Times New Roman" w:hAnsi="Times New Roman" w:cs="Times New Roman"/>
          <w:sz w:val="20"/>
          <w:szCs w:val="20"/>
          <w:lang w:val="ro-RO"/>
        </w:rPr>
      </w:pPr>
      <w:r w:rsidRPr="00EC421E">
        <w:rPr>
          <w:rFonts w:ascii="Times New Roman" w:hAnsi="Times New Roman" w:cs="Times New Roman"/>
          <w:sz w:val="20"/>
          <w:szCs w:val="20"/>
          <w:lang w:val="ro-RO"/>
        </w:rPr>
        <w:t>Durata studiilor / nr. de credite:</w:t>
      </w:r>
    </w:p>
    <w:p w14:paraId="0C5F0FFE" w14:textId="77777777" w:rsidR="00607831" w:rsidRPr="00EC421E" w:rsidRDefault="00607831" w:rsidP="00607831">
      <w:pPr>
        <w:tabs>
          <w:tab w:val="left" w:pos="1080"/>
        </w:tabs>
        <w:spacing w:after="0" w:line="240" w:lineRule="auto"/>
        <w:jc w:val="both"/>
        <w:rPr>
          <w:rFonts w:ascii="Times New Roman" w:hAnsi="Times New Roman" w:cs="Times New Roman"/>
          <w:b/>
          <w:i/>
          <w:sz w:val="20"/>
          <w:szCs w:val="20"/>
          <w:lang w:val="ro-RO"/>
        </w:rPr>
      </w:pPr>
      <w:r w:rsidRPr="00EC421E">
        <w:rPr>
          <w:rFonts w:ascii="Times New Roman" w:hAnsi="Times New Roman" w:cs="Times New Roman"/>
          <w:b/>
          <w:i/>
          <w:sz w:val="20"/>
          <w:szCs w:val="20"/>
          <w:lang w:val="ro-RO"/>
        </w:rPr>
        <w:t>Domeniul secundar de masterat:  (dacă este cazul)</w:t>
      </w:r>
    </w:p>
    <w:p w14:paraId="35F53DF1" w14:textId="77777777" w:rsidR="00607831" w:rsidRPr="00EC421E" w:rsidRDefault="00607831" w:rsidP="00607831">
      <w:pPr>
        <w:tabs>
          <w:tab w:val="left" w:pos="1080"/>
        </w:tabs>
        <w:spacing w:after="0" w:line="240" w:lineRule="auto"/>
        <w:jc w:val="both"/>
        <w:rPr>
          <w:rFonts w:ascii="Times New Roman" w:hAnsi="Times New Roman" w:cs="Times New Roman"/>
          <w:b/>
          <w:i/>
          <w:sz w:val="20"/>
          <w:szCs w:val="20"/>
          <w:lang w:val="ro-RO"/>
        </w:rPr>
      </w:pPr>
      <w:r w:rsidRPr="00EC421E">
        <w:rPr>
          <w:rFonts w:ascii="Times New Roman" w:hAnsi="Times New Roman" w:cs="Times New Roman"/>
          <w:b/>
          <w:i/>
          <w:sz w:val="20"/>
          <w:szCs w:val="20"/>
          <w:lang w:val="ro-RO"/>
        </w:rPr>
        <w:t>Tipul masteratului:  (profesional, de cercetare, didactic)</w:t>
      </w:r>
    </w:p>
    <w:p w14:paraId="1C562902" w14:textId="77777777" w:rsidR="00607831" w:rsidRPr="00EC421E" w:rsidRDefault="00607831" w:rsidP="00607831">
      <w:pPr>
        <w:pStyle w:val="Antet"/>
        <w:rPr>
          <w:rFonts w:ascii="Times New Roman" w:hAnsi="Times New Roman" w:cs="Times New Roman"/>
          <w:sz w:val="20"/>
          <w:szCs w:val="20"/>
          <w:lang w:val="ro-RO"/>
        </w:rPr>
      </w:pPr>
      <w:r w:rsidRPr="00EC421E">
        <w:rPr>
          <w:rFonts w:ascii="Times New Roman" w:hAnsi="Times New Roman" w:cs="Times New Roman"/>
          <w:sz w:val="20"/>
          <w:szCs w:val="20"/>
          <w:lang w:val="ro-RO"/>
        </w:rPr>
        <w:t xml:space="preserve">Forma de învățământ </w:t>
      </w:r>
      <w:r w:rsidRPr="00EC421E">
        <w:rPr>
          <w:rFonts w:ascii="Times New Roman" w:hAnsi="Times New Roman" w:cs="Times New Roman"/>
          <w:i/>
          <w:iCs/>
          <w:sz w:val="20"/>
          <w:szCs w:val="20"/>
          <w:lang w:val="ro-RO"/>
        </w:rPr>
        <w:t>[</w:t>
      </w:r>
      <w:r w:rsidRPr="00EC421E">
        <w:rPr>
          <w:rFonts w:ascii="Times New Roman" w:hAnsi="Times New Roman" w:cs="Times New Roman"/>
          <w:i/>
          <w:sz w:val="20"/>
          <w:szCs w:val="20"/>
          <w:lang w:val="ro-RO"/>
        </w:rPr>
        <w:t xml:space="preserve">cu </w:t>
      </w:r>
      <w:proofErr w:type="spellStart"/>
      <w:r w:rsidRPr="00EC421E">
        <w:rPr>
          <w:rFonts w:ascii="Times New Roman" w:hAnsi="Times New Roman" w:cs="Times New Roman"/>
          <w:i/>
          <w:sz w:val="20"/>
          <w:szCs w:val="20"/>
          <w:lang w:val="ro-RO"/>
        </w:rPr>
        <w:t>frecvenţă</w:t>
      </w:r>
      <w:proofErr w:type="spellEnd"/>
      <w:r w:rsidRPr="00EC421E">
        <w:rPr>
          <w:rFonts w:ascii="Times New Roman" w:hAnsi="Times New Roman" w:cs="Times New Roman"/>
          <w:i/>
          <w:sz w:val="20"/>
          <w:szCs w:val="20"/>
          <w:lang w:val="ro-RO"/>
        </w:rPr>
        <w:t xml:space="preserve"> (IF)/cu </w:t>
      </w:r>
      <w:proofErr w:type="spellStart"/>
      <w:r w:rsidRPr="00EC421E">
        <w:rPr>
          <w:rFonts w:ascii="Times New Roman" w:hAnsi="Times New Roman" w:cs="Times New Roman"/>
          <w:i/>
          <w:sz w:val="20"/>
          <w:szCs w:val="20"/>
          <w:lang w:val="ro-RO"/>
        </w:rPr>
        <w:t>frecvenţă</w:t>
      </w:r>
      <w:proofErr w:type="spellEnd"/>
      <w:r w:rsidRPr="00EC421E">
        <w:rPr>
          <w:rFonts w:ascii="Times New Roman" w:hAnsi="Times New Roman" w:cs="Times New Roman"/>
          <w:i/>
          <w:sz w:val="20"/>
          <w:szCs w:val="20"/>
          <w:lang w:val="ro-RO"/>
        </w:rPr>
        <w:t xml:space="preserve"> redusă(IFR)/la </w:t>
      </w:r>
      <w:proofErr w:type="spellStart"/>
      <w:r w:rsidRPr="00EC421E">
        <w:rPr>
          <w:rFonts w:ascii="Times New Roman" w:hAnsi="Times New Roman" w:cs="Times New Roman"/>
          <w:i/>
          <w:sz w:val="20"/>
          <w:szCs w:val="20"/>
          <w:lang w:val="ro-RO"/>
        </w:rPr>
        <w:t>distanţă</w:t>
      </w:r>
      <w:proofErr w:type="spellEnd"/>
      <w:r w:rsidRPr="00EC421E">
        <w:rPr>
          <w:rFonts w:ascii="Times New Roman" w:hAnsi="Times New Roman" w:cs="Times New Roman"/>
          <w:i/>
          <w:sz w:val="20"/>
          <w:szCs w:val="20"/>
          <w:lang w:val="ro-RO"/>
        </w:rPr>
        <w:t xml:space="preserve"> (ID)]</w:t>
      </w:r>
      <w:r w:rsidRPr="00EC421E">
        <w:rPr>
          <w:rFonts w:ascii="Times New Roman" w:hAnsi="Times New Roman" w:cs="Times New Roman"/>
          <w:sz w:val="20"/>
          <w:szCs w:val="20"/>
          <w:lang w:val="ro-RO"/>
        </w:rPr>
        <w:t>:</w:t>
      </w:r>
    </w:p>
    <w:p w14:paraId="2771DE42" w14:textId="77777777" w:rsidR="00D06836" w:rsidRDefault="00D06836" w:rsidP="004842CD">
      <w:pPr>
        <w:spacing w:after="0" w:line="240" w:lineRule="auto"/>
        <w:rPr>
          <w:rFonts w:ascii="Times New Roman" w:hAnsi="Times New Roman" w:cs="Times New Roman"/>
          <w:b/>
          <w:sz w:val="24"/>
          <w:szCs w:val="24"/>
          <w:lang w:val="ro-RO"/>
        </w:rPr>
      </w:pPr>
    </w:p>
    <w:p w14:paraId="7A26C47F" w14:textId="77777777" w:rsidR="00D06836" w:rsidRDefault="00D06836" w:rsidP="004842CD">
      <w:pPr>
        <w:spacing w:after="0" w:line="240" w:lineRule="auto"/>
        <w:rPr>
          <w:rFonts w:ascii="Times New Roman" w:hAnsi="Times New Roman" w:cs="Times New Roman"/>
          <w:b/>
          <w:sz w:val="24"/>
          <w:szCs w:val="24"/>
          <w:lang w:val="ro-RO"/>
        </w:rPr>
      </w:pPr>
    </w:p>
    <w:p w14:paraId="35C4AED8" w14:textId="56684B8A" w:rsidR="004842CD" w:rsidRPr="00EC421E" w:rsidRDefault="004842CD" w:rsidP="004842CD">
      <w:pPr>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t>I. CERINŢE PENTRU OBŢINEREA DIPLOMEI DE LICENŢĂ / MASTER</w:t>
      </w:r>
    </w:p>
    <w:p w14:paraId="35C4AED9" w14:textId="77777777" w:rsidR="004842CD" w:rsidRPr="00EC421E" w:rsidRDefault="004842CD" w:rsidP="004842CD">
      <w:pPr>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t xml:space="preserve">Număr credite alocate, conform </w:t>
      </w:r>
      <w:proofErr w:type="spellStart"/>
      <w:r w:rsidRPr="00EC421E">
        <w:rPr>
          <w:rFonts w:ascii="Times New Roman" w:hAnsi="Times New Roman" w:cs="Times New Roman"/>
          <w:b/>
          <w:sz w:val="24"/>
          <w:szCs w:val="24"/>
          <w:lang w:val="ro-RO"/>
        </w:rPr>
        <w:t>legislaţiei</w:t>
      </w:r>
      <w:proofErr w:type="spellEnd"/>
      <w:r w:rsidRPr="00EC421E">
        <w:rPr>
          <w:rFonts w:ascii="Times New Roman" w:hAnsi="Times New Roman" w:cs="Times New Roman"/>
          <w:b/>
          <w:sz w:val="24"/>
          <w:szCs w:val="24"/>
          <w:lang w:val="ro-RO"/>
        </w:rPr>
        <w:t>: 360, 240</w:t>
      </w:r>
      <w:r w:rsidRPr="00EC421E">
        <w:rPr>
          <w:rFonts w:ascii="Times New Roman" w:hAnsi="Times New Roman" w:cs="Times New Roman"/>
          <w:b/>
          <w:strike/>
          <w:sz w:val="24"/>
          <w:szCs w:val="24"/>
          <w:lang w:val="ro-RO"/>
        </w:rPr>
        <w:t>;</w:t>
      </w:r>
      <w:r w:rsidRPr="00EC421E">
        <w:rPr>
          <w:rFonts w:ascii="Times New Roman" w:hAnsi="Times New Roman" w:cs="Times New Roman"/>
          <w:b/>
          <w:sz w:val="24"/>
          <w:szCs w:val="24"/>
          <w:lang w:val="ro-RO"/>
        </w:rPr>
        <w:t xml:space="preserve"> sau 180 (</w:t>
      </w:r>
      <w:proofErr w:type="spellStart"/>
      <w:r w:rsidRPr="00EC421E">
        <w:rPr>
          <w:rFonts w:ascii="Times New Roman" w:hAnsi="Times New Roman" w:cs="Times New Roman"/>
          <w:b/>
          <w:sz w:val="24"/>
          <w:szCs w:val="24"/>
          <w:lang w:val="ro-RO"/>
        </w:rPr>
        <w:t>licenţă</w:t>
      </w:r>
      <w:proofErr w:type="spellEnd"/>
      <w:r w:rsidRPr="00EC421E">
        <w:rPr>
          <w:rFonts w:ascii="Times New Roman" w:hAnsi="Times New Roman" w:cs="Times New Roman"/>
          <w:b/>
          <w:sz w:val="24"/>
          <w:szCs w:val="24"/>
          <w:lang w:val="ro-RO"/>
        </w:rPr>
        <w:t>), 120</w:t>
      </w:r>
      <w:r w:rsidRPr="00EC421E">
        <w:rPr>
          <w:rFonts w:ascii="Times New Roman" w:hAnsi="Times New Roman" w:cs="Times New Roman"/>
          <w:b/>
          <w:strike/>
          <w:sz w:val="24"/>
          <w:szCs w:val="24"/>
          <w:lang w:val="ro-RO"/>
        </w:rPr>
        <w:t>;</w:t>
      </w:r>
      <w:r w:rsidRPr="00EC421E">
        <w:rPr>
          <w:rFonts w:ascii="Times New Roman" w:hAnsi="Times New Roman" w:cs="Times New Roman"/>
          <w:b/>
          <w:sz w:val="24"/>
          <w:szCs w:val="24"/>
          <w:lang w:val="ro-RO"/>
        </w:rPr>
        <w:t xml:space="preserve"> sau 90 (master);</w:t>
      </w:r>
    </w:p>
    <w:p w14:paraId="35C4AEDA" w14:textId="31F79DC6" w:rsidR="004842CD" w:rsidRPr="00EC421E" w:rsidRDefault="004842CD" w:rsidP="00EC421E">
      <w:pPr>
        <w:numPr>
          <w:ilvl w:val="0"/>
          <w:numId w:val="32"/>
        </w:numPr>
        <w:tabs>
          <w:tab w:val="left" w:pos="567"/>
        </w:tabs>
        <w:autoSpaceDE w:val="0"/>
        <w:spacing w:after="0" w:line="240" w:lineRule="auto"/>
        <w:ind w:hanging="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____ credite pentru disciplinele obligatorii;</w:t>
      </w:r>
    </w:p>
    <w:p w14:paraId="35C4AEDB" w14:textId="036C955E" w:rsidR="004842CD" w:rsidRPr="00EC421E" w:rsidRDefault="004842CD" w:rsidP="00EC421E">
      <w:pPr>
        <w:numPr>
          <w:ilvl w:val="0"/>
          <w:numId w:val="32"/>
        </w:numPr>
        <w:tabs>
          <w:tab w:val="left" w:pos="567"/>
        </w:tabs>
        <w:autoSpaceDE w:val="0"/>
        <w:spacing w:after="0" w:line="240" w:lineRule="auto"/>
        <w:ind w:hanging="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____ credite pentru disciplinele </w:t>
      </w:r>
      <w:r w:rsidR="008A6726" w:rsidRPr="00EC421E">
        <w:rPr>
          <w:rFonts w:ascii="Times New Roman" w:hAnsi="Times New Roman" w:cs="Times New Roman"/>
          <w:sz w:val="24"/>
          <w:szCs w:val="24"/>
          <w:lang w:val="ro-RO"/>
        </w:rPr>
        <w:t>opționale</w:t>
      </w:r>
      <w:r w:rsidRPr="00EC421E">
        <w:rPr>
          <w:rFonts w:ascii="Times New Roman" w:hAnsi="Times New Roman" w:cs="Times New Roman"/>
          <w:sz w:val="24"/>
          <w:szCs w:val="24"/>
          <w:lang w:val="ro-RO"/>
        </w:rPr>
        <w:t>;</w:t>
      </w:r>
    </w:p>
    <w:p w14:paraId="35C4AEDC" w14:textId="08B7F47F" w:rsidR="004842CD" w:rsidRDefault="004842CD" w:rsidP="00EC421E">
      <w:pPr>
        <w:numPr>
          <w:ilvl w:val="0"/>
          <w:numId w:val="32"/>
        </w:numPr>
        <w:tabs>
          <w:tab w:val="left" w:pos="567"/>
        </w:tabs>
        <w:autoSpaceDE w:val="0"/>
        <w:spacing w:after="0" w:line="240" w:lineRule="auto"/>
        <w:ind w:hanging="76"/>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____ credite la practică incluse în numărul celor alocate disciplinelor obligatorii</w:t>
      </w:r>
      <w:r w:rsidR="008A6726" w:rsidRPr="00D06836">
        <w:rPr>
          <w:rFonts w:ascii="Times New Roman" w:hAnsi="Times New Roman" w:cs="Times New Roman"/>
          <w:sz w:val="24"/>
          <w:szCs w:val="24"/>
          <w:lang w:val="ro-RO"/>
        </w:rPr>
        <w:t xml:space="preserve"> și opționale</w:t>
      </w:r>
      <w:r w:rsidRPr="00D06836">
        <w:rPr>
          <w:rFonts w:ascii="Times New Roman" w:hAnsi="Times New Roman" w:cs="Times New Roman"/>
          <w:sz w:val="24"/>
          <w:szCs w:val="24"/>
          <w:lang w:val="ro-RO"/>
        </w:rPr>
        <w:t xml:space="preserve"> de la pct. 1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pct. 2;</w:t>
      </w:r>
    </w:p>
    <w:p w14:paraId="5E67F8A1" w14:textId="73747688" w:rsidR="0028502B" w:rsidRPr="00D06836" w:rsidRDefault="0028502B" w:rsidP="00EC421E">
      <w:pPr>
        <w:numPr>
          <w:ilvl w:val="0"/>
          <w:numId w:val="32"/>
        </w:numPr>
        <w:tabs>
          <w:tab w:val="left" w:pos="567"/>
        </w:tabs>
        <w:autoSpaceDE w:val="0"/>
        <w:spacing w:after="0" w:line="240" w:lineRule="auto"/>
        <w:ind w:hanging="76"/>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____ credite pentru elaborarea lucrării de licență / proiectului de diplomă / disertației (incluse în numărul celor alocate disciplinelor obligatorii de la pct. 1) – stabilite conform </w:t>
      </w:r>
      <w:r w:rsidR="00481600" w:rsidRPr="00D06836">
        <w:rPr>
          <w:rFonts w:ascii="Times New Roman" w:hAnsi="Times New Roman" w:cs="Times New Roman"/>
          <w:sz w:val="24"/>
          <w:szCs w:val="24"/>
          <w:lang w:val="ro-RO"/>
        </w:rPr>
        <w:t>standardelor ARACIS</w:t>
      </w:r>
      <w:r w:rsidRPr="00D06836">
        <w:rPr>
          <w:rFonts w:ascii="Times New Roman" w:hAnsi="Times New Roman" w:cs="Times New Roman"/>
          <w:sz w:val="24"/>
          <w:szCs w:val="24"/>
          <w:lang w:val="ro-RO"/>
        </w:rPr>
        <w:t>;</w:t>
      </w:r>
    </w:p>
    <w:p w14:paraId="35C4AEE0" w14:textId="4F338D58" w:rsidR="004842CD" w:rsidRPr="00D06836" w:rsidRDefault="00CD1D28" w:rsidP="00CE7ECF">
      <w:pPr>
        <w:autoSpaceDE w:val="0"/>
        <w:spacing w:after="0" w:line="240" w:lineRule="auto"/>
        <w:ind w:left="567" w:hanging="283"/>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5.1) </w:t>
      </w:r>
      <w:r w:rsidR="00CE7ECF" w:rsidRPr="00D06836">
        <w:rPr>
          <w:rFonts w:ascii="Times New Roman" w:hAnsi="Times New Roman" w:cs="Times New Roman"/>
          <w:sz w:val="24"/>
          <w:szCs w:val="24"/>
          <w:lang w:val="ro-RO"/>
        </w:rPr>
        <w:t xml:space="preserve"> </w:t>
      </w:r>
      <w:r w:rsidR="004842CD" w:rsidRPr="00D06836">
        <w:rPr>
          <w:rFonts w:ascii="Times New Roman" w:hAnsi="Times New Roman" w:cs="Times New Roman"/>
          <w:sz w:val="24"/>
          <w:szCs w:val="24"/>
          <w:lang w:val="ro-RO"/>
        </w:rPr>
        <w:t>pentru programele de licență:</w:t>
      </w:r>
      <w:r w:rsidR="00CE7ECF" w:rsidRPr="00D06836">
        <w:rPr>
          <w:rFonts w:ascii="Times New Roman" w:hAnsi="Times New Roman" w:cs="Times New Roman"/>
          <w:sz w:val="24"/>
          <w:szCs w:val="24"/>
          <w:lang w:val="ro-RO"/>
        </w:rPr>
        <w:t xml:space="preserve">  </w:t>
      </w:r>
      <w:r w:rsidR="004842CD" w:rsidRPr="00D06836">
        <w:rPr>
          <w:rFonts w:ascii="Times New Roman" w:hAnsi="Times New Roman" w:cs="Times New Roman"/>
          <w:sz w:val="24"/>
          <w:szCs w:val="24"/>
          <w:lang w:val="ro-RO"/>
        </w:rPr>
        <w:t xml:space="preserve">10 credite alocate examenului de </w:t>
      </w:r>
      <w:r w:rsidR="00AB1A90" w:rsidRPr="00D06836">
        <w:rPr>
          <w:rFonts w:ascii="Times New Roman" w:hAnsi="Times New Roman" w:cs="Times New Roman"/>
          <w:sz w:val="24"/>
          <w:szCs w:val="24"/>
          <w:lang w:val="ro-RO"/>
        </w:rPr>
        <w:t>licență</w:t>
      </w:r>
      <w:r w:rsidR="004842CD" w:rsidRPr="00D06836">
        <w:rPr>
          <w:rFonts w:ascii="Times New Roman" w:hAnsi="Times New Roman" w:cs="Times New Roman"/>
          <w:sz w:val="24"/>
          <w:szCs w:val="24"/>
          <w:lang w:val="ro-RO"/>
        </w:rPr>
        <w:t xml:space="preserve"> / diplomă, suplimentare celor alocate disciplinelor obligatorii </w:t>
      </w:r>
      <w:r w:rsidR="00836EF5" w:rsidRPr="00D06836">
        <w:rPr>
          <w:rFonts w:ascii="Times New Roman" w:hAnsi="Times New Roman" w:cs="Times New Roman"/>
          <w:sz w:val="24"/>
          <w:szCs w:val="24"/>
          <w:lang w:val="ro-RO"/>
        </w:rPr>
        <w:t xml:space="preserve">și opționale </w:t>
      </w:r>
      <w:r w:rsidR="004842CD" w:rsidRPr="00D06836">
        <w:rPr>
          <w:rFonts w:ascii="Times New Roman" w:hAnsi="Times New Roman" w:cs="Times New Roman"/>
          <w:sz w:val="24"/>
          <w:szCs w:val="24"/>
          <w:lang w:val="ro-RO"/>
        </w:rPr>
        <w:t>de la pct. 1 și pct. 2, repartizate astfel:</w:t>
      </w:r>
    </w:p>
    <w:p w14:paraId="35C4AEE1" w14:textId="4AD37AFD" w:rsidR="004842CD" w:rsidRPr="00C2340A" w:rsidRDefault="004842CD" w:rsidP="00D279D2">
      <w:pPr>
        <w:numPr>
          <w:ilvl w:val="2"/>
          <w:numId w:val="33"/>
        </w:numPr>
        <w:tabs>
          <w:tab w:val="clear" w:pos="2160"/>
        </w:tabs>
        <w:autoSpaceDE w:val="0"/>
        <w:spacing w:after="0" w:line="240" w:lineRule="auto"/>
        <w:ind w:left="993"/>
        <w:jc w:val="both"/>
        <w:rPr>
          <w:rFonts w:ascii="Times New Roman" w:hAnsi="Times New Roman" w:cs="Times New Roman"/>
          <w:sz w:val="24"/>
          <w:szCs w:val="24"/>
          <w:lang w:val="ro-RO"/>
        </w:rPr>
      </w:pPr>
      <w:r w:rsidRPr="00C2340A">
        <w:rPr>
          <w:rFonts w:ascii="Times New Roman" w:hAnsi="Times New Roman" w:cs="Times New Roman"/>
          <w:sz w:val="24"/>
          <w:szCs w:val="24"/>
          <w:lang w:val="ro-RO"/>
        </w:rPr>
        <w:t xml:space="preserve">5 credite pentru proba </w:t>
      </w:r>
      <w:r w:rsidR="009319D5" w:rsidRPr="00C2340A">
        <w:rPr>
          <w:rFonts w:ascii="Times New Roman" w:hAnsi="Times New Roman" w:cs="Times New Roman"/>
          <w:sz w:val="24"/>
          <w:szCs w:val="24"/>
          <w:lang w:val="ro-RO"/>
        </w:rPr>
        <w:t xml:space="preserve">de evaluare a </w:t>
      </w:r>
      <w:r w:rsidR="00C2340A" w:rsidRPr="00C2340A">
        <w:rPr>
          <w:rFonts w:ascii="Times New Roman" w:hAnsi="Times New Roman" w:cs="Times New Roman"/>
          <w:sz w:val="24"/>
          <w:szCs w:val="24"/>
          <w:lang w:val="ro-RO"/>
        </w:rPr>
        <w:t>c</w:t>
      </w:r>
      <w:r w:rsidR="00AB1A90" w:rsidRPr="00C2340A">
        <w:rPr>
          <w:rFonts w:ascii="Times New Roman" w:hAnsi="Times New Roman" w:cs="Times New Roman"/>
          <w:sz w:val="24"/>
          <w:szCs w:val="24"/>
          <w:lang w:val="ro-RO"/>
        </w:rPr>
        <w:t>unoștințe</w:t>
      </w:r>
      <w:r w:rsidR="00C2340A" w:rsidRPr="00C2340A">
        <w:rPr>
          <w:rFonts w:ascii="Times New Roman" w:hAnsi="Times New Roman" w:cs="Times New Roman"/>
          <w:sz w:val="24"/>
          <w:szCs w:val="24"/>
          <w:lang w:val="ro-RO"/>
        </w:rPr>
        <w:t>lor</w:t>
      </w:r>
      <w:r w:rsidRPr="00C2340A">
        <w:rPr>
          <w:rFonts w:ascii="Times New Roman" w:hAnsi="Times New Roman" w:cs="Times New Roman"/>
          <w:sz w:val="24"/>
          <w:szCs w:val="24"/>
          <w:lang w:val="ro-RO"/>
        </w:rPr>
        <w:t xml:space="preserve"> fundamentale </w:t>
      </w:r>
      <w:proofErr w:type="spellStart"/>
      <w:r w:rsidRPr="00C2340A">
        <w:rPr>
          <w:rFonts w:ascii="Times New Roman" w:hAnsi="Times New Roman" w:cs="Times New Roman"/>
          <w:sz w:val="24"/>
          <w:szCs w:val="24"/>
          <w:lang w:val="ro-RO"/>
        </w:rPr>
        <w:t>şi</w:t>
      </w:r>
      <w:proofErr w:type="spellEnd"/>
      <w:r w:rsidRPr="00C2340A">
        <w:rPr>
          <w:rFonts w:ascii="Times New Roman" w:hAnsi="Times New Roman" w:cs="Times New Roman"/>
          <w:sz w:val="24"/>
          <w:szCs w:val="24"/>
          <w:lang w:val="ro-RO"/>
        </w:rPr>
        <w:t xml:space="preserve"> de specialitate;</w:t>
      </w:r>
    </w:p>
    <w:p w14:paraId="35C4AEE2" w14:textId="499E3224" w:rsidR="004842CD" w:rsidRPr="007A6866" w:rsidRDefault="004842CD" w:rsidP="00D279D2">
      <w:pPr>
        <w:numPr>
          <w:ilvl w:val="2"/>
          <w:numId w:val="33"/>
        </w:numPr>
        <w:tabs>
          <w:tab w:val="clear" w:pos="2160"/>
        </w:tabs>
        <w:autoSpaceDE w:val="0"/>
        <w:spacing w:after="0" w:line="240" w:lineRule="auto"/>
        <w:ind w:left="993"/>
        <w:jc w:val="both"/>
        <w:rPr>
          <w:rFonts w:ascii="Times New Roman" w:hAnsi="Times New Roman" w:cs="Times New Roman"/>
          <w:sz w:val="24"/>
          <w:szCs w:val="24"/>
          <w:lang w:val="ro-RO"/>
        </w:rPr>
      </w:pPr>
      <w:r w:rsidRPr="007A6866">
        <w:rPr>
          <w:rFonts w:ascii="Times New Roman" w:hAnsi="Times New Roman" w:cs="Times New Roman"/>
          <w:sz w:val="24"/>
          <w:szCs w:val="24"/>
          <w:lang w:val="ro-RO"/>
        </w:rPr>
        <w:t>5 credite pentru proba</w:t>
      </w:r>
      <w:r w:rsidR="00EA0B41" w:rsidRPr="007A6866">
        <w:rPr>
          <w:rFonts w:ascii="Times New Roman" w:hAnsi="Times New Roman" w:cs="Times New Roman"/>
          <w:sz w:val="24"/>
          <w:szCs w:val="24"/>
          <w:lang w:val="ro-RO"/>
        </w:rPr>
        <w:t xml:space="preserve"> de prezentare </w:t>
      </w:r>
      <w:proofErr w:type="spellStart"/>
      <w:r w:rsidR="00EA0B41" w:rsidRPr="007A6866">
        <w:rPr>
          <w:rFonts w:ascii="Times New Roman" w:hAnsi="Times New Roman" w:cs="Times New Roman"/>
          <w:sz w:val="24"/>
          <w:szCs w:val="24"/>
          <w:lang w:val="ro-RO"/>
        </w:rPr>
        <w:t>şi</w:t>
      </w:r>
      <w:proofErr w:type="spellEnd"/>
      <w:r w:rsidR="00EA0B41" w:rsidRPr="007A6866">
        <w:rPr>
          <w:rFonts w:ascii="Times New Roman" w:hAnsi="Times New Roman" w:cs="Times New Roman"/>
          <w:sz w:val="24"/>
          <w:szCs w:val="24"/>
          <w:lang w:val="ro-RO"/>
        </w:rPr>
        <w:t xml:space="preserve"> </w:t>
      </w:r>
      <w:r w:rsidR="00D279D2" w:rsidRPr="007A6866">
        <w:rPr>
          <w:rFonts w:ascii="Times New Roman" w:hAnsi="Times New Roman" w:cs="Times New Roman"/>
          <w:sz w:val="24"/>
          <w:szCs w:val="24"/>
          <w:lang w:val="ro-RO"/>
        </w:rPr>
        <w:t>susținere</w:t>
      </w:r>
      <w:r w:rsidR="00EA0B41" w:rsidRPr="007A6866">
        <w:rPr>
          <w:rFonts w:ascii="Times New Roman" w:hAnsi="Times New Roman" w:cs="Times New Roman"/>
          <w:sz w:val="24"/>
          <w:szCs w:val="24"/>
          <w:lang w:val="ro-RO"/>
        </w:rPr>
        <w:t xml:space="preserve"> a lucrării de </w:t>
      </w:r>
      <w:r w:rsidR="00D279D2" w:rsidRPr="007A6866">
        <w:rPr>
          <w:rFonts w:ascii="Times New Roman" w:hAnsi="Times New Roman" w:cs="Times New Roman"/>
          <w:sz w:val="24"/>
          <w:szCs w:val="24"/>
          <w:lang w:val="ro-RO"/>
        </w:rPr>
        <w:t>licență</w:t>
      </w:r>
      <w:r w:rsidR="00EA0B41" w:rsidRPr="007A6866">
        <w:rPr>
          <w:rFonts w:ascii="Times New Roman" w:hAnsi="Times New Roman" w:cs="Times New Roman"/>
          <w:sz w:val="24"/>
          <w:szCs w:val="24"/>
          <w:lang w:val="ro-RO"/>
        </w:rPr>
        <w:t xml:space="preserve"> / proiectului de diplomă</w:t>
      </w:r>
      <w:r w:rsidRPr="007A6866">
        <w:rPr>
          <w:rFonts w:ascii="Times New Roman" w:hAnsi="Times New Roman" w:cs="Times New Roman"/>
          <w:sz w:val="24"/>
          <w:szCs w:val="24"/>
          <w:lang w:val="ro-RO"/>
        </w:rPr>
        <w:t>.</w:t>
      </w:r>
    </w:p>
    <w:p w14:paraId="35C4AEE4" w14:textId="0458A481" w:rsidR="004842CD" w:rsidRPr="006F75BC" w:rsidRDefault="00CD1D28" w:rsidP="00AD72B6">
      <w:pPr>
        <w:autoSpaceDE w:val="0"/>
        <w:spacing w:after="0" w:line="240" w:lineRule="auto"/>
        <w:ind w:left="567" w:hanging="283"/>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5.2) </w:t>
      </w:r>
      <w:r w:rsidR="00CE7ECF" w:rsidRPr="00D06836">
        <w:rPr>
          <w:rFonts w:ascii="Times New Roman" w:hAnsi="Times New Roman" w:cs="Times New Roman"/>
          <w:sz w:val="24"/>
          <w:szCs w:val="24"/>
          <w:lang w:val="ro-RO"/>
        </w:rPr>
        <w:t xml:space="preserve"> </w:t>
      </w:r>
      <w:r w:rsidR="004842CD" w:rsidRPr="00D06836">
        <w:rPr>
          <w:rFonts w:ascii="Times New Roman" w:hAnsi="Times New Roman" w:cs="Times New Roman"/>
          <w:sz w:val="24"/>
          <w:szCs w:val="24"/>
          <w:lang w:val="ro-RO"/>
        </w:rPr>
        <w:t>pentru programele de master:</w:t>
      </w:r>
      <w:r w:rsidR="00AD72B6" w:rsidRPr="00D06836">
        <w:rPr>
          <w:rFonts w:ascii="Times New Roman" w:hAnsi="Times New Roman" w:cs="Times New Roman"/>
          <w:sz w:val="24"/>
          <w:szCs w:val="24"/>
          <w:lang w:val="ro-RO"/>
        </w:rPr>
        <w:t xml:space="preserve">  </w:t>
      </w:r>
      <w:r w:rsidR="004842CD" w:rsidRPr="00D06836">
        <w:rPr>
          <w:rFonts w:ascii="Times New Roman" w:hAnsi="Times New Roman" w:cs="Times New Roman"/>
          <w:sz w:val="24"/>
          <w:szCs w:val="24"/>
          <w:lang w:val="ro-RO"/>
        </w:rPr>
        <w:t xml:space="preserve">10 credite alocate examenului de </w:t>
      </w:r>
      <w:r w:rsidR="00AB1A90" w:rsidRPr="00D06836">
        <w:rPr>
          <w:rFonts w:ascii="Times New Roman" w:hAnsi="Times New Roman" w:cs="Times New Roman"/>
          <w:sz w:val="24"/>
          <w:szCs w:val="24"/>
          <w:lang w:val="ro-RO"/>
        </w:rPr>
        <w:t>disertație</w:t>
      </w:r>
      <w:r w:rsidR="004842CD" w:rsidRPr="00D06836">
        <w:rPr>
          <w:rFonts w:ascii="Times New Roman" w:hAnsi="Times New Roman" w:cs="Times New Roman"/>
          <w:sz w:val="24"/>
          <w:szCs w:val="24"/>
          <w:lang w:val="ro-RO"/>
        </w:rPr>
        <w:t xml:space="preserve">, constând în prezentarea </w:t>
      </w:r>
      <w:r w:rsidR="00D02D76" w:rsidRPr="00D06836">
        <w:rPr>
          <w:rFonts w:ascii="Times New Roman" w:hAnsi="Times New Roman" w:cs="Times New Roman"/>
          <w:sz w:val="24"/>
          <w:szCs w:val="24"/>
          <w:lang w:val="ro-RO"/>
        </w:rPr>
        <w:t>și</w:t>
      </w:r>
      <w:r w:rsidR="004842CD" w:rsidRPr="00D06836">
        <w:rPr>
          <w:rFonts w:ascii="Times New Roman" w:hAnsi="Times New Roman" w:cs="Times New Roman"/>
          <w:sz w:val="24"/>
          <w:szCs w:val="24"/>
          <w:lang w:val="ro-RO"/>
        </w:rPr>
        <w:t xml:space="preserve"> </w:t>
      </w:r>
      <w:r w:rsidR="004842CD" w:rsidRPr="006F75BC">
        <w:rPr>
          <w:rFonts w:ascii="Times New Roman" w:hAnsi="Times New Roman" w:cs="Times New Roman"/>
          <w:sz w:val="24"/>
          <w:szCs w:val="24"/>
          <w:lang w:val="ro-RO"/>
        </w:rPr>
        <w:t xml:space="preserve">susținerea </w:t>
      </w:r>
      <w:r w:rsidR="00EF08D3" w:rsidRPr="006F75BC">
        <w:rPr>
          <w:rFonts w:ascii="Times New Roman" w:hAnsi="Times New Roman" w:cs="Times New Roman"/>
          <w:sz w:val="24"/>
          <w:szCs w:val="24"/>
          <w:lang w:val="ro-RO"/>
        </w:rPr>
        <w:t xml:space="preserve">lucrării de </w:t>
      </w:r>
      <w:r w:rsidR="00AB1A90" w:rsidRPr="006F75BC">
        <w:rPr>
          <w:rFonts w:ascii="Times New Roman" w:hAnsi="Times New Roman" w:cs="Times New Roman"/>
          <w:sz w:val="24"/>
          <w:szCs w:val="24"/>
          <w:lang w:val="ro-RO"/>
        </w:rPr>
        <w:t>disertație</w:t>
      </w:r>
      <w:r w:rsidR="00EA0EB5" w:rsidRPr="006F75BC">
        <w:rPr>
          <w:rFonts w:ascii="Times New Roman" w:hAnsi="Times New Roman" w:cs="Times New Roman"/>
          <w:sz w:val="24"/>
          <w:szCs w:val="24"/>
          <w:lang w:val="ro-RO"/>
        </w:rPr>
        <w:t>.</w:t>
      </w:r>
    </w:p>
    <w:p w14:paraId="35C4AEE6" w14:textId="77777777" w:rsidR="004842CD" w:rsidRDefault="004842CD" w:rsidP="004842CD">
      <w:pPr>
        <w:spacing w:after="0" w:line="240" w:lineRule="auto"/>
        <w:jc w:val="both"/>
        <w:rPr>
          <w:rFonts w:ascii="Times New Roman" w:hAnsi="Times New Roman" w:cs="Times New Roman"/>
          <w:b/>
          <w:sz w:val="24"/>
          <w:szCs w:val="24"/>
          <w:lang w:val="ro-RO"/>
        </w:rPr>
      </w:pPr>
    </w:p>
    <w:p w14:paraId="78DFF50F" w14:textId="77777777" w:rsidR="00D06836" w:rsidRPr="00EC421E" w:rsidRDefault="00D06836" w:rsidP="004842CD">
      <w:pPr>
        <w:spacing w:after="0" w:line="240" w:lineRule="auto"/>
        <w:jc w:val="both"/>
        <w:rPr>
          <w:rFonts w:ascii="Times New Roman" w:hAnsi="Times New Roman" w:cs="Times New Roman"/>
          <w:b/>
          <w:sz w:val="24"/>
          <w:szCs w:val="24"/>
          <w:lang w:val="ro-RO"/>
        </w:rPr>
      </w:pPr>
    </w:p>
    <w:p w14:paraId="35C4AEE7" w14:textId="77777777" w:rsidR="004842CD" w:rsidRPr="00EC421E" w:rsidRDefault="004842CD" w:rsidP="004842CD">
      <w:pPr>
        <w:spacing w:after="0" w:line="240" w:lineRule="auto"/>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II. STRUCTURA ANULUI UNIVERSITAR (în număr de săptămâni)</w:t>
      </w:r>
    </w:p>
    <w:tbl>
      <w:tblPr>
        <w:tblW w:w="10903" w:type="dxa"/>
        <w:jc w:val="center"/>
        <w:tblLayout w:type="fixed"/>
        <w:tblLook w:val="0000" w:firstRow="0" w:lastRow="0" w:firstColumn="0" w:lastColumn="0" w:noHBand="0" w:noVBand="0"/>
      </w:tblPr>
      <w:tblGrid>
        <w:gridCol w:w="694"/>
        <w:gridCol w:w="676"/>
        <w:gridCol w:w="742"/>
        <w:gridCol w:w="784"/>
        <w:gridCol w:w="1050"/>
        <w:gridCol w:w="728"/>
        <w:gridCol w:w="1036"/>
        <w:gridCol w:w="1161"/>
        <w:gridCol w:w="1246"/>
        <w:gridCol w:w="798"/>
        <w:gridCol w:w="1274"/>
        <w:gridCol w:w="714"/>
      </w:tblGrid>
      <w:tr w:rsidR="00EA0EB5" w:rsidRPr="00EC421E" w14:paraId="35C4AEED" w14:textId="77777777" w:rsidTr="000533DD">
        <w:trPr>
          <w:jc w:val="center"/>
        </w:trPr>
        <w:tc>
          <w:tcPr>
            <w:tcW w:w="694" w:type="dxa"/>
            <w:vMerge w:val="restart"/>
            <w:tcBorders>
              <w:top w:val="single" w:sz="8" w:space="0" w:color="000000"/>
              <w:left w:val="single" w:sz="8" w:space="0" w:color="000000"/>
            </w:tcBorders>
            <w:vAlign w:val="center"/>
          </w:tcPr>
          <w:p w14:paraId="35C4AEE8"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Anul</w:t>
            </w:r>
          </w:p>
        </w:tc>
        <w:tc>
          <w:tcPr>
            <w:tcW w:w="1418" w:type="dxa"/>
            <w:gridSpan w:val="2"/>
            <w:tcBorders>
              <w:top w:val="single" w:sz="8" w:space="0" w:color="000000"/>
              <w:left w:val="single" w:sz="4" w:space="0" w:color="000000"/>
              <w:bottom w:val="single" w:sz="4" w:space="0" w:color="000000"/>
            </w:tcBorders>
            <w:vAlign w:val="center"/>
          </w:tcPr>
          <w:p w14:paraId="35C4AEE9" w14:textId="77777777" w:rsidR="00EA0EB5" w:rsidRPr="00EC421E" w:rsidRDefault="00EA0EB5" w:rsidP="004842CD">
            <w:pPr>
              <w:snapToGrid w:val="0"/>
              <w:spacing w:after="0" w:line="240" w:lineRule="auto"/>
              <w:jc w:val="center"/>
              <w:rPr>
                <w:rFonts w:ascii="Times New Roman" w:hAnsi="Times New Roman" w:cs="Times New Roman"/>
                <w:b/>
                <w:lang w:val="ro-RO"/>
              </w:rPr>
            </w:pPr>
            <w:proofErr w:type="spellStart"/>
            <w:r w:rsidRPr="00EC421E">
              <w:rPr>
                <w:rFonts w:ascii="Times New Roman" w:hAnsi="Times New Roman" w:cs="Times New Roman"/>
                <w:b/>
                <w:lang w:val="ro-RO"/>
              </w:rPr>
              <w:t>Activităţi</w:t>
            </w:r>
            <w:proofErr w:type="spellEnd"/>
            <w:r w:rsidRPr="00EC421E">
              <w:rPr>
                <w:rFonts w:ascii="Times New Roman" w:hAnsi="Times New Roman" w:cs="Times New Roman"/>
                <w:b/>
                <w:lang w:val="ro-RO"/>
              </w:rPr>
              <w:t xml:space="preserve"> didactice</w:t>
            </w:r>
          </w:p>
        </w:tc>
        <w:tc>
          <w:tcPr>
            <w:tcW w:w="4759" w:type="dxa"/>
            <w:gridSpan w:val="5"/>
            <w:tcBorders>
              <w:top w:val="single" w:sz="8" w:space="0" w:color="000000"/>
              <w:left w:val="single" w:sz="4" w:space="0" w:color="000000"/>
              <w:bottom w:val="single" w:sz="4" w:space="0" w:color="000000"/>
              <w:right w:val="single" w:sz="4" w:space="0" w:color="auto"/>
            </w:tcBorders>
            <w:vAlign w:val="center"/>
          </w:tcPr>
          <w:p w14:paraId="35C4AEEA"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Sesiuni de examene</w:t>
            </w:r>
          </w:p>
        </w:tc>
        <w:tc>
          <w:tcPr>
            <w:tcW w:w="1246" w:type="dxa"/>
            <w:vMerge w:val="restart"/>
            <w:tcBorders>
              <w:top w:val="single" w:sz="8" w:space="0" w:color="000000"/>
              <w:left w:val="single" w:sz="4" w:space="0" w:color="auto"/>
            </w:tcBorders>
            <w:vAlign w:val="center"/>
          </w:tcPr>
          <w:p w14:paraId="35C4AEEB"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Practică *</w:t>
            </w:r>
          </w:p>
        </w:tc>
        <w:tc>
          <w:tcPr>
            <w:tcW w:w="2786" w:type="dxa"/>
            <w:gridSpan w:val="3"/>
            <w:tcBorders>
              <w:top w:val="single" w:sz="8" w:space="0" w:color="000000"/>
              <w:left w:val="single" w:sz="4" w:space="0" w:color="000000"/>
              <w:right w:val="single" w:sz="4" w:space="0" w:color="auto"/>
            </w:tcBorders>
            <w:vAlign w:val="center"/>
          </w:tcPr>
          <w:p w14:paraId="35C4AEEC" w14:textId="77777777" w:rsidR="00EA0EB5" w:rsidRPr="00EC421E" w:rsidRDefault="00EA0EB5" w:rsidP="004842CD">
            <w:pPr>
              <w:snapToGrid w:val="0"/>
              <w:spacing w:after="0" w:line="240" w:lineRule="auto"/>
              <w:jc w:val="center"/>
              <w:rPr>
                <w:rFonts w:ascii="Times New Roman" w:hAnsi="Times New Roman" w:cs="Times New Roman"/>
                <w:b/>
                <w:lang w:val="ro-RO"/>
              </w:rPr>
            </w:pPr>
            <w:proofErr w:type="spellStart"/>
            <w:r w:rsidRPr="00EC421E">
              <w:rPr>
                <w:rFonts w:ascii="Times New Roman" w:hAnsi="Times New Roman" w:cs="Times New Roman"/>
                <w:b/>
                <w:lang w:val="ro-RO"/>
              </w:rPr>
              <w:t>Vacanţă</w:t>
            </w:r>
            <w:proofErr w:type="spellEnd"/>
          </w:p>
        </w:tc>
      </w:tr>
      <w:tr w:rsidR="00EA0EB5" w:rsidRPr="00EC421E" w14:paraId="35C4AEFD" w14:textId="77777777" w:rsidTr="000533DD">
        <w:trPr>
          <w:jc w:val="center"/>
        </w:trPr>
        <w:tc>
          <w:tcPr>
            <w:tcW w:w="694" w:type="dxa"/>
            <w:vMerge/>
            <w:tcBorders>
              <w:left w:val="single" w:sz="8" w:space="0" w:color="000000"/>
              <w:bottom w:val="single" w:sz="4" w:space="0" w:color="000000"/>
            </w:tcBorders>
            <w:vAlign w:val="center"/>
          </w:tcPr>
          <w:p w14:paraId="35C4AEEE" w14:textId="77777777" w:rsidR="00EA0EB5" w:rsidRPr="00EC421E" w:rsidRDefault="00EA0EB5" w:rsidP="004842CD">
            <w:pPr>
              <w:snapToGrid w:val="0"/>
              <w:spacing w:after="0" w:line="240" w:lineRule="auto"/>
              <w:jc w:val="center"/>
              <w:rPr>
                <w:rFonts w:ascii="Times New Roman" w:hAnsi="Times New Roman" w:cs="Times New Roman"/>
                <w:b/>
                <w:lang w:val="ro-RO"/>
              </w:rPr>
            </w:pPr>
          </w:p>
        </w:tc>
        <w:tc>
          <w:tcPr>
            <w:tcW w:w="676" w:type="dxa"/>
            <w:tcBorders>
              <w:left w:val="single" w:sz="4" w:space="0" w:color="000000"/>
              <w:bottom w:val="single" w:sz="4" w:space="0" w:color="000000"/>
            </w:tcBorders>
            <w:vAlign w:val="center"/>
          </w:tcPr>
          <w:p w14:paraId="35C4AEEF"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sem. I</w:t>
            </w:r>
          </w:p>
        </w:tc>
        <w:tc>
          <w:tcPr>
            <w:tcW w:w="742" w:type="dxa"/>
            <w:tcBorders>
              <w:left w:val="single" w:sz="4" w:space="0" w:color="000000"/>
              <w:bottom w:val="single" w:sz="4" w:space="0" w:color="000000"/>
            </w:tcBorders>
            <w:vAlign w:val="center"/>
          </w:tcPr>
          <w:p w14:paraId="35C4AEF0"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sem. II**</w:t>
            </w:r>
          </w:p>
        </w:tc>
        <w:tc>
          <w:tcPr>
            <w:tcW w:w="784" w:type="dxa"/>
            <w:tcBorders>
              <w:left w:val="single" w:sz="4" w:space="0" w:color="000000"/>
              <w:bottom w:val="single" w:sz="4" w:space="0" w:color="000000"/>
              <w:right w:val="single" w:sz="4" w:space="0" w:color="000000"/>
            </w:tcBorders>
            <w:vAlign w:val="center"/>
          </w:tcPr>
          <w:p w14:paraId="35C4AEF1"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Iarnă</w:t>
            </w:r>
          </w:p>
        </w:tc>
        <w:tc>
          <w:tcPr>
            <w:tcW w:w="1050" w:type="dxa"/>
            <w:tcBorders>
              <w:left w:val="single" w:sz="4" w:space="0" w:color="000000"/>
              <w:bottom w:val="single" w:sz="4" w:space="0" w:color="000000"/>
            </w:tcBorders>
            <w:vAlign w:val="center"/>
          </w:tcPr>
          <w:p w14:paraId="35C4AEF2" w14:textId="77777777" w:rsidR="00EA0EB5" w:rsidRPr="00EC421E" w:rsidRDefault="00EA0EB5" w:rsidP="004842CD">
            <w:pPr>
              <w:snapToGrid w:val="0"/>
              <w:spacing w:after="0" w:line="240" w:lineRule="auto"/>
              <w:jc w:val="center"/>
              <w:rPr>
                <w:rFonts w:ascii="Times New Roman" w:hAnsi="Times New Roman" w:cs="Times New Roman"/>
                <w:b/>
                <w:lang w:val="ro-RO"/>
              </w:rPr>
            </w:pPr>
            <w:proofErr w:type="spellStart"/>
            <w:r w:rsidRPr="00EC421E">
              <w:rPr>
                <w:rFonts w:ascii="Times New Roman" w:hAnsi="Times New Roman" w:cs="Times New Roman"/>
                <w:b/>
                <w:lang w:val="ro-RO"/>
              </w:rPr>
              <w:t>Restanţe</w:t>
            </w:r>
            <w:proofErr w:type="spellEnd"/>
          </w:p>
          <w:p w14:paraId="35C4AEF3"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Iarnă</w:t>
            </w:r>
          </w:p>
        </w:tc>
        <w:tc>
          <w:tcPr>
            <w:tcW w:w="728" w:type="dxa"/>
            <w:tcBorders>
              <w:left w:val="single" w:sz="4" w:space="0" w:color="000000"/>
              <w:bottom w:val="single" w:sz="4" w:space="0" w:color="000000"/>
            </w:tcBorders>
            <w:vAlign w:val="center"/>
          </w:tcPr>
          <w:p w14:paraId="35C4AEF4"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Vară</w:t>
            </w:r>
          </w:p>
        </w:tc>
        <w:tc>
          <w:tcPr>
            <w:tcW w:w="1036" w:type="dxa"/>
            <w:tcBorders>
              <w:left w:val="single" w:sz="4" w:space="0" w:color="000000"/>
              <w:bottom w:val="single" w:sz="4" w:space="0" w:color="000000"/>
            </w:tcBorders>
            <w:vAlign w:val="center"/>
          </w:tcPr>
          <w:p w14:paraId="35C4AEF5" w14:textId="77777777" w:rsidR="00EA0EB5" w:rsidRPr="00EC421E" w:rsidRDefault="00EA0EB5" w:rsidP="004842CD">
            <w:pPr>
              <w:snapToGrid w:val="0"/>
              <w:spacing w:after="0" w:line="240" w:lineRule="auto"/>
              <w:jc w:val="center"/>
              <w:rPr>
                <w:rFonts w:ascii="Times New Roman" w:hAnsi="Times New Roman" w:cs="Times New Roman"/>
                <w:b/>
                <w:lang w:val="ro-RO"/>
              </w:rPr>
            </w:pPr>
            <w:proofErr w:type="spellStart"/>
            <w:r w:rsidRPr="00EC421E">
              <w:rPr>
                <w:rFonts w:ascii="Times New Roman" w:hAnsi="Times New Roman" w:cs="Times New Roman"/>
                <w:b/>
                <w:lang w:val="ro-RO"/>
              </w:rPr>
              <w:t>Restanţe</w:t>
            </w:r>
            <w:proofErr w:type="spellEnd"/>
          </w:p>
          <w:p w14:paraId="35C4AEF6"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Vară</w:t>
            </w:r>
          </w:p>
        </w:tc>
        <w:tc>
          <w:tcPr>
            <w:tcW w:w="1161" w:type="dxa"/>
            <w:tcBorders>
              <w:top w:val="single" w:sz="4" w:space="0" w:color="auto"/>
              <w:left w:val="single" w:sz="4" w:space="0" w:color="000000"/>
              <w:bottom w:val="single" w:sz="4" w:space="0" w:color="000000"/>
              <w:right w:val="single" w:sz="4" w:space="0" w:color="auto"/>
            </w:tcBorders>
            <w:vAlign w:val="center"/>
          </w:tcPr>
          <w:p w14:paraId="35C4AEF7" w14:textId="77777777" w:rsidR="00EA0EB5" w:rsidRPr="00EC421E" w:rsidRDefault="00EA0EB5" w:rsidP="004842CD">
            <w:pPr>
              <w:snapToGrid w:val="0"/>
              <w:spacing w:after="0" w:line="240" w:lineRule="auto"/>
              <w:jc w:val="center"/>
              <w:rPr>
                <w:rFonts w:ascii="Times New Roman" w:hAnsi="Times New Roman" w:cs="Times New Roman"/>
                <w:b/>
                <w:lang w:val="ro-RO"/>
              </w:rPr>
            </w:pPr>
            <w:proofErr w:type="spellStart"/>
            <w:r w:rsidRPr="00EC421E">
              <w:rPr>
                <w:rFonts w:ascii="Times New Roman" w:hAnsi="Times New Roman" w:cs="Times New Roman"/>
                <w:b/>
                <w:lang w:val="ro-RO"/>
              </w:rPr>
              <w:t>Restanţe</w:t>
            </w:r>
            <w:proofErr w:type="spellEnd"/>
          </w:p>
          <w:p w14:paraId="35C4AEF8"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Toamnă</w:t>
            </w:r>
          </w:p>
        </w:tc>
        <w:tc>
          <w:tcPr>
            <w:tcW w:w="1246" w:type="dxa"/>
            <w:vMerge/>
            <w:tcBorders>
              <w:left w:val="single" w:sz="4" w:space="0" w:color="auto"/>
              <w:bottom w:val="single" w:sz="4" w:space="0" w:color="000000"/>
            </w:tcBorders>
            <w:vAlign w:val="center"/>
          </w:tcPr>
          <w:p w14:paraId="35C4AEF9" w14:textId="77777777" w:rsidR="00EA0EB5" w:rsidRPr="00EC421E" w:rsidRDefault="00EA0EB5" w:rsidP="004842CD">
            <w:pPr>
              <w:snapToGrid w:val="0"/>
              <w:spacing w:after="0" w:line="240" w:lineRule="auto"/>
              <w:jc w:val="center"/>
              <w:rPr>
                <w:rFonts w:ascii="Times New Roman" w:hAnsi="Times New Roman" w:cs="Times New Roman"/>
                <w:b/>
                <w:lang w:val="ro-RO"/>
              </w:rPr>
            </w:pPr>
          </w:p>
        </w:tc>
        <w:tc>
          <w:tcPr>
            <w:tcW w:w="798" w:type="dxa"/>
            <w:tcBorders>
              <w:top w:val="single" w:sz="4" w:space="0" w:color="000000"/>
              <w:left w:val="single" w:sz="4" w:space="0" w:color="000000"/>
              <w:bottom w:val="single" w:sz="4" w:space="0" w:color="000000"/>
            </w:tcBorders>
            <w:vAlign w:val="center"/>
          </w:tcPr>
          <w:p w14:paraId="35C4AEFA"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Iarnă</w:t>
            </w:r>
          </w:p>
        </w:tc>
        <w:tc>
          <w:tcPr>
            <w:tcW w:w="1274" w:type="dxa"/>
            <w:tcBorders>
              <w:top w:val="single" w:sz="4" w:space="0" w:color="000000"/>
              <w:left w:val="single" w:sz="4" w:space="0" w:color="000000"/>
              <w:bottom w:val="single" w:sz="4" w:space="0" w:color="000000"/>
            </w:tcBorders>
            <w:vAlign w:val="center"/>
          </w:tcPr>
          <w:p w14:paraId="35C4AEFB"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Primăvară</w:t>
            </w:r>
          </w:p>
        </w:tc>
        <w:tc>
          <w:tcPr>
            <w:tcW w:w="714" w:type="dxa"/>
            <w:tcBorders>
              <w:top w:val="single" w:sz="4" w:space="0" w:color="000000"/>
              <w:left w:val="single" w:sz="4" w:space="0" w:color="000000"/>
              <w:bottom w:val="single" w:sz="4" w:space="0" w:color="000000"/>
              <w:right w:val="single" w:sz="8" w:space="0" w:color="000000"/>
            </w:tcBorders>
            <w:vAlign w:val="center"/>
          </w:tcPr>
          <w:p w14:paraId="35C4AEFC"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Vară</w:t>
            </w:r>
          </w:p>
        </w:tc>
      </w:tr>
      <w:tr w:rsidR="004842CD" w:rsidRPr="00EC421E" w14:paraId="35C4AF0A" w14:textId="77777777" w:rsidTr="001E690A">
        <w:trPr>
          <w:jc w:val="center"/>
        </w:trPr>
        <w:tc>
          <w:tcPr>
            <w:tcW w:w="694" w:type="dxa"/>
            <w:tcBorders>
              <w:left w:val="single" w:sz="8" w:space="0" w:color="000000"/>
              <w:bottom w:val="single" w:sz="4" w:space="0" w:color="000000"/>
            </w:tcBorders>
          </w:tcPr>
          <w:p w14:paraId="35C4AEFE"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676" w:type="dxa"/>
            <w:tcBorders>
              <w:left w:val="single" w:sz="4" w:space="0" w:color="000000"/>
              <w:bottom w:val="single" w:sz="4" w:space="0" w:color="000000"/>
            </w:tcBorders>
          </w:tcPr>
          <w:p w14:paraId="35C4AEFF"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42" w:type="dxa"/>
            <w:tcBorders>
              <w:left w:val="single" w:sz="4" w:space="0" w:color="000000"/>
              <w:bottom w:val="single" w:sz="4" w:space="0" w:color="000000"/>
            </w:tcBorders>
          </w:tcPr>
          <w:p w14:paraId="35C4AF00"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84" w:type="dxa"/>
            <w:tcBorders>
              <w:left w:val="single" w:sz="4" w:space="0" w:color="000000"/>
              <w:bottom w:val="single" w:sz="4" w:space="0" w:color="000000"/>
              <w:right w:val="single" w:sz="4" w:space="0" w:color="000000"/>
            </w:tcBorders>
          </w:tcPr>
          <w:p w14:paraId="35C4AF01"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050" w:type="dxa"/>
            <w:tcBorders>
              <w:left w:val="single" w:sz="4" w:space="0" w:color="000000"/>
              <w:bottom w:val="single" w:sz="4" w:space="0" w:color="000000"/>
            </w:tcBorders>
          </w:tcPr>
          <w:p w14:paraId="35C4AF02"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28" w:type="dxa"/>
            <w:tcBorders>
              <w:left w:val="single" w:sz="4" w:space="0" w:color="000000"/>
              <w:bottom w:val="single" w:sz="4" w:space="0" w:color="000000"/>
            </w:tcBorders>
          </w:tcPr>
          <w:p w14:paraId="35C4AF03"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036" w:type="dxa"/>
            <w:tcBorders>
              <w:left w:val="single" w:sz="4" w:space="0" w:color="000000"/>
              <w:bottom w:val="single" w:sz="4" w:space="0" w:color="000000"/>
            </w:tcBorders>
          </w:tcPr>
          <w:p w14:paraId="35C4AF04"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161" w:type="dxa"/>
            <w:tcBorders>
              <w:left w:val="single" w:sz="4" w:space="0" w:color="000000"/>
              <w:bottom w:val="single" w:sz="4" w:space="0" w:color="000000"/>
              <w:right w:val="single" w:sz="4" w:space="0" w:color="auto"/>
            </w:tcBorders>
          </w:tcPr>
          <w:p w14:paraId="35C4AF05"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246" w:type="dxa"/>
            <w:tcBorders>
              <w:left w:val="single" w:sz="4" w:space="0" w:color="auto"/>
              <w:bottom w:val="single" w:sz="4" w:space="0" w:color="000000"/>
            </w:tcBorders>
          </w:tcPr>
          <w:p w14:paraId="35C4AF06"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98" w:type="dxa"/>
            <w:tcBorders>
              <w:left w:val="single" w:sz="4" w:space="0" w:color="000000"/>
              <w:bottom w:val="single" w:sz="4" w:space="0" w:color="000000"/>
            </w:tcBorders>
          </w:tcPr>
          <w:p w14:paraId="35C4AF07"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274" w:type="dxa"/>
            <w:tcBorders>
              <w:left w:val="single" w:sz="4" w:space="0" w:color="000000"/>
              <w:bottom w:val="single" w:sz="4" w:space="0" w:color="000000"/>
            </w:tcBorders>
          </w:tcPr>
          <w:p w14:paraId="35C4AF08"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14" w:type="dxa"/>
            <w:tcBorders>
              <w:left w:val="single" w:sz="4" w:space="0" w:color="000000"/>
              <w:bottom w:val="single" w:sz="4" w:space="0" w:color="000000"/>
              <w:right w:val="single" w:sz="8" w:space="0" w:color="000000"/>
            </w:tcBorders>
          </w:tcPr>
          <w:p w14:paraId="35C4AF09" w14:textId="77777777" w:rsidR="004842CD" w:rsidRPr="00EC421E" w:rsidRDefault="004842CD" w:rsidP="004842CD">
            <w:pPr>
              <w:snapToGrid w:val="0"/>
              <w:spacing w:after="0" w:line="240" w:lineRule="auto"/>
              <w:jc w:val="center"/>
              <w:rPr>
                <w:rFonts w:ascii="Times New Roman" w:hAnsi="Times New Roman" w:cs="Times New Roman"/>
                <w:lang w:val="ro-RO"/>
              </w:rPr>
            </w:pPr>
          </w:p>
        </w:tc>
      </w:tr>
      <w:tr w:rsidR="004842CD" w:rsidRPr="00EC421E" w14:paraId="35C4AF17" w14:textId="77777777" w:rsidTr="001E690A">
        <w:trPr>
          <w:jc w:val="center"/>
        </w:trPr>
        <w:tc>
          <w:tcPr>
            <w:tcW w:w="694" w:type="dxa"/>
            <w:tcBorders>
              <w:left w:val="single" w:sz="8" w:space="0" w:color="000000"/>
              <w:bottom w:val="single" w:sz="4" w:space="0" w:color="000000"/>
            </w:tcBorders>
          </w:tcPr>
          <w:p w14:paraId="35C4AF0B"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676" w:type="dxa"/>
            <w:tcBorders>
              <w:left w:val="single" w:sz="4" w:space="0" w:color="000000"/>
              <w:bottom w:val="single" w:sz="4" w:space="0" w:color="000000"/>
            </w:tcBorders>
          </w:tcPr>
          <w:p w14:paraId="35C4AF0C"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42" w:type="dxa"/>
            <w:tcBorders>
              <w:left w:val="single" w:sz="4" w:space="0" w:color="000000"/>
              <w:bottom w:val="single" w:sz="4" w:space="0" w:color="000000"/>
            </w:tcBorders>
          </w:tcPr>
          <w:p w14:paraId="35C4AF0D"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84" w:type="dxa"/>
            <w:tcBorders>
              <w:left w:val="single" w:sz="4" w:space="0" w:color="000000"/>
              <w:bottom w:val="single" w:sz="4" w:space="0" w:color="000000"/>
              <w:right w:val="single" w:sz="4" w:space="0" w:color="000000"/>
            </w:tcBorders>
          </w:tcPr>
          <w:p w14:paraId="35C4AF0E"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050" w:type="dxa"/>
            <w:tcBorders>
              <w:left w:val="single" w:sz="4" w:space="0" w:color="000000"/>
              <w:bottom w:val="single" w:sz="4" w:space="0" w:color="000000"/>
            </w:tcBorders>
          </w:tcPr>
          <w:p w14:paraId="35C4AF0F"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28" w:type="dxa"/>
            <w:tcBorders>
              <w:left w:val="single" w:sz="4" w:space="0" w:color="000000"/>
              <w:bottom w:val="single" w:sz="4" w:space="0" w:color="000000"/>
            </w:tcBorders>
          </w:tcPr>
          <w:p w14:paraId="35C4AF10"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036" w:type="dxa"/>
            <w:tcBorders>
              <w:left w:val="single" w:sz="4" w:space="0" w:color="000000"/>
              <w:bottom w:val="single" w:sz="4" w:space="0" w:color="000000"/>
            </w:tcBorders>
          </w:tcPr>
          <w:p w14:paraId="35C4AF11"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161" w:type="dxa"/>
            <w:tcBorders>
              <w:left w:val="single" w:sz="4" w:space="0" w:color="000000"/>
              <w:bottom w:val="single" w:sz="4" w:space="0" w:color="000000"/>
              <w:right w:val="single" w:sz="4" w:space="0" w:color="auto"/>
            </w:tcBorders>
          </w:tcPr>
          <w:p w14:paraId="35C4AF12"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246" w:type="dxa"/>
            <w:tcBorders>
              <w:left w:val="single" w:sz="4" w:space="0" w:color="auto"/>
              <w:bottom w:val="single" w:sz="4" w:space="0" w:color="000000"/>
            </w:tcBorders>
          </w:tcPr>
          <w:p w14:paraId="35C4AF13"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98" w:type="dxa"/>
            <w:tcBorders>
              <w:left w:val="single" w:sz="4" w:space="0" w:color="000000"/>
              <w:bottom w:val="single" w:sz="4" w:space="0" w:color="000000"/>
            </w:tcBorders>
          </w:tcPr>
          <w:p w14:paraId="35C4AF14"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274" w:type="dxa"/>
            <w:tcBorders>
              <w:left w:val="single" w:sz="4" w:space="0" w:color="000000"/>
              <w:bottom w:val="single" w:sz="4" w:space="0" w:color="000000"/>
            </w:tcBorders>
          </w:tcPr>
          <w:p w14:paraId="35C4AF15"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14" w:type="dxa"/>
            <w:tcBorders>
              <w:left w:val="single" w:sz="4" w:space="0" w:color="000000"/>
              <w:bottom w:val="single" w:sz="4" w:space="0" w:color="000000"/>
              <w:right w:val="single" w:sz="8" w:space="0" w:color="000000"/>
            </w:tcBorders>
          </w:tcPr>
          <w:p w14:paraId="35C4AF16" w14:textId="77777777" w:rsidR="004842CD" w:rsidRPr="00EC421E" w:rsidRDefault="004842CD" w:rsidP="004842CD">
            <w:pPr>
              <w:snapToGrid w:val="0"/>
              <w:spacing w:after="0" w:line="240" w:lineRule="auto"/>
              <w:jc w:val="center"/>
              <w:rPr>
                <w:rFonts w:ascii="Times New Roman" w:hAnsi="Times New Roman" w:cs="Times New Roman"/>
                <w:lang w:val="ro-RO"/>
              </w:rPr>
            </w:pPr>
          </w:p>
        </w:tc>
      </w:tr>
      <w:tr w:rsidR="004842CD" w:rsidRPr="00EC421E" w14:paraId="35C4AF24" w14:textId="77777777" w:rsidTr="001E690A">
        <w:trPr>
          <w:jc w:val="center"/>
        </w:trPr>
        <w:tc>
          <w:tcPr>
            <w:tcW w:w="694" w:type="dxa"/>
            <w:tcBorders>
              <w:left w:val="single" w:sz="8" w:space="0" w:color="000000"/>
              <w:bottom w:val="single" w:sz="4" w:space="0" w:color="000000"/>
            </w:tcBorders>
          </w:tcPr>
          <w:p w14:paraId="35C4AF18"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676" w:type="dxa"/>
            <w:tcBorders>
              <w:left w:val="single" w:sz="4" w:space="0" w:color="000000"/>
              <w:bottom w:val="single" w:sz="4" w:space="0" w:color="000000"/>
            </w:tcBorders>
          </w:tcPr>
          <w:p w14:paraId="35C4AF19"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42" w:type="dxa"/>
            <w:tcBorders>
              <w:left w:val="single" w:sz="4" w:space="0" w:color="000000"/>
              <w:bottom w:val="single" w:sz="4" w:space="0" w:color="000000"/>
            </w:tcBorders>
          </w:tcPr>
          <w:p w14:paraId="35C4AF1A"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84" w:type="dxa"/>
            <w:tcBorders>
              <w:left w:val="single" w:sz="4" w:space="0" w:color="000000"/>
              <w:bottom w:val="single" w:sz="4" w:space="0" w:color="000000"/>
              <w:right w:val="single" w:sz="4" w:space="0" w:color="000000"/>
            </w:tcBorders>
          </w:tcPr>
          <w:p w14:paraId="35C4AF1B"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050" w:type="dxa"/>
            <w:tcBorders>
              <w:left w:val="single" w:sz="4" w:space="0" w:color="000000"/>
              <w:bottom w:val="single" w:sz="4" w:space="0" w:color="000000"/>
            </w:tcBorders>
          </w:tcPr>
          <w:p w14:paraId="35C4AF1C"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28" w:type="dxa"/>
            <w:tcBorders>
              <w:left w:val="single" w:sz="4" w:space="0" w:color="000000"/>
              <w:bottom w:val="single" w:sz="4" w:space="0" w:color="000000"/>
            </w:tcBorders>
          </w:tcPr>
          <w:p w14:paraId="35C4AF1D"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036" w:type="dxa"/>
            <w:tcBorders>
              <w:left w:val="single" w:sz="4" w:space="0" w:color="000000"/>
              <w:bottom w:val="single" w:sz="4" w:space="0" w:color="000000"/>
            </w:tcBorders>
          </w:tcPr>
          <w:p w14:paraId="35C4AF1E"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161" w:type="dxa"/>
            <w:tcBorders>
              <w:left w:val="single" w:sz="4" w:space="0" w:color="000000"/>
              <w:bottom w:val="single" w:sz="4" w:space="0" w:color="000000"/>
              <w:right w:val="single" w:sz="4" w:space="0" w:color="auto"/>
            </w:tcBorders>
          </w:tcPr>
          <w:p w14:paraId="35C4AF1F"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246" w:type="dxa"/>
            <w:tcBorders>
              <w:left w:val="single" w:sz="4" w:space="0" w:color="auto"/>
              <w:bottom w:val="single" w:sz="4" w:space="0" w:color="000000"/>
            </w:tcBorders>
          </w:tcPr>
          <w:p w14:paraId="35C4AF20"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98" w:type="dxa"/>
            <w:tcBorders>
              <w:left w:val="single" w:sz="4" w:space="0" w:color="000000"/>
              <w:bottom w:val="single" w:sz="4" w:space="0" w:color="000000"/>
            </w:tcBorders>
          </w:tcPr>
          <w:p w14:paraId="35C4AF21"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274" w:type="dxa"/>
            <w:tcBorders>
              <w:left w:val="single" w:sz="4" w:space="0" w:color="000000"/>
              <w:bottom w:val="single" w:sz="4" w:space="0" w:color="000000"/>
            </w:tcBorders>
          </w:tcPr>
          <w:p w14:paraId="35C4AF22"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14" w:type="dxa"/>
            <w:tcBorders>
              <w:left w:val="single" w:sz="4" w:space="0" w:color="000000"/>
              <w:bottom w:val="single" w:sz="4" w:space="0" w:color="000000"/>
              <w:right w:val="single" w:sz="8" w:space="0" w:color="000000"/>
            </w:tcBorders>
          </w:tcPr>
          <w:p w14:paraId="35C4AF23" w14:textId="77777777" w:rsidR="004842CD" w:rsidRPr="00EC421E" w:rsidRDefault="004842CD" w:rsidP="004842CD">
            <w:pPr>
              <w:snapToGrid w:val="0"/>
              <w:spacing w:after="0" w:line="240" w:lineRule="auto"/>
              <w:jc w:val="center"/>
              <w:rPr>
                <w:rFonts w:ascii="Times New Roman" w:hAnsi="Times New Roman" w:cs="Times New Roman"/>
                <w:lang w:val="ro-RO"/>
              </w:rPr>
            </w:pPr>
          </w:p>
        </w:tc>
      </w:tr>
      <w:tr w:rsidR="004842CD" w:rsidRPr="00EC421E" w14:paraId="35C4AF31" w14:textId="77777777" w:rsidTr="001E690A">
        <w:trPr>
          <w:jc w:val="center"/>
        </w:trPr>
        <w:tc>
          <w:tcPr>
            <w:tcW w:w="694" w:type="dxa"/>
            <w:tcBorders>
              <w:left w:val="single" w:sz="8" w:space="0" w:color="000000"/>
              <w:bottom w:val="single" w:sz="8" w:space="0" w:color="000000"/>
            </w:tcBorders>
          </w:tcPr>
          <w:p w14:paraId="35C4AF25"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676" w:type="dxa"/>
            <w:tcBorders>
              <w:left w:val="single" w:sz="4" w:space="0" w:color="000000"/>
              <w:bottom w:val="single" w:sz="8" w:space="0" w:color="000000"/>
            </w:tcBorders>
          </w:tcPr>
          <w:p w14:paraId="35C4AF26"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42" w:type="dxa"/>
            <w:tcBorders>
              <w:left w:val="single" w:sz="4" w:space="0" w:color="000000"/>
              <w:bottom w:val="single" w:sz="8" w:space="0" w:color="000000"/>
            </w:tcBorders>
          </w:tcPr>
          <w:p w14:paraId="35C4AF27"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84" w:type="dxa"/>
            <w:tcBorders>
              <w:left w:val="single" w:sz="4" w:space="0" w:color="000000"/>
              <w:bottom w:val="single" w:sz="8" w:space="0" w:color="000000"/>
              <w:right w:val="single" w:sz="4" w:space="0" w:color="000000"/>
            </w:tcBorders>
          </w:tcPr>
          <w:p w14:paraId="35C4AF28"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050" w:type="dxa"/>
            <w:tcBorders>
              <w:left w:val="single" w:sz="4" w:space="0" w:color="000000"/>
              <w:bottom w:val="single" w:sz="8" w:space="0" w:color="000000"/>
            </w:tcBorders>
          </w:tcPr>
          <w:p w14:paraId="35C4AF29"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28" w:type="dxa"/>
            <w:tcBorders>
              <w:left w:val="single" w:sz="4" w:space="0" w:color="000000"/>
              <w:bottom w:val="single" w:sz="8" w:space="0" w:color="000000"/>
            </w:tcBorders>
          </w:tcPr>
          <w:p w14:paraId="35C4AF2A"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036" w:type="dxa"/>
            <w:tcBorders>
              <w:left w:val="single" w:sz="4" w:space="0" w:color="000000"/>
              <w:bottom w:val="single" w:sz="8" w:space="0" w:color="000000"/>
            </w:tcBorders>
          </w:tcPr>
          <w:p w14:paraId="35C4AF2B"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161" w:type="dxa"/>
            <w:tcBorders>
              <w:left w:val="single" w:sz="4" w:space="0" w:color="000000"/>
              <w:bottom w:val="single" w:sz="8" w:space="0" w:color="000000"/>
              <w:right w:val="single" w:sz="4" w:space="0" w:color="auto"/>
            </w:tcBorders>
          </w:tcPr>
          <w:p w14:paraId="35C4AF2C"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246" w:type="dxa"/>
            <w:tcBorders>
              <w:left w:val="single" w:sz="4" w:space="0" w:color="auto"/>
              <w:bottom w:val="single" w:sz="8" w:space="0" w:color="000000"/>
            </w:tcBorders>
          </w:tcPr>
          <w:p w14:paraId="35C4AF2D"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98" w:type="dxa"/>
            <w:tcBorders>
              <w:left w:val="single" w:sz="4" w:space="0" w:color="000000"/>
              <w:bottom w:val="single" w:sz="8" w:space="0" w:color="000000"/>
            </w:tcBorders>
          </w:tcPr>
          <w:p w14:paraId="35C4AF2E"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274" w:type="dxa"/>
            <w:tcBorders>
              <w:left w:val="single" w:sz="4" w:space="0" w:color="000000"/>
              <w:bottom w:val="single" w:sz="8" w:space="0" w:color="000000"/>
            </w:tcBorders>
          </w:tcPr>
          <w:p w14:paraId="35C4AF2F"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14" w:type="dxa"/>
            <w:tcBorders>
              <w:left w:val="single" w:sz="4" w:space="0" w:color="000000"/>
              <w:bottom w:val="single" w:sz="8" w:space="0" w:color="000000"/>
              <w:right w:val="single" w:sz="8" w:space="0" w:color="000000"/>
            </w:tcBorders>
          </w:tcPr>
          <w:p w14:paraId="35C4AF30" w14:textId="77777777" w:rsidR="004842CD" w:rsidRPr="00EC421E" w:rsidRDefault="004842CD" w:rsidP="004842CD">
            <w:pPr>
              <w:snapToGrid w:val="0"/>
              <w:spacing w:after="0" w:line="240" w:lineRule="auto"/>
              <w:jc w:val="center"/>
              <w:rPr>
                <w:rFonts w:ascii="Times New Roman" w:hAnsi="Times New Roman" w:cs="Times New Roman"/>
                <w:lang w:val="ro-RO"/>
              </w:rPr>
            </w:pPr>
          </w:p>
        </w:tc>
      </w:tr>
    </w:tbl>
    <w:p w14:paraId="35C4AF32" w14:textId="0E251BEF" w:rsidR="004842CD" w:rsidRPr="00EC421E" w:rsidRDefault="004842CD" w:rsidP="00D06836">
      <w:pPr>
        <w:spacing w:before="120" w:after="0" w:line="240" w:lineRule="auto"/>
        <w:jc w:val="both"/>
        <w:rPr>
          <w:rFonts w:ascii="Times New Roman" w:hAnsi="Times New Roman" w:cs="Times New Roman"/>
          <w:bCs/>
          <w:sz w:val="24"/>
          <w:szCs w:val="24"/>
          <w:lang w:val="ro-RO"/>
        </w:rPr>
      </w:pPr>
      <w:r w:rsidRPr="00EC421E">
        <w:rPr>
          <w:rFonts w:ascii="Times New Roman" w:hAnsi="Times New Roman" w:cs="Times New Roman"/>
          <w:bCs/>
          <w:sz w:val="24"/>
          <w:szCs w:val="24"/>
          <w:lang w:val="ro-RO"/>
        </w:rPr>
        <w:t xml:space="preserve">*Practica se organizează pe baza unor programe elaborate de departamente </w:t>
      </w:r>
      <w:proofErr w:type="spellStart"/>
      <w:r w:rsidRPr="00EC421E">
        <w:rPr>
          <w:rFonts w:ascii="Times New Roman" w:hAnsi="Times New Roman" w:cs="Times New Roman"/>
          <w:bCs/>
          <w:sz w:val="24"/>
          <w:szCs w:val="24"/>
          <w:lang w:val="ro-RO"/>
        </w:rPr>
        <w:t>şi</w:t>
      </w:r>
      <w:proofErr w:type="spellEnd"/>
      <w:r w:rsidRPr="00EC421E">
        <w:rPr>
          <w:rFonts w:ascii="Times New Roman" w:hAnsi="Times New Roman" w:cs="Times New Roman"/>
          <w:bCs/>
          <w:sz w:val="24"/>
          <w:szCs w:val="24"/>
          <w:lang w:val="ro-RO"/>
        </w:rPr>
        <w:t xml:space="preserve"> aprobate de Consiliul </w:t>
      </w:r>
      <w:proofErr w:type="spellStart"/>
      <w:r w:rsidRPr="00EC421E">
        <w:rPr>
          <w:rFonts w:ascii="Times New Roman" w:hAnsi="Times New Roman" w:cs="Times New Roman"/>
          <w:bCs/>
          <w:sz w:val="24"/>
          <w:szCs w:val="24"/>
          <w:lang w:val="ro-RO"/>
        </w:rPr>
        <w:t>Facultăţii</w:t>
      </w:r>
      <w:proofErr w:type="spellEnd"/>
      <w:r w:rsidRPr="00EC421E">
        <w:rPr>
          <w:rFonts w:ascii="Times New Roman" w:hAnsi="Times New Roman" w:cs="Times New Roman"/>
          <w:bCs/>
          <w:sz w:val="24"/>
          <w:szCs w:val="24"/>
          <w:lang w:val="ro-RO"/>
        </w:rPr>
        <w:t xml:space="preserve">. Practica se </w:t>
      </w:r>
      <w:r w:rsidR="00396AFB" w:rsidRPr="00EC421E">
        <w:rPr>
          <w:rFonts w:ascii="Times New Roman" w:hAnsi="Times New Roman" w:cs="Times New Roman"/>
          <w:bCs/>
          <w:sz w:val="24"/>
          <w:szCs w:val="24"/>
          <w:lang w:val="ro-RO"/>
        </w:rPr>
        <w:t>desfășoară</w:t>
      </w:r>
      <w:r w:rsidRPr="00EC421E">
        <w:rPr>
          <w:rFonts w:ascii="Times New Roman" w:hAnsi="Times New Roman" w:cs="Times New Roman"/>
          <w:bCs/>
          <w:sz w:val="24"/>
          <w:szCs w:val="24"/>
          <w:lang w:val="ro-RO"/>
        </w:rPr>
        <w:t xml:space="preserve"> în laboratoarele </w:t>
      </w:r>
      <w:r w:rsidR="00AB1A90" w:rsidRPr="00EC421E">
        <w:rPr>
          <w:rFonts w:ascii="Times New Roman" w:hAnsi="Times New Roman" w:cs="Times New Roman"/>
          <w:bCs/>
          <w:sz w:val="24"/>
          <w:szCs w:val="24"/>
          <w:lang w:val="ro-RO"/>
        </w:rPr>
        <w:t>facultății</w:t>
      </w:r>
      <w:r w:rsidRPr="00EC421E">
        <w:rPr>
          <w:rFonts w:ascii="Times New Roman" w:hAnsi="Times New Roman" w:cs="Times New Roman"/>
          <w:bCs/>
          <w:sz w:val="24"/>
          <w:szCs w:val="24"/>
          <w:lang w:val="ro-RO"/>
        </w:rPr>
        <w:t xml:space="preserve"> </w:t>
      </w:r>
      <w:proofErr w:type="spellStart"/>
      <w:r w:rsidRPr="00EC421E">
        <w:rPr>
          <w:rFonts w:ascii="Times New Roman" w:hAnsi="Times New Roman" w:cs="Times New Roman"/>
          <w:bCs/>
          <w:sz w:val="24"/>
          <w:szCs w:val="24"/>
          <w:lang w:val="ro-RO"/>
        </w:rPr>
        <w:t>şi</w:t>
      </w:r>
      <w:proofErr w:type="spellEnd"/>
      <w:r w:rsidRPr="00EC421E">
        <w:rPr>
          <w:rFonts w:ascii="Times New Roman" w:hAnsi="Times New Roman" w:cs="Times New Roman"/>
          <w:bCs/>
          <w:sz w:val="24"/>
          <w:szCs w:val="24"/>
          <w:lang w:val="ro-RO"/>
        </w:rPr>
        <w:t xml:space="preserve"> în </w:t>
      </w:r>
      <w:r w:rsidR="00AB1A90" w:rsidRPr="00EC421E">
        <w:rPr>
          <w:rFonts w:ascii="Times New Roman" w:hAnsi="Times New Roman" w:cs="Times New Roman"/>
          <w:bCs/>
          <w:sz w:val="24"/>
          <w:szCs w:val="24"/>
          <w:lang w:val="ro-RO"/>
        </w:rPr>
        <w:t>unități</w:t>
      </w:r>
      <w:r w:rsidRPr="00EC421E">
        <w:rPr>
          <w:rFonts w:ascii="Times New Roman" w:hAnsi="Times New Roman" w:cs="Times New Roman"/>
          <w:bCs/>
          <w:sz w:val="24"/>
          <w:szCs w:val="24"/>
          <w:lang w:val="ro-RO"/>
        </w:rPr>
        <w:t xml:space="preserve"> economice de profil, pe baza unor </w:t>
      </w:r>
      <w:r w:rsidR="00AB1A90" w:rsidRPr="00EC421E">
        <w:rPr>
          <w:rFonts w:ascii="Times New Roman" w:hAnsi="Times New Roman" w:cs="Times New Roman"/>
          <w:bCs/>
          <w:sz w:val="24"/>
          <w:szCs w:val="24"/>
          <w:lang w:val="ro-RO"/>
        </w:rPr>
        <w:t>convenții</w:t>
      </w:r>
      <w:r w:rsidRPr="00EC421E">
        <w:rPr>
          <w:rFonts w:ascii="Times New Roman" w:hAnsi="Times New Roman" w:cs="Times New Roman"/>
          <w:bCs/>
          <w:sz w:val="24"/>
          <w:szCs w:val="24"/>
          <w:lang w:val="ro-RO"/>
        </w:rPr>
        <w:t xml:space="preserve"> de practică.</w:t>
      </w:r>
    </w:p>
    <w:p w14:paraId="35C4AF33" w14:textId="64D2FF18" w:rsidR="004842CD" w:rsidRPr="00CA26B9" w:rsidRDefault="004842CD" w:rsidP="00D06836">
      <w:pPr>
        <w:spacing w:before="120" w:after="0" w:line="240" w:lineRule="auto"/>
        <w:jc w:val="both"/>
        <w:rPr>
          <w:rFonts w:ascii="Times New Roman" w:hAnsi="Times New Roman" w:cs="Times New Roman"/>
          <w:bCs/>
          <w:sz w:val="24"/>
          <w:szCs w:val="24"/>
          <w:lang w:val="ro-RO"/>
        </w:rPr>
      </w:pPr>
      <w:r w:rsidRPr="00CA26B9">
        <w:rPr>
          <w:rFonts w:ascii="Times New Roman" w:hAnsi="Times New Roman" w:cs="Times New Roman"/>
          <w:bCs/>
          <w:sz w:val="24"/>
          <w:szCs w:val="24"/>
          <w:lang w:val="ro-RO"/>
        </w:rPr>
        <w:t xml:space="preserve">** Disciplinele din semestrul </w:t>
      </w:r>
      <w:r w:rsidR="005816FB" w:rsidRPr="00CA26B9">
        <w:rPr>
          <w:rFonts w:ascii="Times New Roman" w:hAnsi="Times New Roman" w:cs="Times New Roman"/>
          <w:bCs/>
          <w:sz w:val="24"/>
          <w:szCs w:val="24"/>
          <w:lang w:val="ro-RO"/>
        </w:rPr>
        <w:t>_____ (</w:t>
      </w:r>
      <w:r w:rsidRPr="00CA26B9">
        <w:rPr>
          <w:rFonts w:ascii="Times New Roman" w:hAnsi="Times New Roman" w:cs="Times New Roman"/>
          <w:bCs/>
          <w:sz w:val="24"/>
          <w:szCs w:val="24"/>
          <w:lang w:val="ro-RO"/>
        </w:rPr>
        <w:t>6/8/</w:t>
      </w:r>
      <w:r w:rsidR="005A04A9" w:rsidRPr="00CA26B9">
        <w:rPr>
          <w:rFonts w:ascii="Times New Roman" w:hAnsi="Times New Roman" w:cs="Times New Roman"/>
          <w:bCs/>
          <w:sz w:val="24"/>
          <w:szCs w:val="24"/>
          <w:lang w:val="ro-RO"/>
        </w:rPr>
        <w:t>10/</w:t>
      </w:r>
      <w:r w:rsidRPr="00CA26B9">
        <w:rPr>
          <w:rFonts w:ascii="Times New Roman" w:hAnsi="Times New Roman" w:cs="Times New Roman"/>
          <w:bCs/>
          <w:sz w:val="24"/>
          <w:szCs w:val="24"/>
          <w:lang w:val="ro-RO"/>
        </w:rPr>
        <w:t>12</w:t>
      </w:r>
      <w:r w:rsidR="000F4A8F" w:rsidRPr="00CA26B9">
        <w:rPr>
          <w:rFonts w:ascii="Times New Roman" w:hAnsi="Times New Roman" w:cs="Times New Roman"/>
          <w:bCs/>
          <w:sz w:val="24"/>
          <w:szCs w:val="24"/>
          <w:lang w:val="ro-RO"/>
        </w:rPr>
        <w:t>, după caz</w:t>
      </w:r>
      <w:r w:rsidR="005816FB" w:rsidRPr="00CA26B9">
        <w:rPr>
          <w:rFonts w:ascii="Times New Roman" w:hAnsi="Times New Roman" w:cs="Times New Roman"/>
          <w:bCs/>
          <w:sz w:val="24"/>
          <w:szCs w:val="24"/>
          <w:lang w:val="ro-RO"/>
        </w:rPr>
        <w:t>)</w:t>
      </w:r>
      <w:r w:rsidR="000F4A8F" w:rsidRPr="00CA26B9">
        <w:rPr>
          <w:rFonts w:ascii="Times New Roman" w:hAnsi="Times New Roman" w:cs="Times New Roman"/>
          <w:bCs/>
          <w:sz w:val="24"/>
          <w:szCs w:val="24"/>
          <w:lang w:val="ro-RO"/>
        </w:rPr>
        <w:t>,</w:t>
      </w:r>
      <w:r w:rsidRPr="00CA26B9">
        <w:rPr>
          <w:rFonts w:ascii="Times New Roman" w:hAnsi="Times New Roman" w:cs="Times New Roman"/>
          <w:bCs/>
          <w:sz w:val="24"/>
          <w:szCs w:val="24"/>
          <w:lang w:val="ro-RO"/>
        </w:rPr>
        <w:t xml:space="preserve"> (cu </w:t>
      </w:r>
      <w:r w:rsidR="00AB1A90" w:rsidRPr="00CA26B9">
        <w:rPr>
          <w:rFonts w:ascii="Times New Roman" w:hAnsi="Times New Roman" w:cs="Times New Roman"/>
          <w:bCs/>
          <w:sz w:val="24"/>
          <w:szCs w:val="24"/>
          <w:lang w:val="ro-RO"/>
        </w:rPr>
        <w:t>excepția</w:t>
      </w:r>
      <w:r w:rsidRPr="00CA26B9">
        <w:rPr>
          <w:rFonts w:ascii="Times New Roman" w:hAnsi="Times New Roman" w:cs="Times New Roman"/>
          <w:bCs/>
          <w:sz w:val="24"/>
          <w:szCs w:val="24"/>
          <w:lang w:val="ro-RO"/>
        </w:rPr>
        <w:t xml:space="preserve"> disciplinei „Practică pentru elaborarea proiectului de diplomă” sau echivalentă) vor fi distribuite în săptămânile </w:t>
      </w:r>
      <w:r w:rsidR="003A6CB0" w:rsidRPr="00CA26B9">
        <w:rPr>
          <w:rFonts w:ascii="Times New Roman" w:hAnsi="Times New Roman" w:cs="Times New Roman"/>
          <w:bCs/>
          <w:sz w:val="24"/>
          <w:szCs w:val="24"/>
          <w:lang w:val="ro-RO"/>
        </w:rPr>
        <w:t>____</w:t>
      </w:r>
      <w:r w:rsidR="00CA26B9">
        <w:rPr>
          <w:rFonts w:ascii="Times New Roman" w:hAnsi="Times New Roman" w:cs="Times New Roman"/>
          <w:bCs/>
          <w:sz w:val="24"/>
          <w:szCs w:val="24"/>
          <w:lang w:val="ro-RO"/>
        </w:rPr>
        <w:t>_____</w:t>
      </w:r>
      <w:r w:rsidR="003A6CB0" w:rsidRPr="00CA26B9">
        <w:rPr>
          <w:rFonts w:ascii="Times New Roman" w:hAnsi="Times New Roman" w:cs="Times New Roman"/>
          <w:bCs/>
          <w:sz w:val="24"/>
          <w:szCs w:val="24"/>
          <w:lang w:val="ro-RO"/>
        </w:rPr>
        <w:t xml:space="preserve">___ </w:t>
      </w:r>
      <w:r w:rsidRPr="00CA26B9">
        <w:rPr>
          <w:rFonts w:ascii="Times New Roman" w:hAnsi="Times New Roman" w:cs="Times New Roman"/>
          <w:bCs/>
          <w:sz w:val="24"/>
          <w:szCs w:val="24"/>
          <w:lang w:val="ro-RO"/>
        </w:rPr>
        <w:t xml:space="preserve">fără a </w:t>
      </w:r>
      <w:r w:rsidR="00AB1A90" w:rsidRPr="00CA26B9">
        <w:rPr>
          <w:rFonts w:ascii="Times New Roman" w:hAnsi="Times New Roman" w:cs="Times New Roman"/>
          <w:bCs/>
          <w:sz w:val="24"/>
          <w:szCs w:val="24"/>
          <w:lang w:val="ro-RO"/>
        </w:rPr>
        <w:t>depăși</w:t>
      </w:r>
      <w:r w:rsidRPr="00CA26B9">
        <w:rPr>
          <w:rFonts w:ascii="Times New Roman" w:hAnsi="Times New Roman" w:cs="Times New Roman"/>
          <w:bCs/>
          <w:sz w:val="24"/>
          <w:szCs w:val="24"/>
          <w:lang w:val="ro-RO"/>
        </w:rPr>
        <w:t xml:space="preserve"> </w:t>
      </w:r>
      <w:r w:rsidR="003A6CB0" w:rsidRPr="00CA26B9">
        <w:rPr>
          <w:rFonts w:ascii="Times New Roman" w:hAnsi="Times New Roman" w:cs="Times New Roman"/>
          <w:bCs/>
          <w:sz w:val="24"/>
          <w:szCs w:val="24"/>
          <w:lang w:val="ro-RO"/>
        </w:rPr>
        <w:t>____</w:t>
      </w:r>
      <w:r w:rsidR="00CA26B9">
        <w:rPr>
          <w:rFonts w:ascii="Times New Roman" w:hAnsi="Times New Roman" w:cs="Times New Roman"/>
          <w:bCs/>
          <w:sz w:val="24"/>
          <w:szCs w:val="24"/>
          <w:lang w:val="ro-RO"/>
        </w:rPr>
        <w:t>__</w:t>
      </w:r>
      <w:r w:rsidR="003A6CB0" w:rsidRPr="00CA26B9">
        <w:rPr>
          <w:rFonts w:ascii="Times New Roman" w:hAnsi="Times New Roman" w:cs="Times New Roman"/>
          <w:bCs/>
          <w:sz w:val="24"/>
          <w:szCs w:val="24"/>
          <w:lang w:val="ro-RO"/>
        </w:rPr>
        <w:t xml:space="preserve">__ </w:t>
      </w:r>
      <w:r w:rsidRPr="00CA26B9">
        <w:rPr>
          <w:rFonts w:ascii="Times New Roman" w:hAnsi="Times New Roman" w:cs="Times New Roman"/>
          <w:bCs/>
          <w:sz w:val="24"/>
          <w:szCs w:val="24"/>
          <w:lang w:val="ro-RO"/>
        </w:rPr>
        <w:t xml:space="preserve">ore/săptămână, astfel încât pentru fiecare disciplină să se efectueze numărul total de ore din planul de </w:t>
      </w:r>
      <w:r w:rsidR="00AB1A90" w:rsidRPr="00CA26B9">
        <w:rPr>
          <w:rFonts w:ascii="Times New Roman" w:hAnsi="Times New Roman" w:cs="Times New Roman"/>
          <w:bCs/>
          <w:sz w:val="24"/>
          <w:szCs w:val="24"/>
          <w:lang w:val="ro-RO"/>
        </w:rPr>
        <w:t>învățământ</w:t>
      </w:r>
      <w:r w:rsidRPr="00CA26B9">
        <w:rPr>
          <w:rFonts w:ascii="Times New Roman" w:hAnsi="Times New Roman" w:cs="Times New Roman"/>
          <w:bCs/>
          <w:sz w:val="24"/>
          <w:szCs w:val="24"/>
          <w:lang w:val="ro-RO"/>
        </w:rPr>
        <w:t xml:space="preserve">. Disciplina „Practică pentru elaborarea proiectului de diplomă” (sau echivalentă) se va </w:t>
      </w:r>
      <w:r w:rsidR="00AB1A90" w:rsidRPr="00CA26B9">
        <w:rPr>
          <w:rFonts w:ascii="Times New Roman" w:hAnsi="Times New Roman" w:cs="Times New Roman"/>
          <w:bCs/>
          <w:sz w:val="24"/>
          <w:szCs w:val="24"/>
          <w:lang w:val="ro-RO"/>
        </w:rPr>
        <w:t>desfășura</w:t>
      </w:r>
      <w:r w:rsidRPr="00CA26B9">
        <w:rPr>
          <w:rFonts w:ascii="Times New Roman" w:hAnsi="Times New Roman" w:cs="Times New Roman"/>
          <w:bCs/>
          <w:sz w:val="24"/>
          <w:szCs w:val="24"/>
          <w:lang w:val="ro-RO"/>
        </w:rPr>
        <w:t xml:space="preserve"> în ultimele </w:t>
      </w:r>
      <w:r w:rsidR="005A04A9" w:rsidRPr="00CA26B9">
        <w:rPr>
          <w:rFonts w:ascii="Times New Roman" w:hAnsi="Times New Roman" w:cs="Times New Roman"/>
          <w:bCs/>
          <w:sz w:val="24"/>
          <w:szCs w:val="24"/>
          <w:lang w:val="ro-RO"/>
        </w:rPr>
        <w:t xml:space="preserve">_______ </w:t>
      </w:r>
      <w:r w:rsidRPr="00CA26B9">
        <w:rPr>
          <w:rFonts w:ascii="Times New Roman" w:hAnsi="Times New Roman" w:cs="Times New Roman"/>
          <w:bCs/>
          <w:sz w:val="24"/>
          <w:szCs w:val="24"/>
          <w:lang w:val="ro-RO"/>
        </w:rPr>
        <w:t xml:space="preserve">săptămâni, câte </w:t>
      </w:r>
      <w:r w:rsidR="005A04A9" w:rsidRPr="00CA26B9">
        <w:rPr>
          <w:rFonts w:ascii="Times New Roman" w:hAnsi="Times New Roman" w:cs="Times New Roman"/>
          <w:bCs/>
          <w:sz w:val="24"/>
          <w:szCs w:val="24"/>
          <w:lang w:val="ro-RO"/>
        </w:rPr>
        <w:t xml:space="preserve">_______ </w:t>
      </w:r>
      <w:r w:rsidRPr="00CA26B9">
        <w:rPr>
          <w:rFonts w:ascii="Times New Roman" w:hAnsi="Times New Roman" w:cs="Times New Roman"/>
          <w:bCs/>
          <w:sz w:val="24"/>
          <w:szCs w:val="24"/>
          <w:lang w:val="ro-RO"/>
        </w:rPr>
        <w:t>ore/săptămână (pentru programele de licență)</w:t>
      </w:r>
      <w:r w:rsidR="009A5DB6" w:rsidRPr="00CA26B9">
        <w:rPr>
          <w:rFonts w:ascii="Times New Roman" w:hAnsi="Times New Roman" w:cs="Times New Roman"/>
          <w:bCs/>
          <w:sz w:val="24"/>
          <w:szCs w:val="24"/>
          <w:lang w:val="ro-RO"/>
        </w:rPr>
        <w:t>.</w:t>
      </w:r>
    </w:p>
    <w:p w14:paraId="596F71D8" w14:textId="77777777" w:rsidR="009A5DB6" w:rsidRDefault="009A5DB6" w:rsidP="00AF2667">
      <w:pPr>
        <w:spacing w:after="0" w:line="240" w:lineRule="auto"/>
        <w:jc w:val="both"/>
        <w:rPr>
          <w:rFonts w:ascii="Times New Roman" w:hAnsi="Times New Roman" w:cs="Times New Roman"/>
          <w:b/>
          <w:sz w:val="24"/>
          <w:szCs w:val="24"/>
          <w:lang w:val="ro-RO"/>
        </w:rPr>
      </w:pPr>
    </w:p>
    <w:p w14:paraId="7D6F4C5E" w14:textId="77777777" w:rsidR="00D06836" w:rsidRDefault="00D06836" w:rsidP="00AF2667">
      <w:pPr>
        <w:spacing w:after="0" w:line="240" w:lineRule="auto"/>
        <w:jc w:val="both"/>
        <w:rPr>
          <w:rFonts w:ascii="Times New Roman" w:hAnsi="Times New Roman" w:cs="Times New Roman"/>
          <w:b/>
          <w:sz w:val="24"/>
          <w:szCs w:val="24"/>
          <w:lang w:val="ro-RO"/>
        </w:rPr>
      </w:pPr>
    </w:p>
    <w:p w14:paraId="54693BCE" w14:textId="77777777" w:rsidR="00D06836" w:rsidRPr="00EC421E" w:rsidRDefault="00D06836" w:rsidP="00AF2667">
      <w:pPr>
        <w:spacing w:after="0" w:line="240" w:lineRule="auto"/>
        <w:jc w:val="both"/>
        <w:rPr>
          <w:rFonts w:ascii="Times New Roman" w:hAnsi="Times New Roman" w:cs="Times New Roman"/>
          <w:b/>
          <w:sz w:val="24"/>
          <w:szCs w:val="24"/>
          <w:lang w:val="ro-RO"/>
        </w:rPr>
      </w:pPr>
    </w:p>
    <w:p w14:paraId="4141319A" w14:textId="77777777" w:rsidR="00D06836" w:rsidRDefault="00D06836" w:rsidP="0071401D">
      <w:pPr>
        <w:spacing w:after="0" w:line="240" w:lineRule="auto"/>
        <w:jc w:val="both"/>
        <w:rPr>
          <w:rFonts w:ascii="Times New Roman" w:hAnsi="Times New Roman" w:cs="Times New Roman"/>
          <w:b/>
          <w:sz w:val="24"/>
          <w:szCs w:val="24"/>
          <w:lang w:val="ro-RO"/>
        </w:rPr>
      </w:pPr>
    </w:p>
    <w:p w14:paraId="3E2A8575" w14:textId="5BB170CC" w:rsidR="00816225" w:rsidRPr="00D06836" w:rsidRDefault="0071401D" w:rsidP="0071401D">
      <w:pPr>
        <w:spacing w:after="0" w:line="240" w:lineRule="auto"/>
        <w:jc w:val="both"/>
        <w:rPr>
          <w:rFonts w:ascii="Times New Roman" w:hAnsi="Times New Roman" w:cs="Times New Roman"/>
          <w:b/>
          <w:sz w:val="24"/>
          <w:szCs w:val="24"/>
          <w:lang w:val="ro-RO"/>
        </w:rPr>
      </w:pPr>
      <w:r w:rsidRPr="00D06836">
        <w:rPr>
          <w:rFonts w:ascii="Times New Roman" w:hAnsi="Times New Roman" w:cs="Times New Roman"/>
          <w:b/>
          <w:sz w:val="24"/>
          <w:szCs w:val="24"/>
          <w:lang w:val="ro-RO"/>
        </w:rPr>
        <w:t xml:space="preserve">III. </w:t>
      </w:r>
      <w:r w:rsidR="00816225" w:rsidRPr="00D06836">
        <w:rPr>
          <w:rFonts w:ascii="Times New Roman" w:hAnsi="Times New Roman" w:cs="Times New Roman"/>
          <w:b/>
          <w:sz w:val="24"/>
          <w:szCs w:val="24"/>
          <w:lang w:val="ro-RO"/>
        </w:rPr>
        <w:t>PONDEREA DISCIPLINELOR PE CATEGORII ȘI TIPURI</w:t>
      </w:r>
      <w:r w:rsidR="003B5AE5" w:rsidRPr="00D06836">
        <w:rPr>
          <w:rFonts w:ascii="Times New Roman" w:hAnsi="Times New Roman" w:cs="Times New Roman"/>
          <w:b/>
          <w:sz w:val="24"/>
          <w:szCs w:val="24"/>
          <w:lang w:val="ro-RO"/>
        </w:rPr>
        <w:t xml:space="preserve"> DE DISCIPLINE</w:t>
      </w:r>
    </w:p>
    <w:p w14:paraId="665447DD" w14:textId="77777777" w:rsidR="00816225" w:rsidRPr="00D06836" w:rsidRDefault="00816225" w:rsidP="0071401D">
      <w:pPr>
        <w:spacing w:after="0" w:line="240" w:lineRule="auto"/>
        <w:jc w:val="both"/>
        <w:rPr>
          <w:rFonts w:ascii="Times New Roman" w:hAnsi="Times New Roman" w:cs="Times New Roman"/>
          <w:b/>
          <w:sz w:val="24"/>
          <w:szCs w:val="24"/>
          <w:lang w:val="ro-RO"/>
        </w:rPr>
      </w:pPr>
    </w:p>
    <w:p w14:paraId="35C4AF36" w14:textId="460ACA9C" w:rsidR="0071401D" w:rsidRPr="00D06836" w:rsidRDefault="003B5AE5" w:rsidP="0071401D">
      <w:pPr>
        <w:spacing w:after="0" w:line="240" w:lineRule="auto"/>
        <w:jc w:val="both"/>
        <w:rPr>
          <w:rFonts w:ascii="Times New Roman" w:hAnsi="Times New Roman" w:cs="Times New Roman"/>
          <w:b/>
          <w:strike/>
          <w:sz w:val="24"/>
          <w:szCs w:val="24"/>
          <w:lang w:val="ro-RO"/>
        </w:rPr>
      </w:pPr>
      <w:r w:rsidRPr="00D06836">
        <w:rPr>
          <w:rFonts w:ascii="Times New Roman" w:hAnsi="Times New Roman" w:cs="Times New Roman"/>
          <w:b/>
          <w:sz w:val="24"/>
          <w:szCs w:val="24"/>
          <w:lang w:val="ro-RO"/>
        </w:rPr>
        <w:t xml:space="preserve">Numărul orelor la disciplinele obligatorii </w:t>
      </w:r>
      <w:r w:rsidR="00836EF5" w:rsidRPr="00D06836">
        <w:rPr>
          <w:rFonts w:ascii="Times New Roman" w:hAnsi="Times New Roman" w:cs="Times New Roman"/>
          <w:b/>
          <w:sz w:val="24"/>
          <w:szCs w:val="24"/>
          <w:lang w:val="ro-RO"/>
        </w:rPr>
        <w:t>și</w:t>
      </w:r>
      <w:r w:rsidRPr="00D06836">
        <w:rPr>
          <w:rFonts w:ascii="Times New Roman" w:hAnsi="Times New Roman" w:cs="Times New Roman"/>
          <w:b/>
          <w:sz w:val="24"/>
          <w:szCs w:val="24"/>
          <w:lang w:val="ro-RO"/>
        </w:rPr>
        <w:t xml:space="preserve"> </w:t>
      </w:r>
      <w:r w:rsidR="00836EF5" w:rsidRPr="00D06836">
        <w:rPr>
          <w:rFonts w:ascii="Times New Roman" w:hAnsi="Times New Roman" w:cs="Times New Roman"/>
          <w:b/>
          <w:sz w:val="24"/>
          <w:szCs w:val="24"/>
          <w:lang w:val="ro-RO"/>
        </w:rPr>
        <w:t>opționale</w:t>
      </w:r>
      <w:r w:rsidRPr="00D06836">
        <w:rPr>
          <w:rFonts w:ascii="Times New Roman" w:hAnsi="Times New Roman" w:cs="Times New Roman"/>
          <w:b/>
          <w:sz w:val="24"/>
          <w:szCs w:val="24"/>
          <w:lang w:val="ro-RO"/>
        </w:rPr>
        <w:t>:</w:t>
      </w:r>
      <w:r w:rsidR="00C44EE7" w:rsidRPr="00D06836">
        <w:rPr>
          <w:rFonts w:ascii="Times New Roman" w:hAnsi="Times New Roman" w:cs="Times New Roman"/>
          <w:b/>
          <w:sz w:val="24"/>
          <w:szCs w:val="24"/>
          <w:lang w:val="ro-RO"/>
        </w:rPr>
        <w:t xml:space="preserve"> </w:t>
      </w:r>
      <w:r w:rsidR="009A5DB6" w:rsidRPr="00D06836">
        <w:rPr>
          <w:rFonts w:ascii="Times New Roman" w:hAnsi="Times New Roman" w:cs="Times New Roman"/>
          <w:b/>
          <w:sz w:val="24"/>
          <w:szCs w:val="24"/>
          <w:lang w:val="ro-RO"/>
        </w:rPr>
        <w:t xml:space="preserve"> ____________</w:t>
      </w:r>
    </w:p>
    <w:p w14:paraId="35C4AF37" w14:textId="77777777" w:rsidR="001E690A" w:rsidRPr="00EC421E" w:rsidRDefault="001E690A" w:rsidP="0071401D">
      <w:pPr>
        <w:spacing w:after="0" w:line="240" w:lineRule="auto"/>
        <w:jc w:val="both"/>
        <w:rPr>
          <w:rFonts w:ascii="Times New Roman" w:hAnsi="Times New Roman" w:cs="Times New Roman"/>
          <w:b/>
          <w:sz w:val="24"/>
          <w:szCs w:val="24"/>
          <w:lang w:val="ro-RO"/>
        </w:rPr>
      </w:pPr>
    </w:p>
    <w:tbl>
      <w:tblPr>
        <w:tblW w:w="0" w:type="auto"/>
        <w:jc w:val="center"/>
        <w:tblLayout w:type="fixed"/>
        <w:tblLook w:val="0000" w:firstRow="0" w:lastRow="0" w:firstColumn="0" w:lastColumn="0" w:noHBand="0" w:noVBand="0"/>
      </w:tblPr>
      <w:tblGrid>
        <w:gridCol w:w="1017"/>
        <w:gridCol w:w="1970"/>
        <w:gridCol w:w="2064"/>
      </w:tblGrid>
      <w:tr w:rsidR="0071401D" w:rsidRPr="00EC421E" w14:paraId="35C4AF3B" w14:textId="77777777" w:rsidTr="00185D0E">
        <w:trPr>
          <w:jc w:val="center"/>
        </w:trPr>
        <w:tc>
          <w:tcPr>
            <w:tcW w:w="1017" w:type="dxa"/>
            <w:tcBorders>
              <w:top w:val="single" w:sz="4" w:space="0" w:color="000000"/>
              <w:left w:val="single" w:sz="4" w:space="0" w:color="000000"/>
              <w:bottom w:val="single" w:sz="4" w:space="0" w:color="000000"/>
            </w:tcBorders>
          </w:tcPr>
          <w:p w14:paraId="35C4AF38" w14:textId="77777777" w:rsidR="0071401D" w:rsidRPr="00EC421E" w:rsidRDefault="0071401D" w:rsidP="0071401D">
            <w:pPr>
              <w:snapToGrid w:val="0"/>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ANUL</w:t>
            </w:r>
          </w:p>
        </w:tc>
        <w:tc>
          <w:tcPr>
            <w:tcW w:w="1970" w:type="dxa"/>
            <w:tcBorders>
              <w:top w:val="single" w:sz="4" w:space="0" w:color="000000"/>
              <w:left w:val="single" w:sz="4" w:space="0" w:color="000000"/>
              <w:bottom w:val="single" w:sz="4" w:space="0" w:color="000000"/>
            </w:tcBorders>
          </w:tcPr>
          <w:p w14:paraId="35C4AF39" w14:textId="77777777" w:rsidR="0071401D" w:rsidRPr="00EC421E" w:rsidRDefault="0071401D" w:rsidP="0071401D">
            <w:pPr>
              <w:snapToGrid w:val="0"/>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SEMESTRUL I</w:t>
            </w:r>
          </w:p>
        </w:tc>
        <w:tc>
          <w:tcPr>
            <w:tcW w:w="2064" w:type="dxa"/>
            <w:tcBorders>
              <w:top w:val="single" w:sz="4" w:space="0" w:color="000000"/>
              <w:left w:val="single" w:sz="4" w:space="0" w:color="000000"/>
              <w:bottom w:val="single" w:sz="4" w:space="0" w:color="000000"/>
              <w:right w:val="single" w:sz="4" w:space="0" w:color="000000"/>
            </w:tcBorders>
          </w:tcPr>
          <w:p w14:paraId="35C4AF3A" w14:textId="77777777" w:rsidR="0071401D" w:rsidRPr="00EC421E" w:rsidRDefault="0071401D" w:rsidP="0071401D">
            <w:pPr>
              <w:snapToGrid w:val="0"/>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SEMESTRUL II</w:t>
            </w:r>
          </w:p>
        </w:tc>
      </w:tr>
      <w:tr w:rsidR="0071401D" w:rsidRPr="00EC421E" w14:paraId="35C4AF3F" w14:textId="77777777" w:rsidTr="00185D0E">
        <w:trPr>
          <w:jc w:val="center"/>
        </w:trPr>
        <w:tc>
          <w:tcPr>
            <w:tcW w:w="1017" w:type="dxa"/>
            <w:tcBorders>
              <w:left w:val="single" w:sz="4" w:space="0" w:color="000000"/>
              <w:bottom w:val="single" w:sz="4" w:space="0" w:color="000000"/>
            </w:tcBorders>
          </w:tcPr>
          <w:p w14:paraId="35C4AF3C" w14:textId="77777777" w:rsidR="0071401D" w:rsidRPr="00EC421E" w:rsidRDefault="0071401D" w:rsidP="0071401D">
            <w:pPr>
              <w:snapToGrid w:val="0"/>
              <w:spacing w:after="0" w:line="240" w:lineRule="auto"/>
              <w:jc w:val="center"/>
              <w:rPr>
                <w:rFonts w:ascii="Times New Roman" w:hAnsi="Times New Roman" w:cs="Times New Roman"/>
                <w:b/>
                <w:sz w:val="24"/>
                <w:szCs w:val="24"/>
                <w:lang w:val="ro-RO"/>
              </w:rPr>
            </w:pPr>
          </w:p>
        </w:tc>
        <w:tc>
          <w:tcPr>
            <w:tcW w:w="1970" w:type="dxa"/>
            <w:tcBorders>
              <w:left w:val="single" w:sz="4" w:space="0" w:color="000000"/>
              <w:bottom w:val="single" w:sz="4" w:space="0" w:color="000000"/>
            </w:tcBorders>
          </w:tcPr>
          <w:p w14:paraId="35C4AF3D" w14:textId="77777777" w:rsidR="0071401D" w:rsidRPr="00EC421E" w:rsidRDefault="0071401D" w:rsidP="0071401D">
            <w:pPr>
              <w:snapToGrid w:val="0"/>
              <w:spacing w:after="0" w:line="240" w:lineRule="auto"/>
              <w:jc w:val="center"/>
              <w:rPr>
                <w:rFonts w:ascii="Times New Roman" w:hAnsi="Times New Roman" w:cs="Times New Roman"/>
                <w:sz w:val="24"/>
                <w:szCs w:val="24"/>
                <w:lang w:val="ro-RO"/>
              </w:rPr>
            </w:pPr>
          </w:p>
        </w:tc>
        <w:tc>
          <w:tcPr>
            <w:tcW w:w="2064" w:type="dxa"/>
            <w:tcBorders>
              <w:left w:val="single" w:sz="4" w:space="0" w:color="000000"/>
              <w:bottom w:val="single" w:sz="4" w:space="0" w:color="000000"/>
              <w:right w:val="single" w:sz="4" w:space="0" w:color="000000"/>
            </w:tcBorders>
          </w:tcPr>
          <w:p w14:paraId="35C4AF3E" w14:textId="77777777" w:rsidR="0071401D" w:rsidRPr="00EC421E" w:rsidRDefault="0071401D" w:rsidP="0071401D">
            <w:pPr>
              <w:snapToGrid w:val="0"/>
              <w:spacing w:after="0" w:line="240" w:lineRule="auto"/>
              <w:jc w:val="center"/>
              <w:rPr>
                <w:rFonts w:ascii="Times New Roman" w:hAnsi="Times New Roman" w:cs="Times New Roman"/>
                <w:sz w:val="24"/>
                <w:szCs w:val="24"/>
                <w:lang w:val="ro-RO"/>
              </w:rPr>
            </w:pPr>
          </w:p>
        </w:tc>
      </w:tr>
      <w:tr w:rsidR="0071401D" w:rsidRPr="00EC421E" w14:paraId="35C4AF43" w14:textId="77777777" w:rsidTr="00185D0E">
        <w:trPr>
          <w:jc w:val="center"/>
        </w:trPr>
        <w:tc>
          <w:tcPr>
            <w:tcW w:w="1017" w:type="dxa"/>
            <w:tcBorders>
              <w:left w:val="single" w:sz="4" w:space="0" w:color="000000"/>
              <w:bottom w:val="single" w:sz="4" w:space="0" w:color="000000"/>
            </w:tcBorders>
          </w:tcPr>
          <w:p w14:paraId="35C4AF40" w14:textId="77777777" w:rsidR="0071401D" w:rsidRPr="00EC421E" w:rsidRDefault="0071401D" w:rsidP="0071401D">
            <w:pPr>
              <w:snapToGrid w:val="0"/>
              <w:spacing w:after="0" w:line="240" w:lineRule="auto"/>
              <w:jc w:val="center"/>
              <w:rPr>
                <w:rFonts w:ascii="Times New Roman" w:hAnsi="Times New Roman" w:cs="Times New Roman"/>
                <w:sz w:val="24"/>
                <w:szCs w:val="24"/>
                <w:lang w:val="ro-RO"/>
              </w:rPr>
            </w:pPr>
          </w:p>
        </w:tc>
        <w:tc>
          <w:tcPr>
            <w:tcW w:w="1970" w:type="dxa"/>
            <w:tcBorders>
              <w:left w:val="single" w:sz="4" w:space="0" w:color="000000"/>
              <w:bottom w:val="single" w:sz="4" w:space="0" w:color="000000"/>
            </w:tcBorders>
          </w:tcPr>
          <w:p w14:paraId="35C4AF41" w14:textId="77777777" w:rsidR="0071401D" w:rsidRPr="00EC421E" w:rsidRDefault="0071401D" w:rsidP="0071401D">
            <w:pPr>
              <w:snapToGrid w:val="0"/>
              <w:spacing w:after="0" w:line="240" w:lineRule="auto"/>
              <w:jc w:val="center"/>
              <w:rPr>
                <w:rFonts w:ascii="Times New Roman" w:hAnsi="Times New Roman" w:cs="Times New Roman"/>
                <w:sz w:val="24"/>
                <w:szCs w:val="24"/>
                <w:lang w:val="ro-RO"/>
              </w:rPr>
            </w:pPr>
          </w:p>
        </w:tc>
        <w:tc>
          <w:tcPr>
            <w:tcW w:w="2064" w:type="dxa"/>
            <w:tcBorders>
              <w:left w:val="single" w:sz="4" w:space="0" w:color="000000"/>
              <w:bottom w:val="single" w:sz="4" w:space="0" w:color="000000"/>
              <w:right w:val="single" w:sz="4" w:space="0" w:color="000000"/>
            </w:tcBorders>
          </w:tcPr>
          <w:p w14:paraId="35C4AF42" w14:textId="77777777" w:rsidR="0071401D" w:rsidRPr="00EC421E" w:rsidRDefault="0071401D" w:rsidP="0071401D">
            <w:pPr>
              <w:snapToGrid w:val="0"/>
              <w:spacing w:after="0" w:line="240" w:lineRule="auto"/>
              <w:jc w:val="center"/>
              <w:rPr>
                <w:rFonts w:ascii="Times New Roman" w:hAnsi="Times New Roman" w:cs="Times New Roman"/>
                <w:sz w:val="24"/>
                <w:szCs w:val="24"/>
                <w:lang w:val="ro-RO"/>
              </w:rPr>
            </w:pPr>
          </w:p>
        </w:tc>
      </w:tr>
      <w:tr w:rsidR="0071401D" w:rsidRPr="00EC421E" w14:paraId="35C4AF47" w14:textId="77777777" w:rsidTr="00185D0E">
        <w:trPr>
          <w:jc w:val="center"/>
        </w:trPr>
        <w:tc>
          <w:tcPr>
            <w:tcW w:w="1017" w:type="dxa"/>
            <w:tcBorders>
              <w:left w:val="single" w:sz="4" w:space="0" w:color="000000"/>
              <w:bottom w:val="single" w:sz="4" w:space="0" w:color="000000"/>
            </w:tcBorders>
          </w:tcPr>
          <w:p w14:paraId="35C4AF44" w14:textId="77777777" w:rsidR="0071401D" w:rsidRPr="00EC421E" w:rsidRDefault="0071401D" w:rsidP="0071401D">
            <w:pPr>
              <w:snapToGrid w:val="0"/>
              <w:spacing w:after="0" w:line="240" w:lineRule="auto"/>
              <w:jc w:val="center"/>
              <w:rPr>
                <w:rFonts w:ascii="Times New Roman" w:hAnsi="Times New Roman" w:cs="Times New Roman"/>
                <w:sz w:val="24"/>
                <w:szCs w:val="24"/>
                <w:lang w:val="ro-RO"/>
              </w:rPr>
            </w:pPr>
          </w:p>
        </w:tc>
        <w:tc>
          <w:tcPr>
            <w:tcW w:w="1970" w:type="dxa"/>
            <w:tcBorders>
              <w:left w:val="single" w:sz="4" w:space="0" w:color="000000"/>
              <w:bottom w:val="single" w:sz="4" w:space="0" w:color="000000"/>
            </w:tcBorders>
          </w:tcPr>
          <w:p w14:paraId="35C4AF45" w14:textId="77777777" w:rsidR="0071401D" w:rsidRPr="00EC421E" w:rsidRDefault="0071401D" w:rsidP="0071401D">
            <w:pPr>
              <w:snapToGrid w:val="0"/>
              <w:spacing w:after="0" w:line="240" w:lineRule="auto"/>
              <w:jc w:val="center"/>
              <w:rPr>
                <w:rFonts w:ascii="Times New Roman" w:hAnsi="Times New Roman" w:cs="Times New Roman"/>
                <w:sz w:val="24"/>
                <w:szCs w:val="24"/>
                <w:lang w:val="ro-RO"/>
              </w:rPr>
            </w:pPr>
          </w:p>
        </w:tc>
        <w:tc>
          <w:tcPr>
            <w:tcW w:w="2064" w:type="dxa"/>
            <w:tcBorders>
              <w:left w:val="single" w:sz="4" w:space="0" w:color="000000"/>
              <w:bottom w:val="single" w:sz="4" w:space="0" w:color="000000"/>
              <w:right w:val="single" w:sz="4" w:space="0" w:color="000000"/>
            </w:tcBorders>
          </w:tcPr>
          <w:p w14:paraId="35C4AF46" w14:textId="77777777" w:rsidR="0071401D" w:rsidRPr="00EC421E" w:rsidRDefault="0071401D" w:rsidP="0071401D">
            <w:pPr>
              <w:snapToGrid w:val="0"/>
              <w:spacing w:after="0" w:line="240" w:lineRule="auto"/>
              <w:jc w:val="center"/>
              <w:rPr>
                <w:rFonts w:ascii="Times New Roman" w:hAnsi="Times New Roman" w:cs="Times New Roman"/>
                <w:sz w:val="24"/>
                <w:szCs w:val="24"/>
                <w:lang w:val="ro-RO"/>
              </w:rPr>
            </w:pPr>
          </w:p>
        </w:tc>
      </w:tr>
      <w:tr w:rsidR="0071401D" w:rsidRPr="00EC421E" w14:paraId="35C4AF4B" w14:textId="77777777" w:rsidTr="00185D0E">
        <w:trPr>
          <w:jc w:val="center"/>
        </w:trPr>
        <w:tc>
          <w:tcPr>
            <w:tcW w:w="1017" w:type="dxa"/>
            <w:tcBorders>
              <w:left w:val="single" w:sz="4" w:space="0" w:color="000000"/>
              <w:bottom w:val="single" w:sz="4" w:space="0" w:color="000000"/>
            </w:tcBorders>
          </w:tcPr>
          <w:p w14:paraId="35C4AF48" w14:textId="77777777" w:rsidR="0071401D" w:rsidRPr="00EC421E" w:rsidRDefault="0071401D" w:rsidP="0071401D">
            <w:pPr>
              <w:snapToGrid w:val="0"/>
              <w:spacing w:after="0" w:line="240" w:lineRule="auto"/>
              <w:jc w:val="center"/>
              <w:rPr>
                <w:rFonts w:ascii="Times New Roman" w:hAnsi="Times New Roman" w:cs="Times New Roman"/>
                <w:sz w:val="24"/>
                <w:szCs w:val="24"/>
                <w:lang w:val="ro-RO"/>
              </w:rPr>
            </w:pPr>
          </w:p>
        </w:tc>
        <w:tc>
          <w:tcPr>
            <w:tcW w:w="1970" w:type="dxa"/>
            <w:tcBorders>
              <w:left w:val="single" w:sz="4" w:space="0" w:color="000000"/>
              <w:bottom w:val="single" w:sz="4" w:space="0" w:color="000000"/>
            </w:tcBorders>
          </w:tcPr>
          <w:p w14:paraId="35C4AF49" w14:textId="77777777" w:rsidR="0071401D" w:rsidRPr="00EC421E" w:rsidRDefault="0071401D" w:rsidP="0071401D">
            <w:pPr>
              <w:snapToGrid w:val="0"/>
              <w:spacing w:after="0" w:line="240" w:lineRule="auto"/>
              <w:jc w:val="center"/>
              <w:rPr>
                <w:rFonts w:ascii="Times New Roman" w:hAnsi="Times New Roman" w:cs="Times New Roman"/>
                <w:sz w:val="24"/>
                <w:szCs w:val="24"/>
                <w:lang w:val="ro-RO"/>
              </w:rPr>
            </w:pPr>
          </w:p>
        </w:tc>
        <w:tc>
          <w:tcPr>
            <w:tcW w:w="2064" w:type="dxa"/>
            <w:tcBorders>
              <w:left w:val="single" w:sz="4" w:space="0" w:color="000000"/>
              <w:bottom w:val="single" w:sz="4" w:space="0" w:color="000000"/>
              <w:right w:val="single" w:sz="4" w:space="0" w:color="000000"/>
            </w:tcBorders>
          </w:tcPr>
          <w:p w14:paraId="35C4AF4A" w14:textId="77777777" w:rsidR="0071401D" w:rsidRPr="00EC421E" w:rsidRDefault="0071401D" w:rsidP="0071401D">
            <w:pPr>
              <w:snapToGrid w:val="0"/>
              <w:spacing w:after="0" w:line="240" w:lineRule="auto"/>
              <w:jc w:val="center"/>
              <w:rPr>
                <w:rFonts w:ascii="Times New Roman" w:hAnsi="Times New Roman" w:cs="Times New Roman"/>
                <w:sz w:val="24"/>
                <w:szCs w:val="24"/>
                <w:lang w:val="ro-RO"/>
              </w:rPr>
            </w:pPr>
          </w:p>
        </w:tc>
      </w:tr>
    </w:tbl>
    <w:p w14:paraId="35C4AF4C" w14:textId="77777777" w:rsidR="00AF2667" w:rsidRPr="00EC421E" w:rsidRDefault="00AF2667" w:rsidP="0071401D">
      <w:pPr>
        <w:spacing w:after="0" w:line="240" w:lineRule="auto"/>
        <w:jc w:val="both"/>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2150"/>
        <w:gridCol w:w="685"/>
        <w:gridCol w:w="696"/>
        <w:gridCol w:w="1006"/>
        <w:gridCol w:w="919"/>
        <w:gridCol w:w="851"/>
        <w:gridCol w:w="1843"/>
      </w:tblGrid>
      <w:tr w:rsidR="00D06836" w:rsidRPr="00D06836" w14:paraId="35C4AF53" w14:textId="77777777" w:rsidTr="00185D0E">
        <w:trPr>
          <w:jc w:val="center"/>
        </w:trPr>
        <w:tc>
          <w:tcPr>
            <w:tcW w:w="757" w:type="dxa"/>
            <w:vMerge w:val="restart"/>
            <w:tcBorders>
              <w:top w:val="single" w:sz="12" w:space="0" w:color="auto"/>
              <w:left w:val="single" w:sz="12" w:space="0" w:color="auto"/>
              <w:right w:val="single" w:sz="12" w:space="0" w:color="auto"/>
            </w:tcBorders>
            <w:vAlign w:val="center"/>
          </w:tcPr>
          <w:p w14:paraId="35C4AF4D" w14:textId="3E6E3734"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 xml:space="preserve">Nr. </w:t>
            </w:r>
            <w:r w:rsidR="009A5DB6" w:rsidRPr="00D06836">
              <w:rPr>
                <w:rFonts w:ascii="Times New Roman" w:hAnsi="Times New Roman" w:cs="Times New Roman"/>
                <w:b/>
                <w:sz w:val="24"/>
                <w:szCs w:val="24"/>
                <w:lang w:val="ro-RO"/>
              </w:rPr>
              <w:t>c</w:t>
            </w:r>
            <w:r w:rsidRPr="00D06836">
              <w:rPr>
                <w:rFonts w:ascii="Times New Roman" w:hAnsi="Times New Roman" w:cs="Times New Roman"/>
                <w:b/>
                <w:sz w:val="24"/>
                <w:szCs w:val="24"/>
                <w:lang w:val="ro-RO"/>
              </w:rPr>
              <w:t>rt.</w:t>
            </w:r>
          </w:p>
        </w:tc>
        <w:tc>
          <w:tcPr>
            <w:tcW w:w="2150" w:type="dxa"/>
            <w:vMerge w:val="restart"/>
            <w:tcBorders>
              <w:top w:val="single" w:sz="12" w:space="0" w:color="auto"/>
              <w:left w:val="single" w:sz="12" w:space="0" w:color="auto"/>
              <w:right w:val="single" w:sz="12" w:space="0" w:color="auto"/>
            </w:tcBorders>
            <w:vAlign w:val="center"/>
          </w:tcPr>
          <w:p w14:paraId="35C4AF4E" w14:textId="64282640" w:rsidR="0071401D" w:rsidRPr="00D06836" w:rsidRDefault="00272BDF"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Categorie</w:t>
            </w:r>
            <w:r w:rsidR="00425F5B" w:rsidRPr="00D06836">
              <w:rPr>
                <w:rFonts w:ascii="Times New Roman" w:hAnsi="Times New Roman" w:cs="Times New Roman"/>
                <w:b/>
                <w:sz w:val="24"/>
                <w:szCs w:val="24"/>
                <w:lang w:val="ro-RO"/>
              </w:rPr>
              <w:t xml:space="preserve"> discipline </w:t>
            </w:r>
          </w:p>
        </w:tc>
        <w:tc>
          <w:tcPr>
            <w:tcW w:w="2363" w:type="dxa"/>
            <w:gridSpan w:val="3"/>
            <w:tcBorders>
              <w:top w:val="single" w:sz="12" w:space="0" w:color="auto"/>
              <w:left w:val="single" w:sz="12" w:space="0" w:color="auto"/>
              <w:right w:val="single" w:sz="12" w:space="0" w:color="auto"/>
            </w:tcBorders>
            <w:vAlign w:val="center"/>
          </w:tcPr>
          <w:p w14:paraId="35C4AF4F"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Nr. de ore</w:t>
            </w:r>
          </w:p>
        </w:tc>
        <w:tc>
          <w:tcPr>
            <w:tcW w:w="1770" w:type="dxa"/>
            <w:gridSpan w:val="2"/>
            <w:tcBorders>
              <w:top w:val="single" w:sz="12" w:space="0" w:color="auto"/>
              <w:left w:val="single" w:sz="12" w:space="0" w:color="auto"/>
              <w:right w:val="single" w:sz="12" w:space="0" w:color="auto"/>
            </w:tcBorders>
            <w:vAlign w:val="center"/>
          </w:tcPr>
          <w:p w14:paraId="35C4AF50"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Total</w:t>
            </w:r>
          </w:p>
        </w:tc>
        <w:tc>
          <w:tcPr>
            <w:tcW w:w="1843" w:type="dxa"/>
            <w:tcBorders>
              <w:top w:val="single" w:sz="12" w:space="0" w:color="auto"/>
              <w:left w:val="single" w:sz="12" w:space="0" w:color="auto"/>
              <w:right w:val="single" w:sz="12" w:space="0" w:color="auto"/>
            </w:tcBorders>
            <w:vAlign w:val="center"/>
          </w:tcPr>
          <w:p w14:paraId="35C4AF51"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Standard ARACIS</w:t>
            </w:r>
          </w:p>
          <w:p w14:paraId="081A0C1D"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[min / max. %]</w:t>
            </w:r>
          </w:p>
          <w:p w14:paraId="35C4AF52" w14:textId="348D6D7B" w:rsidR="00425F5B" w:rsidRPr="00D06836" w:rsidRDefault="00425F5B" w:rsidP="0071401D">
            <w:pPr>
              <w:autoSpaceDE w:val="0"/>
              <w:spacing w:after="0" w:line="240" w:lineRule="auto"/>
              <w:jc w:val="center"/>
              <w:rPr>
                <w:rFonts w:ascii="Times New Roman" w:hAnsi="Times New Roman" w:cs="Times New Roman"/>
                <w:b/>
                <w:sz w:val="20"/>
                <w:szCs w:val="20"/>
                <w:lang w:val="ro-RO"/>
              </w:rPr>
            </w:pPr>
            <w:r w:rsidRPr="00D06836">
              <w:rPr>
                <w:rFonts w:ascii="Times New Roman" w:hAnsi="Times New Roman" w:cs="Times New Roman"/>
                <w:b/>
                <w:sz w:val="20"/>
                <w:szCs w:val="20"/>
                <w:lang w:val="ro-RO"/>
              </w:rPr>
              <w:t>(dacă este cazul)</w:t>
            </w:r>
          </w:p>
        </w:tc>
      </w:tr>
      <w:tr w:rsidR="00D06836" w:rsidRPr="00D06836" w14:paraId="35C4AF5C" w14:textId="77777777" w:rsidTr="00185D0E">
        <w:trPr>
          <w:jc w:val="center"/>
        </w:trPr>
        <w:tc>
          <w:tcPr>
            <w:tcW w:w="757" w:type="dxa"/>
            <w:vMerge/>
            <w:tcBorders>
              <w:left w:val="single" w:sz="12" w:space="0" w:color="auto"/>
              <w:bottom w:val="single" w:sz="12" w:space="0" w:color="auto"/>
              <w:right w:val="single" w:sz="12" w:space="0" w:color="auto"/>
            </w:tcBorders>
          </w:tcPr>
          <w:p w14:paraId="35C4AF54"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2150" w:type="dxa"/>
            <w:vMerge/>
            <w:tcBorders>
              <w:left w:val="single" w:sz="12" w:space="0" w:color="auto"/>
              <w:bottom w:val="single" w:sz="12" w:space="0" w:color="auto"/>
              <w:right w:val="single" w:sz="12" w:space="0" w:color="auto"/>
            </w:tcBorders>
          </w:tcPr>
          <w:p w14:paraId="35C4AF55"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685" w:type="dxa"/>
            <w:tcBorders>
              <w:left w:val="single" w:sz="12" w:space="0" w:color="auto"/>
              <w:bottom w:val="single" w:sz="12" w:space="0" w:color="auto"/>
            </w:tcBorders>
          </w:tcPr>
          <w:p w14:paraId="35C4AF56"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An I</w:t>
            </w:r>
          </w:p>
        </w:tc>
        <w:tc>
          <w:tcPr>
            <w:tcW w:w="672" w:type="dxa"/>
            <w:tcBorders>
              <w:bottom w:val="single" w:sz="12" w:space="0" w:color="auto"/>
            </w:tcBorders>
          </w:tcPr>
          <w:p w14:paraId="35C4AF57"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w:t>
            </w:r>
          </w:p>
        </w:tc>
        <w:tc>
          <w:tcPr>
            <w:tcW w:w="1006" w:type="dxa"/>
            <w:tcBorders>
              <w:bottom w:val="single" w:sz="12" w:space="0" w:color="auto"/>
              <w:right w:val="single" w:sz="12" w:space="0" w:color="auto"/>
            </w:tcBorders>
          </w:tcPr>
          <w:p w14:paraId="35C4AF58"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An VI</w:t>
            </w:r>
          </w:p>
        </w:tc>
        <w:tc>
          <w:tcPr>
            <w:tcW w:w="919" w:type="dxa"/>
            <w:tcBorders>
              <w:left w:val="single" w:sz="12" w:space="0" w:color="auto"/>
              <w:bottom w:val="single" w:sz="12" w:space="0" w:color="auto"/>
            </w:tcBorders>
          </w:tcPr>
          <w:p w14:paraId="35C4AF59"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Ore</w:t>
            </w:r>
          </w:p>
        </w:tc>
        <w:tc>
          <w:tcPr>
            <w:tcW w:w="851" w:type="dxa"/>
            <w:tcBorders>
              <w:bottom w:val="single" w:sz="12" w:space="0" w:color="auto"/>
              <w:right w:val="single" w:sz="12" w:space="0" w:color="auto"/>
            </w:tcBorders>
          </w:tcPr>
          <w:p w14:paraId="35C4AF5A"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w:t>
            </w:r>
          </w:p>
        </w:tc>
        <w:tc>
          <w:tcPr>
            <w:tcW w:w="1843" w:type="dxa"/>
            <w:tcBorders>
              <w:left w:val="single" w:sz="12" w:space="0" w:color="auto"/>
              <w:bottom w:val="single" w:sz="12" w:space="0" w:color="auto"/>
              <w:right w:val="single" w:sz="12" w:space="0" w:color="auto"/>
            </w:tcBorders>
          </w:tcPr>
          <w:p w14:paraId="35C4AF5B"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p>
        </w:tc>
      </w:tr>
      <w:tr w:rsidR="00D06836" w:rsidRPr="00D06836" w14:paraId="35C4AF65" w14:textId="77777777" w:rsidTr="00185D0E">
        <w:trPr>
          <w:jc w:val="center"/>
        </w:trPr>
        <w:tc>
          <w:tcPr>
            <w:tcW w:w="757" w:type="dxa"/>
            <w:tcBorders>
              <w:top w:val="single" w:sz="12" w:space="0" w:color="auto"/>
              <w:left w:val="single" w:sz="12" w:space="0" w:color="auto"/>
              <w:right w:val="single" w:sz="12" w:space="0" w:color="auto"/>
            </w:tcBorders>
          </w:tcPr>
          <w:p w14:paraId="35C4AF5D"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1.</w:t>
            </w:r>
          </w:p>
        </w:tc>
        <w:tc>
          <w:tcPr>
            <w:tcW w:w="2150" w:type="dxa"/>
            <w:tcBorders>
              <w:top w:val="single" w:sz="12" w:space="0" w:color="auto"/>
              <w:left w:val="single" w:sz="12" w:space="0" w:color="auto"/>
              <w:right w:val="single" w:sz="12" w:space="0" w:color="auto"/>
            </w:tcBorders>
          </w:tcPr>
          <w:p w14:paraId="35C4AF5E" w14:textId="73504BF9" w:rsidR="0071401D" w:rsidRPr="00D06836" w:rsidRDefault="0071401D" w:rsidP="00425F5B">
            <w:pPr>
              <w:autoSpaceDE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Obligatorii </w:t>
            </w:r>
            <w:r w:rsidR="00425F5B" w:rsidRPr="00D06836">
              <w:rPr>
                <w:rFonts w:ascii="Times New Roman" w:hAnsi="Times New Roman" w:cs="Times New Roman"/>
                <w:sz w:val="24"/>
                <w:szCs w:val="24"/>
                <w:lang w:val="ro-RO"/>
              </w:rPr>
              <w:t>(DOB)</w:t>
            </w:r>
          </w:p>
        </w:tc>
        <w:tc>
          <w:tcPr>
            <w:tcW w:w="685" w:type="dxa"/>
            <w:tcBorders>
              <w:top w:val="single" w:sz="12" w:space="0" w:color="auto"/>
              <w:left w:val="single" w:sz="12" w:space="0" w:color="auto"/>
            </w:tcBorders>
          </w:tcPr>
          <w:p w14:paraId="35C4AF5F"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672" w:type="dxa"/>
            <w:tcBorders>
              <w:top w:val="single" w:sz="12" w:space="0" w:color="auto"/>
            </w:tcBorders>
          </w:tcPr>
          <w:p w14:paraId="35C4AF60"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006" w:type="dxa"/>
            <w:tcBorders>
              <w:top w:val="single" w:sz="12" w:space="0" w:color="auto"/>
              <w:right w:val="single" w:sz="12" w:space="0" w:color="auto"/>
            </w:tcBorders>
          </w:tcPr>
          <w:p w14:paraId="35C4AF61"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19" w:type="dxa"/>
            <w:tcBorders>
              <w:top w:val="single" w:sz="12" w:space="0" w:color="auto"/>
              <w:left w:val="single" w:sz="12" w:space="0" w:color="auto"/>
            </w:tcBorders>
          </w:tcPr>
          <w:p w14:paraId="35C4AF62"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top w:val="single" w:sz="12" w:space="0" w:color="auto"/>
              <w:right w:val="single" w:sz="12" w:space="0" w:color="auto"/>
            </w:tcBorders>
          </w:tcPr>
          <w:p w14:paraId="35C4AF63"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top w:val="single" w:sz="12" w:space="0" w:color="auto"/>
              <w:left w:val="single" w:sz="12" w:space="0" w:color="auto"/>
              <w:right w:val="single" w:sz="12" w:space="0" w:color="auto"/>
            </w:tcBorders>
          </w:tcPr>
          <w:p w14:paraId="35C4AF64"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r>
      <w:tr w:rsidR="00D06836" w:rsidRPr="00D06836" w14:paraId="35C4AF6E" w14:textId="77777777" w:rsidTr="00185D0E">
        <w:trPr>
          <w:jc w:val="center"/>
        </w:trPr>
        <w:tc>
          <w:tcPr>
            <w:tcW w:w="757" w:type="dxa"/>
            <w:tcBorders>
              <w:left w:val="single" w:sz="12" w:space="0" w:color="auto"/>
              <w:right w:val="single" w:sz="12" w:space="0" w:color="auto"/>
            </w:tcBorders>
          </w:tcPr>
          <w:p w14:paraId="35C4AF66"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2.</w:t>
            </w:r>
          </w:p>
        </w:tc>
        <w:tc>
          <w:tcPr>
            <w:tcW w:w="2150" w:type="dxa"/>
            <w:tcBorders>
              <w:left w:val="single" w:sz="12" w:space="0" w:color="auto"/>
              <w:right w:val="single" w:sz="12" w:space="0" w:color="auto"/>
            </w:tcBorders>
          </w:tcPr>
          <w:p w14:paraId="35C4AF67" w14:textId="6A7F90C8" w:rsidR="0071401D" w:rsidRPr="00D06836" w:rsidRDefault="0035430C" w:rsidP="0071401D">
            <w:pPr>
              <w:autoSpaceDE w:val="0"/>
              <w:spacing w:after="0" w:line="240" w:lineRule="auto"/>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O</w:t>
            </w:r>
            <w:r w:rsidR="009A5DB6" w:rsidRPr="00D06836">
              <w:rPr>
                <w:rFonts w:ascii="Times New Roman" w:hAnsi="Times New Roman" w:cs="Times New Roman"/>
                <w:sz w:val="24"/>
                <w:szCs w:val="24"/>
                <w:lang w:val="ro-RO"/>
              </w:rPr>
              <w:t>pționale</w:t>
            </w:r>
            <w:r w:rsidR="0071401D" w:rsidRPr="00D06836">
              <w:rPr>
                <w:rFonts w:ascii="Times New Roman" w:hAnsi="Times New Roman" w:cs="Times New Roman"/>
                <w:sz w:val="24"/>
                <w:szCs w:val="24"/>
                <w:lang w:val="ro-RO"/>
              </w:rPr>
              <w:t xml:space="preserve"> </w:t>
            </w:r>
            <w:r w:rsidR="00425F5B" w:rsidRPr="00D06836">
              <w:rPr>
                <w:rFonts w:ascii="Times New Roman" w:hAnsi="Times New Roman" w:cs="Times New Roman"/>
                <w:sz w:val="24"/>
                <w:szCs w:val="24"/>
                <w:lang w:val="ro-RO"/>
              </w:rPr>
              <w:t>(DOP)</w:t>
            </w:r>
          </w:p>
        </w:tc>
        <w:tc>
          <w:tcPr>
            <w:tcW w:w="685" w:type="dxa"/>
            <w:tcBorders>
              <w:left w:val="single" w:sz="12" w:space="0" w:color="auto"/>
            </w:tcBorders>
          </w:tcPr>
          <w:p w14:paraId="35C4AF68"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672" w:type="dxa"/>
          </w:tcPr>
          <w:p w14:paraId="35C4AF69"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006" w:type="dxa"/>
            <w:tcBorders>
              <w:right w:val="single" w:sz="12" w:space="0" w:color="auto"/>
            </w:tcBorders>
          </w:tcPr>
          <w:p w14:paraId="35C4AF6A"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19" w:type="dxa"/>
            <w:tcBorders>
              <w:left w:val="single" w:sz="12" w:space="0" w:color="auto"/>
            </w:tcBorders>
          </w:tcPr>
          <w:p w14:paraId="35C4AF6B"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right w:val="single" w:sz="12" w:space="0" w:color="auto"/>
            </w:tcBorders>
          </w:tcPr>
          <w:p w14:paraId="35C4AF6C"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right w:val="single" w:sz="12" w:space="0" w:color="auto"/>
            </w:tcBorders>
          </w:tcPr>
          <w:p w14:paraId="35C4AF6D"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r>
      <w:tr w:rsidR="00D06836" w:rsidRPr="00D06836" w14:paraId="35C4AF76" w14:textId="77777777" w:rsidTr="00185D0E">
        <w:trPr>
          <w:jc w:val="center"/>
        </w:trPr>
        <w:tc>
          <w:tcPr>
            <w:tcW w:w="2907" w:type="dxa"/>
            <w:gridSpan w:val="2"/>
            <w:tcBorders>
              <w:left w:val="single" w:sz="12" w:space="0" w:color="auto"/>
              <w:right w:val="single" w:sz="12" w:space="0" w:color="auto"/>
            </w:tcBorders>
          </w:tcPr>
          <w:p w14:paraId="35C4AF6F" w14:textId="77777777" w:rsidR="0071401D" w:rsidRPr="00D06836" w:rsidRDefault="0071401D" w:rsidP="009A5DB6">
            <w:pPr>
              <w:autoSpaceDE w:val="0"/>
              <w:spacing w:after="0" w:line="240" w:lineRule="auto"/>
              <w:rPr>
                <w:rFonts w:ascii="Times New Roman" w:hAnsi="Times New Roman" w:cs="Times New Roman"/>
                <w:b/>
                <w:sz w:val="24"/>
                <w:szCs w:val="24"/>
                <w:lang w:val="ro-RO"/>
              </w:rPr>
            </w:pPr>
            <w:r w:rsidRPr="00D06836">
              <w:rPr>
                <w:rFonts w:ascii="Times New Roman" w:hAnsi="Times New Roman" w:cs="Times New Roman"/>
                <w:b/>
                <w:sz w:val="24"/>
                <w:szCs w:val="24"/>
                <w:lang w:val="ro-RO"/>
              </w:rPr>
              <w:t>TOTAL</w:t>
            </w:r>
          </w:p>
        </w:tc>
        <w:tc>
          <w:tcPr>
            <w:tcW w:w="685" w:type="dxa"/>
            <w:tcBorders>
              <w:left w:val="single" w:sz="12" w:space="0" w:color="auto"/>
            </w:tcBorders>
          </w:tcPr>
          <w:p w14:paraId="35C4AF70"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672" w:type="dxa"/>
          </w:tcPr>
          <w:p w14:paraId="35C4AF71"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006" w:type="dxa"/>
            <w:tcBorders>
              <w:right w:val="single" w:sz="12" w:space="0" w:color="auto"/>
            </w:tcBorders>
          </w:tcPr>
          <w:p w14:paraId="35C4AF72"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19" w:type="dxa"/>
            <w:tcBorders>
              <w:left w:val="single" w:sz="12" w:space="0" w:color="auto"/>
            </w:tcBorders>
          </w:tcPr>
          <w:p w14:paraId="35C4AF73"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right w:val="single" w:sz="12" w:space="0" w:color="auto"/>
            </w:tcBorders>
          </w:tcPr>
          <w:p w14:paraId="35C4AF74"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right w:val="single" w:sz="12" w:space="0" w:color="auto"/>
            </w:tcBorders>
          </w:tcPr>
          <w:p w14:paraId="35C4AF75"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r>
      <w:tr w:rsidR="00D06836" w:rsidRPr="00D06836" w14:paraId="35C4AF7F" w14:textId="77777777" w:rsidTr="00185D0E">
        <w:trPr>
          <w:jc w:val="center"/>
        </w:trPr>
        <w:tc>
          <w:tcPr>
            <w:tcW w:w="757" w:type="dxa"/>
            <w:tcBorders>
              <w:left w:val="single" w:sz="12" w:space="0" w:color="auto"/>
              <w:bottom w:val="single" w:sz="12" w:space="0" w:color="auto"/>
              <w:right w:val="single" w:sz="12" w:space="0" w:color="auto"/>
            </w:tcBorders>
          </w:tcPr>
          <w:p w14:paraId="35C4AF77"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3</w:t>
            </w:r>
          </w:p>
        </w:tc>
        <w:tc>
          <w:tcPr>
            <w:tcW w:w="2150" w:type="dxa"/>
            <w:tcBorders>
              <w:left w:val="single" w:sz="12" w:space="0" w:color="auto"/>
              <w:bottom w:val="single" w:sz="12" w:space="0" w:color="auto"/>
              <w:right w:val="single" w:sz="12" w:space="0" w:color="auto"/>
            </w:tcBorders>
          </w:tcPr>
          <w:p w14:paraId="35C4AF78" w14:textId="162DCC36" w:rsidR="0071401D" w:rsidRPr="00D06836" w:rsidRDefault="0071401D" w:rsidP="0071401D">
            <w:pPr>
              <w:autoSpaceDE w:val="0"/>
              <w:spacing w:after="0" w:line="240" w:lineRule="auto"/>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Facultative </w:t>
            </w:r>
            <w:r w:rsidR="00425F5B" w:rsidRPr="00D06836">
              <w:rPr>
                <w:rFonts w:ascii="Times New Roman" w:hAnsi="Times New Roman" w:cs="Times New Roman"/>
                <w:sz w:val="24"/>
                <w:szCs w:val="24"/>
                <w:lang w:val="ro-RO"/>
              </w:rPr>
              <w:t>(DFA)</w:t>
            </w:r>
          </w:p>
        </w:tc>
        <w:tc>
          <w:tcPr>
            <w:tcW w:w="685" w:type="dxa"/>
            <w:tcBorders>
              <w:left w:val="single" w:sz="12" w:space="0" w:color="auto"/>
              <w:bottom w:val="single" w:sz="12" w:space="0" w:color="auto"/>
            </w:tcBorders>
          </w:tcPr>
          <w:p w14:paraId="35C4AF79"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672" w:type="dxa"/>
            <w:tcBorders>
              <w:bottom w:val="single" w:sz="12" w:space="0" w:color="auto"/>
            </w:tcBorders>
          </w:tcPr>
          <w:p w14:paraId="35C4AF7A"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006" w:type="dxa"/>
            <w:tcBorders>
              <w:bottom w:val="single" w:sz="12" w:space="0" w:color="auto"/>
              <w:right w:val="single" w:sz="12" w:space="0" w:color="auto"/>
            </w:tcBorders>
          </w:tcPr>
          <w:p w14:paraId="35C4AF7B"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19" w:type="dxa"/>
            <w:tcBorders>
              <w:left w:val="single" w:sz="12" w:space="0" w:color="auto"/>
              <w:bottom w:val="single" w:sz="12" w:space="0" w:color="auto"/>
            </w:tcBorders>
          </w:tcPr>
          <w:p w14:paraId="35C4AF7C"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bottom w:val="single" w:sz="12" w:space="0" w:color="auto"/>
              <w:right w:val="single" w:sz="12" w:space="0" w:color="auto"/>
            </w:tcBorders>
          </w:tcPr>
          <w:p w14:paraId="35C4AF7D"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bottom w:val="single" w:sz="12" w:space="0" w:color="auto"/>
              <w:right w:val="single" w:sz="12" w:space="0" w:color="auto"/>
            </w:tcBorders>
          </w:tcPr>
          <w:p w14:paraId="35C4AF7E"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r>
    </w:tbl>
    <w:p w14:paraId="35C4AF80" w14:textId="77777777" w:rsidR="0071401D" w:rsidRPr="00EC421E" w:rsidRDefault="0071401D" w:rsidP="0071401D">
      <w:pPr>
        <w:spacing w:after="0" w:line="240" w:lineRule="auto"/>
        <w:jc w:val="both"/>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2444"/>
        <w:gridCol w:w="773"/>
        <w:gridCol w:w="834"/>
        <w:gridCol w:w="948"/>
        <w:gridCol w:w="977"/>
        <w:gridCol w:w="851"/>
        <w:gridCol w:w="1843"/>
      </w:tblGrid>
      <w:tr w:rsidR="00D06836" w:rsidRPr="00D06836" w14:paraId="35C4AF87" w14:textId="77777777" w:rsidTr="00D06836">
        <w:trPr>
          <w:jc w:val="center"/>
        </w:trPr>
        <w:tc>
          <w:tcPr>
            <w:tcW w:w="694" w:type="dxa"/>
            <w:vMerge w:val="restart"/>
            <w:tcBorders>
              <w:top w:val="single" w:sz="12" w:space="0" w:color="auto"/>
              <w:left w:val="single" w:sz="12" w:space="0" w:color="auto"/>
              <w:right w:val="single" w:sz="12" w:space="0" w:color="auto"/>
            </w:tcBorders>
            <w:vAlign w:val="center"/>
          </w:tcPr>
          <w:p w14:paraId="35C4AF81" w14:textId="0DB5C04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 xml:space="preserve">Nr. </w:t>
            </w:r>
            <w:r w:rsidR="009A5DB6" w:rsidRPr="00D06836">
              <w:rPr>
                <w:rFonts w:ascii="Times New Roman" w:hAnsi="Times New Roman" w:cs="Times New Roman"/>
                <w:b/>
                <w:sz w:val="24"/>
                <w:szCs w:val="24"/>
                <w:lang w:val="ro-RO"/>
              </w:rPr>
              <w:t>c</w:t>
            </w:r>
            <w:r w:rsidRPr="00D06836">
              <w:rPr>
                <w:rFonts w:ascii="Times New Roman" w:hAnsi="Times New Roman" w:cs="Times New Roman"/>
                <w:b/>
                <w:sz w:val="24"/>
                <w:szCs w:val="24"/>
                <w:lang w:val="ro-RO"/>
              </w:rPr>
              <w:t>rt.</w:t>
            </w:r>
          </w:p>
        </w:tc>
        <w:tc>
          <w:tcPr>
            <w:tcW w:w="2444" w:type="dxa"/>
            <w:vMerge w:val="restart"/>
            <w:tcBorders>
              <w:top w:val="single" w:sz="12" w:space="0" w:color="auto"/>
              <w:left w:val="single" w:sz="12" w:space="0" w:color="auto"/>
              <w:right w:val="single" w:sz="12" w:space="0" w:color="auto"/>
            </w:tcBorders>
            <w:vAlign w:val="center"/>
          </w:tcPr>
          <w:p w14:paraId="35C4AF82" w14:textId="70EAD59C" w:rsidR="0071401D" w:rsidRPr="00D06836" w:rsidRDefault="00425F5B" w:rsidP="00D06836">
            <w:pPr>
              <w:autoSpaceDE w:val="0"/>
              <w:spacing w:after="0" w:line="240" w:lineRule="auto"/>
              <w:jc w:val="center"/>
              <w:rPr>
                <w:rFonts w:ascii="Times New Roman" w:hAnsi="Times New Roman" w:cs="Times New Roman"/>
                <w:b/>
                <w:strike/>
                <w:sz w:val="24"/>
                <w:szCs w:val="24"/>
                <w:lang w:val="ro-RO"/>
              </w:rPr>
            </w:pPr>
            <w:r w:rsidRPr="00D06836">
              <w:rPr>
                <w:rFonts w:ascii="Times New Roman" w:hAnsi="Times New Roman" w:cs="Times New Roman"/>
                <w:b/>
                <w:sz w:val="24"/>
                <w:szCs w:val="24"/>
                <w:lang w:val="ro-RO"/>
              </w:rPr>
              <w:t>Tip discipline</w:t>
            </w:r>
          </w:p>
        </w:tc>
        <w:tc>
          <w:tcPr>
            <w:tcW w:w="2555" w:type="dxa"/>
            <w:gridSpan w:val="3"/>
            <w:tcBorders>
              <w:top w:val="single" w:sz="12" w:space="0" w:color="auto"/>
              <w:left w:val="single" w:sz="12" w:space="0" w:color="auto"/>
              <w:right w:val="single" w:sz="12" w:space="0" w:color="auto"/>
            </w:tcBorders>
            <w:vAlign w:val="center"/>
          </w:tcPr>
          <w:p w14:paraId="35C4AF83"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Nr. de ore</w:t>
            </w:r>
          </w:p>
        </w:tc>
        <w:tc>
          <w:tcPr>
            <w:tcW w:w="1828" w:type="dxa"/>
            <w:gridSpan w:val="2"/>
            <w:tcBorders>
              <w:top w:val="single" w:sz="12" w:space="0" w:color="auto"/>
              <w:left w:val="single" w:sz="12" w:space="0" w:color="auto"/>
              <w:right w:val="single" w:sz="12" w:space="0" w:color="auto"/>
            </w:tcBorders>
            <w:vAlign w:val="center"/>
          </w:tcPr>
          <w:p w14:paraId="35C4AF84"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Total</w:t>
            </w:r>
          </w:p>
        </w:tc>
        <w:tc>
          <w:tcPr>
            <w:tcW w:w="1843" w:type="dxa"/>
            <w:tcBorders>
              <w:top w:val="single" w:sz="12" w:space="0" w:color="auto"/>
              <w:left w:val="single" w:sz="12" w:space="0" w:color="auto"/>
              <w:right w:val="single" w:sz="12" w:space="0" w:color="auto"/>
            </w:tcBorders>
            <w:vAlign w:val="center"/>
          </w:tcPr>
          <w:p w14:paraId="35C4AF85"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Standard ARACIS</w:t>
            </w:r>
          </w:p>
          <w:p w14:paraId="625F0005"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[min / max. %]</w:t>
            </w:r>
          </w:p>
          <w:p w14:paraId="35C4AF86" w14:textId="7190B8D3" w:rsidR="00425F5B" w:rsidRPr="00D06836" w:rsidRDefault="00425F5B"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0"/>
                <w:szCs w:val="20"/>
                <w:lang w:val="ro-RO"/>
              </w:rPr>
              <w:t>(dacă este cazul)</w:t>
            </w:r>
          </w:p>
        </w:tc>
      </w:tr>
      <w:tr w:rsidR="00D06836" w:rsidRPr="00D06836" w14:paraId="35C4AF90" w14:textId="77777777" w:rsidTr="00D06836">
        <w:trPr>
          <w:jc w:val="center"/>
        </w:trPr>
        <w:tc>
          <w:tcPr>
            <w:tcW w:w="694" w:type="dxa"/>
            <w:vMerge/>
            <w:tcBorders>
              <w:left w:val="single" w:sz="12" w:space="0" w:color="auto"/>
              <w:bottom w:val="single" w:sz="12" w:space="0" w:color="auto"/>
              <w:right w:val="single" w:sz="12" w:space="0" w:color="auto"/>
            </w:tcBorders>
          </w:tcPr>
          <w:p w14:paraId="35C4AF88"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2444" w:type="dxa"/>
            <w:vMerge/>
            <w:tcBorders>
              <w:left w:val="single" w:sz="12" w:space="0" w:color="auto"/>
              <w:bottom w:val="single" w:sz="12" w:space="0" w:color="auto"/>
              <w:right w:val="single" w:sz="12" w:space="0" w:color="auto"/>
            </w:tcBorders>
          </w:tcPr>
          <w:p w14:paraId="35C4AF89"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773" w:type="dxa"/>
            <w:tcBorders>
              <w:left w:val="single" w:sz="12" w:space="0" w:color="auto"/>
              <w:bottom w:val="single" w:sz="12" w:space="0" w:color="auto"/>
            </w:tcBorders>
          </w:tcPr>
          <w:p w14:paraId="35C4AF8A"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An I</w:t>
            </w:r>
          </w:p>
        </w:tc>
        <w:tc>
          <w:tcPr>
            <w:tcW w:w="834" w:type="dxa"/>
            <w:tcBorders>
              <w:bottom w:val="single" w:sz="12" w:space="0" w:color="auto"/>
            </w:tcBorders>
          </w:tcPr>
          <w:p w14:paraId="35C4AF8B"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w:t>
            </w:r>
          </w:p>
        </w:tc>
        <w:tc>
          <w:tcPr>
            <w:tcW w:w="948" w:type="dxa"/>
            <w:tcBorders>
              <w:bottom w:val="single" w:sz="12" w:space="0" w:color="auto"/>
              <w:right w:val="single" w:sz="12" w:space="0" w:color="auto"/>
            </w:tcBorders>
          </w:tcPr>
          <w:p w14:paraId="35C4AF8C"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An VI</w:t>
            </w:r>
          </w:p>
        </w:tc>
        <w:tc>
          <w:tcPr>
            <w:tcW w:w="977" w:type="dxa"/>
            <w:tcBorders>
              <w:left w:val="single" w:sz="12" w:space="0" w:color="auto"/>
              <w:bottom w:val="single" w:sz="12" w:space="0" w:color="auto"/>
            </w:tcBorders>
          </w:tcPr>
          <w:p w14:paraId="35C4AF8D"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Ore</w:t>
            </w:r>
          </w:p>
        </w:tc>
        <w:tc>
          <w:tcPr>
            <w:tcW w:w="851" w:type="dxa"/>
            <w:tcBorders>
              <w:bottom w:val="single" w:sz="12" w:space="0" w:color="auto"/>
              <w:right w:val="single" w:sz="12" w:space="0" w:color="auto"/>
            </w:tcBorders>
          </w:tcPr>
          <w:p w14:paraId="35C4AF8E"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w:t>
            </w:r>
          </w:p>
        </w:tc>
        <w:tc>
          <w:tcPr>
            <w:tcW w:w="1843" w:type="dxa"/>
            <w:tcBorders>
              <w:left w:val="single" w:sz="12" w:space="0" w:color="auto"/>
              <w:bottom w:val="single" w:sz="12" w:space="0" w:color="auto"/>
              <w:right w:val="single" w:sz="12" w:space="0" w:color="auto"/>
            </w:tcBorders>
          </w:tcPr>
          <w:p w14:paraId="35C4AF8F"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p>
        </w:tc>
      </w:tr>
      <w:tr w:rsidR="00D06836" w:rsidRPr="00D06836" w14:paraId="35C4AF99" w14:textId="77777777" w:rsidTr="00D06836">
        <w:trPr>
          <w:jc w:val="center"/>
        </w:trPr>
        <w:tc>
          <w:tcPr>
            <w:tcW w:w="694" w:type="dxa"/>
            <w:tcBorders>
              <w:top w:val="single" w:sz="12" w:space="0" w:color="auto"/>
              <w:left w:val="single" w:sz="12" w:space="0" w:color="auto"/>
              <w:right w:val="single" w:sz="12" w:space="0" w:color="auto"/>
            </w:tcBorders>
          </w:tcPr>
          <w:p w14:paraId="35C4AF91"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1.</w:t>
            </w:r>
          </w:p>
        </w:tc>
        <w:tc>
          <w:tcPr>
            <w:tcW w:w="2444" w:type="dxa"/>
            <w:tcBorders>
              <w:top w:val="single" w:sz="12" w:space="0" w:color="auto"/>
              <w:left w:val="single" w:sz="12" w:space="0" w:color="auto"/>
              <w:right w:val="single" w:sz="12" w:space="0" w:color="auto"/>
            </w:tcBorders>
          </w:tcPr>
          <w:p w14:paraId="35C4AF92" w14:textId="2FBB8A87" w:rsidR="0071401D" w:rsidRPr="00D06836" w:rsidRDefault="0071401D" w:rsidP="0071401D">
            <w:pPr>
              <w:autoSpaceDE w:val="0"/>
              <w:spacing w:after="0" w:line="240" w:lineRule="auto"/>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Fundamentale </w:t>
            </w:r>
            <w:r w:rsidR="00425F5B" w:rsidRPr="00D06836">
              <w:rPr>
                <w:rFonts w:ascii="Times New Roman" w:hAnsi="Times New Roman" w:cs="Times New Roman"/>
                <w:sz w:val="24"/>
                <w:szCs w:val="24"/>
                <w:lang w:val="ro-RO"/>
              </w:rPr>
              <w:t>(DF)</w:t>
            </w:r>
          </w:p>
        </w:tc>
        <w:tc>
          <w:tcPr>
            <w:tcW w:w="773" w:type="dxa"/>
            <w:tcBorders>
              <w:top w:val="single" w:sz="12" w:space="0" w:color="auto"/>
              <w:left w:val="single" w:sz="12" w:space="0" w:color="auto"/>
            </w:tcBorders>
          </w:tcPr>
          <w:p w14:paraId="35C4AF93"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34" w:type="dxa"/>
            <w:tcBorders>
              <w:top w:val="single" w:sz="12" w:space="0" w:color="auto"/>
            </w:tcBorders>
          </w:tcPr>
          <w:p w14:paraId="35C4AF94"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48" w:type="dxa"/>
            <w:tcBorders>
              <w:top w:val="single" w:sz="12" w:space="0" w:color="auto"/>
              <w:right w:val="single" w:sz="12" w:space="0" w:color="auto"/>
            </w:tcBorders>
          </w:tcPr>
          <w:p w14:paraId="35C4AF95"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77" w:type="dxa"/>
            <w:tcBorders>
              <w:top w:val="single" w:sz="12" w:space="0" w:color="auto"/>
              <w:left w:val="single" w:sz="12" w:space="0" w:color="auto"/>
            </w:tcBorders>
          </w:tcPr>
          <w:p w14:paraId="35C4AF96"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top w:val="single" w:sz="12" w:space="0" w:color="auto"/>
              <w:right w:val="single" w:sz="12" w:space="0" w:color="auto"/>
            </w:tcBorders>
          </w:tcPr>
          <w:p w14:paraId="35C4AF97"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top w:val="single" w:sz="12" w:space="0" w:color="auto"/>
              <w:left w:val="single" w:sz="12" w:space="0" w:color="auto"/>
              <w:right w:val="single" w:sz="12" w:space="0" w:color="auto"/>
            </w:tcBorders>
          </w:tcPr>
          <w:p w14:paraId="35C4AF98"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r>
      <w:tr w:rsidR="00D06836" w:rsidRPr="00D06836" w14:paraId="35C4AFAB" w14:textId="77777777" w:rsidTr="00D06836">
        <w:trPr>
          <w:jc w:val="center"/>
        </w:trPr>
        <w:tc>
          <w:tcPr>
            <w:tcW w:w="694" w:type="dxa"/>
            <w:tcBorders>
              <w:left w:val="single" w:sz="12" w:space="0" w:color="auto"/>
              <w:right w:val="single" w:sz="12" w:space="0" w:color="auto"/>
            </w:tcBorders>
          </w:tcPr>
          <w:p w14:paraId="35C4AFA3" w14:textId="1E4AEBAA" w:rsidR="0071401D" w:rsidRPr="00D06836" w:rsidRDefault="0059123E" w:rsidP="0071401D">
            <w:pPr>
              <w:autoSpaceDE w:val="0"/>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2</w:t>
            </w:r>
            <w:r w:rsidR="0071401D" w:rsidRPr="00D06836">
              <w:rPr>
                <w:rFonts w:ascii="Times New Roman" w:hAnsi="Times New Roman" w:cs="Times New Roman"/>
                <w:sz w:val="24"/>
                <w:szCs w:val="24"/>
                <w:lang w:val="ro-RO"/>
              </w:rPr>
              <w:t>.</w:t>
            </w:r>
          </w:p>
        </w:tc>
        <w:tc>
          <w:tcPr>
            <w:tcW w:w="2444" w:type="dxa"/>
            <w:tcBorders>
              <w:left w:val="single" w:sz="12" w:space="0" w:color="auto"/>
              <w:right w:val="single" w:sz="12" w:space="0" w:color="auto"/>
            </w:tcBorders>
          </w:tcPr>
          <w:p w14:paraId="35C4AFA4" w14:textId="3C543FE3" w:rsidR="0071401D" w:rsidRPr="00D06836" w:rsidRDefault="0071401D" w:rsidP="0071401D">
            <w:pPr>
              <w:autoSpaceDE w:val="0"/>
              <w:spacing w:after="0" w:line="240" w:lineRule="auto"/>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De </w:t>
            </w:r>
            <w:r w:rsidR="00425F5B" w:rsidRPr="00D06836">
              <w:rPr>
                <w:rFonts w:ascii="Times New Roman" w:hAnsi="Times New Roman" w:cs="Times New Roman"/>
                <w:sz w:val="24"/>
                <w:szCs w:val="24"/>
                <w:lang w:val="ro-RO"/>
              </w:rPr>
              <w:t>specializare (DS)</w:t>
            </w:r>
          </w:p>
        </w:tc>
        <w:tc>
          <w:tcPr>
            <w:tcW w:w="773" w:type="dxa"/>
            <w:tcBorders>
              <w:left w:val="single" w:sz="12" w:space="0" w:color="auto"/>
            </w:tcBorders>
          </w:tcPr>
          <w:p w14:paraId="35C4AFA5"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34" w:type="dxa"/>
          </w:tcPr>
          <w:p w14:paraId="35C4AFA6"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48" w:type="dxa"/>
            <w:tcBorders>
              <w:right w:val="single" w:sz="12" w:space="0" w:color="auto"/>
            </w:tcBorders>
          </w:tcPr>
          <w:p w14:paraId="35C4AFA7"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77" w:type="dxa"/>
            <w:tcBorders>
              <w:left w:val="single" w:sz="12" w:space="0" w:color="auto"/>
            </w:tcBorders>
          </w:tcPr>
          <w:p w14:paraId="35C4AFA8"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right w:val="single" w:sz="12" w:space="0" w:color="auto"/>
            </w:tcBorders>
          </w:tcPr>
          <w:p w14:paraId="35C4AFA9"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right w:val="single" w:sz="12" w:space="0" w:color="auto"/>
            </w:tcBorders>
          </w:tcPr>
          <w:p w14:paraId="35C4AFAA"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r>
      <w:tr w:rsidR="00D06836" w:rsidRPr="00D06836" w14:paraId="35C4AFB4" w14:textId="77777777" w:rsidTr="00D06836">
        <w:trPr>
          <w:jc w:val="center"/>
        </w:trPr>
        <w:tc>
          <w:tcPr>
            <w:tcW w:w="694" w:type="dxa"/>
            <w:tcBorders>
              <w:left w:val="single" w:sz="12" w:space="0" w:color="auto"/>
              <w:right w:val="single" w:sz="12" w:space="0" w:color="auto"/>
            </w:tcBorders>
          </w:tcPr>
          <w:p w14:paraId="35C4AFAC" w14:textId="1160BB0C" w:rsidR="0071401D" w:rsidRPr="00D06836" w:rsidRDefault="0059123E" w:rsidP="0071401D">
            <w:pPr>
              <w:autoSpaceDE w:val="0"/>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3</w:t>
            </w:r>
            <w:r w:rsidR="0071401D" w:rsidRPr="00D06836">
              <w:rPr>
                <w:rFonts w:ascii="Times New Roman" w:hAnsi="Times New Roman" w:cs="Times New Roman"/>
                <w:sz w:val="24"/>
                <w:szCs w:val="24"/>
                <w:lang w:val="ro-RO"/>
              </w:rPr>
              <w:t>.</w:t>
            </w:r>
          </w:p>
        </w:tc>
        <w:tc>
          <w:tcPr>
            <w:tcW w:w="2444" w:type="dxa"/>
            <w:tcBorders>
              <w:left w:val="single" w:sz="12" w:space="0" w:color="auto"/>
              <w:right w:val="single" w:sz="12" w:space="0" w:color="auto"/>
            </w:tcBorders>
          </w:tcPr>
          <w:p w14:paraId="35C4AFAD" w14:textId="029E2CBF" w:rsidR="0071401D" w:rsidRPr="00D06836" w:rsidRDefault="0071401D" w:rsidP="0071401D">
            <w:pPr>
              <w:autoSpaceDE w:val="0"/>
              <w:spacing w:after="0" w:line="240" w:lineRule="auto"/>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Complementare</w:t>
            </w:r>
            <w:r w:rsidR="00425F5B" w:rsidRPr="00D06836">
              <w:rPr>
                <w:rFonts w:ascii="Times New Roman" w:hAnsi="Times New Roman" w:cs="Times New Roman"/>
                <w:sz w:val="24"/>
                <w:szCs w:val="24"/>
                <w:lang w:val="ro-RO"/>
              </w:rPr>
              <w:t xml:space="preserve"> (DC)</w:t>
            </w:r>
          </w:p>
        </w:tc>
        <w:tc>
          <w:tcPr>
            <w:tcW w:w="773" w:type="dxa"/>
            <w:tcBorders>
              <w:left w:val="single" w:sz="12" w:space="0" w:color="auto"/>
            </w:tcBorders>
          </w:tcPr>
          <w:p w14:paraId="35C4AFAE"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34" w:type="dxa"/>
          </w:tcPr>
          <w:p w14:paraId="35C4AFAF"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48" w:type="dxa"/>
            <w:tcBorders>
              <w:right w:val="single" w:sz="12" w:space="0" w:color="auto"/>
            </w:tcBorders>
          </w:tcPr>
          <w:p w14:paraId="35C4AFB0"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77" w:type="dxa"/>
            <w:tcBorders>
              <w:left w:val="single" w:sz="12" w:space="0" w:color="auto"/>
            </w:tcBorders>
          </w:tcPr>
          <w:p w14:paraId="35C4AFB1"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right w:val="single" w:sz="12" w:space="0" w:color="auto"/>
            </w:tcBorders>
          </w:tcPr>
          <w:p w14:paraId="35C4AFB2"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right w:val="single" w:sz="12" w:space="0" w:color="auto"/>
            </w:tcBorders>
          </w:tcPr>
          <w:p w14:paraId="35C4AFB3"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r>
      <w:tr w:rsidR="00D06836" w:rsidRPr="00D06836" w14:paraId="35C4AFBC" w14:textId="77777777" w:rsidTr="00D06836">
        <w:trPr>
          <w:jc w:val="center"/>
        </w:trPr>
        <w:tc>
          <w:tcPr>
            <w:tcW w:w="3138" w:type="dxa"/>
            <w:gridSpan w:val="2"/>
            <w:tcBorders>
              <w:left w:val="single" w:sz="12" w:space="0" w:color="auto"/>
              <w:bottom w:val="single" w:sz="12" w:space="0" w:color="auto"/>
              <w:right w:val="single" w:sz="12" w:space="0" w:color="auto"/>
            </w:tcBorders>
          </w:tcPr>
          <w:p w14:paraId="35C4AFB5"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TOTAL</w:t>
            </w:r>
          </w:p>
        </w:tc>
        <w:tc>
          <w:tcPr>
            <w:tcW w:w="773" w:type="dxa"/>
            <w:tcBorders>
              <w:left w:val="single" w:sz="12" w:space="0" w:color="auto"/>
              <w:bottom w:val="single" w:sz="12" w:space="0" w:color="auto"/>
            </w:tcBorders>
          </w:tcPr>
          <w:p w14:paraId="35C4AFB6"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34" w:type="dxa"/>
            <w:tcBorders>
              <w:bottom w:val="single" w:sz="12" w:space="0" w:color="auto"/>
            </w:tcBorders>
          </w:tcPr>
          <w:p w14:paraId="35C4AFB7"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48" w:type="dxa"/>
            <w:tcBorders>
              <w:bottom w:val="single" w:sz="12" w:space="0" w:color="auto"/>
              <w:right w:val="single" w:sz="12" w:space="0" w:color="auto"/>
            </w:tcBorders>
          </w:tcPr>
          <w:p w14:paraId="35C4AFB8"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77" w:type="dxa"/>
            <w:tcBorders>
              <w:left w:val="single" w:sz="12" w:space="0" w:color="auto"/>
              <w:bottom w:val="single" w:sz="12" w:space="0" w:color="auto"/>
            </w:tcBorders>
          </w:tcPr>
          <w:p w14:paraId="35C4AFB9"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bottom w:val="single" w:sz="12" w:space="0" w:color="auto"/>
              <w:right w:val="single" w:sz="12" w:space="0" w:color="auto"/>
            </w:tcBorders>
          </w:tcPr>
          <w:p w14:paraId="35C4AFBA"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bottom w:val="single" w:sz="12" w:space="0" w:color="auto"/>
              <w:right w:val="single" w:sz="12" w:space="0" w:color="auto"/>
            </w:tcBorders>
          </w:tcPr>
          <w:p w14:paraId="35C4AFBB"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r>
    </w:tbl>
    <w:p w14:paraId="35C4AFBE" w14:textId="77777777" w:rsidR="0071401D" w:rsidRPr="00EC421E" w:rsidRDefault="0071401D" w:rsidP="003B5AE5">
      <w:pPr>
        <w:spacing w:before="120" w:after="0" w:line="240" w:lineRule="auto"/>
        <w:jc w:val="both"/>
        <w:rPr>
          <w:rFonts w:ascii="Times New Roman" w:hAnsi="Times New Roman" w:cs="Times New Roman"/>
          <w:bCs/>
          <w:i/>
          <w:iCs/>
          <w:sz w:val="24"/>
          <w:szCs w:val="24"/>
          <w:lang w:val="ro-RO"/>
        </w:rPr>
      </w:pPr>
      <w:r w:rsidRPr="00EC421E">
        <w:rPr>
          <w:rFonts w:ascii="Times New Roman" w:hAnsi="Times New Roman" w:cs="Times New Roman"/>
          <w:b/>
          <w:i/>
          <w:iCs/>
          <w:sz w:val="24"/>
          <w:szCs w:val="24"/>
          <w:lang w:val="ro-RO"/>
        </w:rPr>
        <w:t>Notă:</w:t>
      </w:r>
      <w:r w:rsidRPr="00EC421E">
        <w:rPr>
          <w:rFonts w:ascii="Times New Roman" w:hAnsi="Times New Roman" w:cs="Times New Roman"/>
          <w:bCs/>
          <w:i/>
          <w:iCs/>
          <w:sz w:val="24"/>
          <w:szCs w:val="24"/>
          <w:lang w:val="ro-RO"/>
        </w:rPr>
        <w:t xml:space="preserve"> cele două tabele de mai sus se adaptează standardelor ARACIS specifice.</w:t>
      </w:r>
    </w:p>
    <w:p w14:paraId="35C4AFBF" w14:textId="77777777" w:rsidR="0071401D" w:rsidRDefault="0071401D" w:rsidP="0071401D">
      <w:pPr>
        <w:spacing w:after="0" w:line="240" w:lineRule="auto"/>
        <w:jc w:val="both"/>
        <w:rPr>
          <w:rFonts w:ascii="Times New Roman" w:hAnsi="Times New Roman" w:cs="Times New Roman"/>
          <w:sz w:val="24"/>
          <w:szCs w:val="24"/>
          <w:lang w:val="ro-RO"/>
        </w:rPr>
      </w:pPr>
    </w:p>
    <w:p w14:paraId="3279B0E5" w14:textId="16FFC7CB" w:rsidR="00992C0A" w:rsidRPr="00D06836" w:rsidRDefault="00992C0A" w:rsidP="008B688A">
      <w:pPr>
        <w:spacing w:line="240" w:lineRule="auto"/>
        <w:jc w:val="both"/>
        <w:rPr>
          <w:rFonts w:ascii="Times New Roman" w:hAnsi="Times New Roman" w:cs="Times New Roman"/>
          <w:b/>
          <w:sz w:val="24"/>
          <w:szCs w:val="24"/>
          <w:lang w:val="ro-RO"/>
        </w:rPr>
      </w:pPr>
      <w:r w:rsidRPr="00D06836">
        <w:rPr>
          <w:rFonts w:ascii="Times New Roman" w:hAnsi="Times New Roman" w:cs="Times New Roman"/>
          <w:b/>
          <w:sz w:val="24"/>
          <w:szCs w:val="24"/>
          <w:lang w:val="ro-RO"/>
        </w:rPr>
        <w:t>Total ore de practică</w:t>
      </w:r>
      <w:r w:rsidR="008B688A" w:rsidRPr="00D06836">
        <w:rPr>
          <w:rFonts w:ascii="Times New Roman" w:hAnsi="Times New Roman" w:cs="Times New Roman"/>
          <w:b/>
          <w:sz w:val="24"/>
          <w:szCs w:val="24"/>
          <w:lang w:val="ro-RO"/>
        </w:rPr>
        <w:t>:</w:t>
      </w:r>
      <w:r w:rsidR="00F72835" w:rsidRPr="00D06836">
        <w:rPr>
          <w:rFonts w:ascii="Times New Roman" w:hAnsi="Times New Roman" w:cs="Times New Roman"/>
          <w:b/>
          <w:sz w:val="24"/>
          <w:szCs w:val="24"/>
          <w:lang w:val="ro-RO"/>
        </w:rPr>
        <w:t xml:space="preserve"> </w:t>
      </w:r>
      <w:r w:rsidR="008B688A" w:rsidRPr="00D06836">
        <w:rPr>
          <w:rFonts w:ascii="Times New Roman" w:hAnsi="Times New Roman" w:cs="Times New Roman"/>
          <w:b/>
          <w:sz w:val="24"/>
          <w:szCs w:val="24"/>
          <w:lang w:val="ro-RO"/>
        </w:rPr>
        <w:t xml:space="preserve"> __________</w:t>
      </w:r>
    </w:p>
    <w:p w14:paraId="65C0C23A" w14:textId="09CBB1A4" w:rsidR="003B5AE5" w:rsidRPr="00D06836" w:rsidRDefault="008B688A" w:rsidP="0071401D">
      <w:pPr>
        <w:spacing w:after="0" w:line="240" w:lineRule="auto"/>
        <w:jc w:val="both"/>
        <w:rPr>
          <w:rFonts w:ascii="Times New Roman" w:hAnsi="Times New Roman" w:cs="Times New Roman"/>
          <w:b/>
          <w:sz w:val="24"/>
          <w:szCs w:val="24"/>
          <w:lang w:val="ro-RO"/>
        </w:rPr>
      </w:pPr>
      <w:r w:rsidRPr="00D06836">
        <w:rPr>
          <w:rFonts w:ascii="Times New Roman" w:hAnsi="Times New Roman" w:cs="Times New Roman"/>
          <w:b/>
          <w:sz w:val="24"/>
          <w:szCs w:val="24"/>
          <w:lang w:val="ro-RO"/>
        </w:rPr>
        <w:t xml:space="preserve">Raportul </w:t>
      </w:r>
      <w:r w:rsidR="009A6228" w:rsidRPr="00D06836">
        <w:rPr>
          <w:rFonts w:ascii="Times New Roman" w:hAnsi="Times New Roman" w:cs="Times New Roman"/>
          <w:b/>
          <w:sz w:val="24"/>
          <w:szCs w:val="24"/>
          <w:lang w:val="ro-RO"/>
        </w:rPr>
        <w:t xml:space="preserve">număr ore de aplicare practică </w:t>
      </w:r>
      <w:r w:rsidRPr="00D06836">
        <w:rPr>
          <w:rFonts w:ascii="Times New Roman" w:hAnsi="Times New Roman" w:cs="Times New Roman"/>
          <w:b/>
          <w:sz w:val="24"/>
          <w:szCs w:val="24"/>
          <w:lang w:val="ro-RO"/>
        </w:rPr>
        <w:t xml:space="preserve">/ </w:t>
      </w:r>
      <w:r w:rsidR="008648ED" w:rsidRPr="00D06836">
        <w:rPr>
          <w:rFonts w:ascii="Times New Roman" w:hAnsi="Times New Roman" w:cs="Times New Roman"/>
          <w:b/>
          <w:sz w:val="24"/>
          <w:szCs w:val="24"/>
          <w:lang w:val="ro-RO"/>
        </w:rPr>
        <w:t xml:space="preserve">număr </w:t>
      </w:r>
      <w:r w:rsidR="00F72835" w:rsidRPr="00D06836">
        <w:rPr>
          <w:rFonts w:ascii="Times New Roman" w:hAnsi="Times New Roman" w:cs="Times New Roman"/>
          <w:b/>
          <w:sz w:val="24"/>
          <w:szCs w:val="24"/>
          <w:lang w:val="ro-RO"/>
        </w:rPr>
        <w:t xml:space="preserve">ore </w:t>
      </w:r>
      <w:r w:rsidR="008648ED" w:rsidRPr="00D06836">
        <w:rPr>
          <w:rFonts w:ascii="Times New Roman" w:hAnsi="Times New Roman" w:cs="Times New Roman"/>
          <w:b/>
          <w:sz w:val="24"/>
          <w:szCs w:val="24"/>
          <w:lang w:val="ro-RO"/>
        </w:rPr>
        <w:t>de curs</w:t>
      </w:r>
      <w:r w:rsidRPr="00D06836">
        <w:rPr>
          <w:rFonts w:ascii="Times New Roman" w:hAnsi="Times New Roman" w:cs="Times New Roman"/>
          <w:b/>
          <w:sz w:val="24"/>
          <w:szCs w:val="24"/>
          <w:lang w:val="ro-RO"/>
        </w:rPr>
        <w:t>:</w:t>
      </w:r>
      <w:r w:rsidR="00F72835" w:rsidRPr="00D06836">
        <w:rPr>
          <w:rFonts w:ascii="Times New Roman" w:hAnsi="Times New Roman" w:cs="Times New Roman"/>
          <w:b/>
          <w:sz w:val="24"/>
          <w:szCs w:val="24"/>
          <w:lang w:val="ro-RO"/>
        </w:rPr>
        <w:t xml:space="preserve"> </w:t>
      </w:r>
      <w:r w:rsidRPr="00D06836">
        <w:rPr>
          <w:rFonts w:ascii="Times New Roman" w:hAnsi="Times New Roman" w:cs="Times New Roman"/>
          <w:b/>
          <w:sz w:val="24"/>
          <w:szCs w:val="24"/>
          <w:lang w:val="ro-RO"/>
        </w:rPr>
        <w:t xml:space="preserve"> </w:t>
      </w:r>
      <w:r w:rsidR="00F72835" w:rsidRPr="00D06836">
        <w:rPr>
          <w:rFonts w:ascii="Times New Roman" w:hAnsi="Times New Roman" w:cs="Times New Roman"/>
          <w:b/>
          <w:sz w:val="24"/>
          <w:szCs w:val="24"/>
          <w:lang w:val="ro-RO"/>
        </w:rPr>
        <w:t>_________</w:t>
      </w:r>
    </w:p>
    <w:p w14:paraId="35C4AFDA" w14:textId="77777777" w:rsidR="0071401D" w:rsidRPr="00EC421E" w:rsidRDefault="0071401D" w:rsidP="0071401D">
      <w:pPr>
        <w:spacing w:after="0" w:line="240" w:lineRule="auto"/>
        <w:jc w:val="both"/>
        <w:rPr>
          <w:rFonts w:ascii="Times New Roman" w:hAnsi="Times New Roman" w:cs="Times New Roman"/>
          <w:b/>
          <w:sz w:val="24"/>
          <w:szCs w:val="24"/>
          <w:lang w:val="ro-RO"/>
        </w:rPr>
      </w:pPr>
    </w:p>
    <w:p w14:paraId="08BF8F0C" w14:textId="77777777" w:rsidR="009A5DB6" w:rsidRPr="00EC421E" w:rsidRDefault="009A5DB6" w:rsidP="0071401D">
      <w:pPr>
        <w:spacing w:after="0" w:line="240" w:lineRule="auto"/>
        <w:jc w:val="both"/>
        <w:rPr>
          <w:rFonts w:ascii="Times New Roman" w:hAnsi="Times New Roman" w:cs="Times New Roman"/>
          <w:b/>
          <w:sz w:val="24"/>
          <w:szCs w:val="24"/>
          <w:lang w:val="ro-RO"/>
        </w:rPr>
      </w:pPr>
    </w:p>
    <w:p w14:paraId="35C4AFDB" w14:textId="57572903" w:rsidR="0071401D" w:rsidRPr="00D06836" w:rsidRDefault="00B41EDE" w:rsidP="0071401D">
      <w:pPr>
        <w:spacing w:after="0" w:line="240" w:lineRule="auto"/>
        <w:jc w:val="both"/>
        <w:rPr>
          <w:rFonts w:ascii="Times New Roman" w:hAnsi="Times New Roman" w:cs="Times New Roman"/>
          <w:b/>
          <w:sz w:val="24"/>
          <w:szCs w:val="24"/>
          <w:lang w:val="ro-RO"/>
        </w:rPr>
      </w:pPr>
      <w:r w:rsidRPr="00D06836">
        <w:rPr>
          <w:rFonts w:ascii="Times New Roman" w:hAnsi="Times New Roman" w:cs="Times New Roman"/>
          <w:b/>
          <w:sz w:val="24"/>
          <w:szCs w:val="24"/>
          <w:lang w:val="ro-RO"/>
        </w:rPr>
        <w:t>IV</w:t>
      </w:r>
      <w:r w:rsidR="0071401D" w:rsidRPr="00D06836">
        <w:rPr>
          <w:rFonts w:ascii="Times New Roman" w:hAnsi="Times New Roman" w:cs="Times New Roman"/>
          <w:b/>
          <w:sz w:val="24"/>
          <w:szCs w:val="24"/>
          <w:lang w:val="ro-RO"/>
        </w:rPr>
        <w:t>. FLEXIBILITATEA PROCESULUI EDUCAŢIONAL</w:t>
      </w:r>
    </w:p>
    <w:p w14:paraId="35C4AFDC" w14:textId="7D18C592" w:rsidR="0071401D" w:rsidRPr="00D06836" w:rsidRDefault="0071401D" w:rsidP="0071401D">
      <w:pPr>
        <w:spacing w:after="0" w:line="240" w:lineRule="auto"/>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Flexibilitatea programului de studii este asigurată prin </w:t>
      </w:r>
      <w:r w:rsidR="00D16045" w:rsidRPr="00D06836">
        <w:rPr>
          <w:rFonts w:ascii="Times New Roman" w:hAnsi="Times New Roman" w:cs="Times New Roman"/>
          <w:sz w:val="24"/>
          <w:szCs w:val="24"/>
          <w:lang w:val="ro-RO"/>
        </w:rPr>
        <w:t xml:space="preserve">includerea </w:t>
      </w:r>
      <w:r w:rsidRPr="00D06836">
        <w:rPr>
          <w:rFonts w:ascii="Times New Roman" w:hAnsi="Times New Roman" w:cs="Times New Roman"/>
          <w:sz w:val="24"/>
          <w:szCs w:val="24"/>
          <w:lang w:val="ro-RO"/>
        </w:rPr>
        <w:t>discipline</w:t>
      </w:r>
      <w:r w:rsidR="00D16045" w:rsidRPr="00D06836">
        <w:rPr>
          <w:rFonts w:ascii="Times New Roman" w:hAnsi="Times New Roman" w:cs="Times New Roman"/>
          <w:sz w:val="24"/>
          <w:szCs w:val="24"/>
          <w:lang w:val="ro-RO"/>
        </w:rPr>
        <w:t>lor</w:t>
      </w:r>
      <w:r w:rsidRPr="00D06836">
        <w:rPr>
          <w:rFonts w:ascii="Times New Roman" w:hAnsi="Times New Roman" w:cs="Times New Roman"/>
          <w:sz w:val="24"/>
          <w:szCs w:val="24"/>
          <w:lang w:val="ro-RO"/>
        </w:rPr>
        <w:t xml:space="preserve"> </w:t>
      </w:r>
      <w:r w:rsidR="00D16045" w:rsidRPr="00D06836">
        <w:rPr>
          <w:rFonts w:ascii="Times New Roman" w:hAnsi="Times New Roman" w:cs="Times New Roman"/>
          <w:sz w:val="24"/>
          <w:szCs w:val="24"/>
          <w:lang w:val="ro-RO"/>
        </w:rPr>
        <w:t>opționale</w:t>
      </w:r>
      <w:r w:rsidRPr="00D06836">
        <w:rPr>
          <w:rFonts w:ascii="Times New Roman" w:hAnsi="Times New Roman" w:cs="Times New Roman"/>
          <w:sz w:val="24"/>
          <w:szCs w:val="24"/>
          <w:lang w:val="ro-RO"/>
        </w:rPr>
        <w:t xml:space="preserve">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facultative. Disciplinele </w:t>
      </w:r>
      <w:r w:rsidR="006E5A71" w:rsidRPr="00D06836">
        <w:rPr>
          <w:rFonts w:ascii="Times New Roman" w:hAnsi="Times New Roman" w:cs="Times New Roman"/>
          <w:sz w:val="24"/>
          <w:szCs w:val="24"/>
          <w:lang w:val="ro-RO"/>
        </w:rPr>
        <w:t>opționale</w:t>
      </w:r>
      <w:r w:rsidRPr="00D06836">
        <w:rPr>
          <w:rFonts w:ascii="Times New Roman" w:hAnsi="Times New Roman" w:cs="Times New Roman"/>
          <w:sz w:val="24"/>
          <w:szCs w:val="24"/>
          <w:lang w:val="ro-RO"/>
        </w:rPr>
        <w:t xml:space="preserve"> sunt propuse pentru semestrele 1 ÷ </w:t>
      </w:r>
      <w:r w:rsidR="007D47DB" w:rsidRPr="00D06836">
        <w:rPr>
          <w:rFonts w:ascii="Times New Roman" w:hAnsi="Times New Roman" w:cs="Times New Roman"/>
          <w:sz w:val="24"/>
          <w:szCs w:val="24"/>
          <w:lang w:val="ro-RO"/>
        </w:rPr>
        <w:t>N</w:t>
      </w:r>
      <w:r w:rsidR="003E710D" w:rsidRPr="00D06836">
        <w:rPr>
          <w:rFonts w:ascii="Times New Roman" w:hAnsi="Times New Roman" w:cs="Times New Roman"/>
          <w:sz w:val="24"/>
          <w:szCs w:val="24"/>
          <w:lang w:val="ro-RO"/>
        </w:rPr>
        <w:t xml:space="preserve"> </w:t>
      </w:r>
      <w:r w:rsidR="0012425D" w:rsidRPr="00D06836">
        <w:rPr>
          <w:rFonts w:ascii="Times New Roman" w:hAnsi="Times New Roman" w:cs="Times New Roman"/>
          <w:sz w:val="24"/>
          <w:szCs w:val="24"/>
          <w:lang w:val="ro-RO"/>
        </w:rPr>
        <w:t>(</w:t>
      </w:r>
      <w:r w:rsidR="007D47DB" w:rsidRPr="00D06836">
        <w:rPr>
          <w:rFonts w:ascii="Times New Roman" w:hAnsi="Times New Roman" w:cs="Times New Roman"/>
          <w:sz w:val="24"/>
          <w:szCs w:val="24"/>
          <w:lang w:val="ro-RO"/>
        </w:rPr>
        <w:t xml:space="preserve">unde N </w:t>
      </w:r>
      <w:r w:rsidR="0012425D" w:rsidRPr="00D06836">
        <w:rPr>
          <w:rFonts w:ascii="Times New Roman" w:hAnsi="Times New Roman" w:cs="Times New Roman"/>
          <w:sz w:val="24"/>
          <w:szCs w:val="24"/>
          <w:lang w:val="ro-RO"/>
        </w:rPr>
        <w:t>se va completa în funcție de durata programului de studii)</w:t>
      </w:r>
      <w:r w:rsidR="003E710D" w:rsidRPr="00D06836">
        <w:rPr>
          <w:rFonts w:ascii="Times New Roman" w:hAnsi="Times New Roman" w:cs="Times New Roman"/>
          <w:sz w:val="24"/>
          <w:szCs w:val="24"/>
          <w:lang w:val="ro-RO"/>
        </w:rPr>
        <w:t>,</w:t>
      </w:r>
      <w:r w:rsidRPr="00D06836">
        <w:rPr>
          <w:rFonts w:ascii="Times New Roman" w:hAnsi="Times New Roman" w:cs="Times New Roman"/>
          <w:sz w:val="24"/>
          <w:szCs w:val="24"/>
          <w:lang w:val="ro-RO"/>
        </w:rPr>
        <w:t xml:space="preserve">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sunt </w:t>
      </w:r>
      <w:r w:rsidR="00845A5D" w:rsidRPr="00D06836">
        <w:rPr>
          <w:rFonts w:ascii="Times New Roman" w:hAnsi="Times New Roman" w:cs="Times New Roman"/>
          <w:sz w:val="24"/>
          <w:szCs w:val="24"/>
          <w:lang w:val="ro-RO"/>
        </w:rPr>
        <w:t xml:space="preserve">organizate </w:t>
      </w:r>
      <w:r w:rsidRPr="00D06836">
        <w:rPr>
          <w:rFonts w:ascii="Times New Roman" w:hAnsi="Times New Roman" w:cs="Times New Roman"/>
          <w:sz w:val="24"/>
          <w:szCs w:val="24"/>
          <w:lang w:val="ro-RO"/>
        </w:rPr>
        <w:t xml:space="preserve">în discipline </w:t>
      </w:r>
      <w:r w:rsidR="00845A5D" w:rsidRPr="00D06836">
        <w:rPr>
          <w:rFonts w:ascii="Times New Roman" w:hAnsi="Times New Roman" w:cs="Times New Roman"/>
          <w:sz w:val="24"/>
          <w:szCs w:val="24"/>
          <w:lang w:val="ro-RO"/>
        </w:rPr>
        <w:t>opționale</w:t>
      </w:r>
      <w:r w:rsidRPr="00D06836">
        <w:rPr>
          <w:rFonts w:ascii="Times New Roman" w:hAnsi="Times New Roman" w:cs="Times New Roman"/>
          <w:sz w:val="24"/>
          <w:szCs w:val="24"/>
          <w:lang w:val="ro-RO"/>
        </w:rPr>
        <w:t xml:space="preserve"> sau pachete </w:t>
      </w:r>
      <w:r w:rsidR="00845A5D" w:rsidRPr="00D06836">
        <w:rPr>
          <w:rFonts w:ascii="Times New Roman" w:hAnsi="Times New Roman" w:cs="Times New Roman"/>
          <w:sz w:val="24"/>
          <w:szCs w:val="24"/>
          <w:lang w:val="ro-RO"/>
        </w:rPr>
        <w:t>opționale</w:t>
      </w:r>
      <w:r w:rsidRPr="00D06836">
        <w:rPr>
          <w:rFonts w:ascii="Times New Roman" w:hAnsi="Times New Roman" w:cs="Times New Roman"/>
          <w:sz w:val="24"/>
          <w:szCs w:val="24"/>
          <w:lang w:val="ro-RO"/>
        </w:rPr>
        <w:t xml:space="preserve">. </w:t>
      </w:r>
      <w:r w:rsidR="00090DAB" w:rsidRPr="00D06836">
        <w:rPr>
          <w:rFonts w:ascii="Times New Roman" w:hAnsi="Times New Roman" w:cs="Times New Roman"/>
          <w:sz w:val="24"/>
          <w:szCs w:val="24"/>
          <w:lang w:val="ro-RO"/>
        </w:rPr>
        <w:t xml:space="preserve">În cazul pachetelor opționale, studentul selectează o singură disciplină din pachet, care devine disciplină obligatorie pentru parcursul său educațional. Alegerea disciplinelor opționale </w:t>
      </w:r>
      <w:r w:rsidRPr="00D06836">
        <w:rPr>
          <w:rFonts w:ascii="Times New Roman" w:hAnsi="Times New Roman" w:cs="Times New Roman"/>
          <w:sz w:val="24"/>
          <w:szCs w:val="24"/>
          <w:lang w:val="ro-RO"/>
        </w:rPr>
        <w:t xml:space="preserve">se </w:t>
      </w:r>
      <w:r w:rsidR="00090DAB" w:rsidRPr="00D06836">
        <w:rPr>
          <w:rFonts w:ascii="Times New Roman" w:hAnsi="Times New Roman" w:cs="Times New Roman"/>
          <w:sz w:val="24"/>
          <w:szCs w:val="24"/>
          <w:lang w:val="ro-RO"/>
        </w:rPr>
        <w:t>desfășoară</w:t>
      </w:r>
      <w:r w:rsidRPr="00D06836">
        <w:rPr>
          <w:rFonts w:ascii="Times New Roman" w:hAnsi="Times New Roman" w:cs="Times New Roman"/>
          <w:sz w:val="24"/>
          <w:szCs w:val="24"/>
          <w:lang w:val="ro-RO"/>
        </w:rPr>
        <w:t xml:space="preserve"> înainte de începerea anului universitar din care fac parte semestrele care </w:t>
      </w:r>
      <w:r w:rsidR="00090DAB" w:rsidRPr="00D06836">
        <w:rPr>
          <w:rFonts w:ascii="Times New Roman" w:hAnsi="Times New Roman" w:cs="Times New Roman"/>
          <w:sz w:val="24"/>
          <w:szCs w:val="24"/>
          <w:lang w:val="ro-RO"/>
        </w:rPr>
        <w:t>conțin</w:t>
      </w:r>
      <w:r w:rsidRPr="00D06836">
        <w:rPr>
          <w:rFonts w:ascii="Times New Roman" w:hAnsi="Times New Roman" w:cs="Times New Roman"/>
          <w:sz w:val="24"/>
          <w:szCs w:val="24"/>
          <w:lang w:val="ro-RO"/>
        </w:rPr>
        <w:t xml:space="preserve"> disciplinele sau pachetele de discipline </w:t>
      </w:r>
      <w:r w:rsidR="00090DAB" w:rsidRPr="00D06836">
        <w:rPr>
          <w:rFonts w:ascii="Times New Roman" w:hAnsi="Times New Roman" w:cs="Times New Roman"/>
          <w:sz w:val="24"/>
          <w:szCs w:val="24"/>
          <w:lang w:val="ro-RO"/>
        </w:rPr>
        <w:t>opționale</w:t>
      </w:r>
      <w:r w:rsidRPr="00D06836">
        <w:rPr>
          <w:rFonts w:ascii="Times New Roman" w:hAnsi="Times New Roman" w:cs="Times New Roman"/>
          <w:sz w:val="24"/>
          <w:szCs w:val="24"/>
          <w:lang w:val="ro-RO"/>
        </w:rPr>
        <w:t>.</w:t>
      </w:r>
    </w:p>
    <w:p w14:paraId="136D5B66" w14:textId="77777777" w:rsidR="003E710D" w:rsidRPr="00EC421E" w:rsidRDefault="003E710D" w:rsidP="0071401D">
      <w:pPr>
        <w:spacing w:after="0" w:line="240" w:lineRule="auto"/>
        <w:jc w:val="both"/>
        <w:rPr>
          <w:rFonts w:ascii="Times New Roman" w:hAnsi="Times New Roman" w:cs="Times New Roman"/>
          <w:sz w:val="24"/>
          <w:szCs w:val="24"/>
          <w:lang w:val="ro-RO"/>
        </w:rPr>
      </w:pPr>
    </w:p>
    <w:p w14:paraId="35C4AFDD" w14:textId="3441ECE7" w:rsidR="0071401D" w:rsidRPr="00EC421E" w:rsidRDefault="0071401D" w:rsidP="0071401D">
      <w:pPr>
        <w:spacing w:after="0" w:line="240" w:lineRule="auto"/>
        <w:jc w:val="both"/>
        <w:rPr>
          <w:rFonts w:ascii="Times New Roman" w:hAnsi="Times New Roman" w:cs="Times New Roman"/>
          <w:bCs/>
          <w:i/>
          <w:iCs/>
          <w:sz w:val="24"/>
          <w:szCs w:val="24"/>
          <w:lang w:val="ro-RO"/>
        </w:rPr>
      </w:pPr>
      <w:r w:rsidRPr="00EC421E">
        <w:rPr>
          <w:rFonts w:ascii="Times New Roman" w:hAnsi="Times New Roman" w:cs="Times New Roman"/>
          <w:b/>
          <w:i/>
          <w:iCs/>
          <w:sz w:val="24"/>
          <w:szCs w:val="24"/>
          <w:lang w:val="ro-RO"/>
        </w:rPr>
        <w:t>Notă:</w:t>
      </w:r>
      <w:r w:rsidRPr="00EC421E">
        <w:rPr>
          <w:rFonts w:ascii="Times New Roman" w:hAnsi="Times New Roman" w:cs="Times New Roman"/>
          <w:bCs/>
          <w:i/>
          <w:iCs/>
          <w:sz w:val="24"/>
          <w:szCs w:val="24"/>
          <w:lang w:val="ro-RO"/>
        </w:rPr>
        <w:t xml:space="preserve"> se adaptează pentru fiecare program de licență și</w:t>
      </w:r>
      <w:r w:rsidR="003E710D" w:rsidRPr="00EC421E">
        <w:rPr>
          <w:rFonts w:ascii="Times New Roman" w:hAnsi="Times New Roman" w:cs="Times New Roman"/>
          <w:bCs/>
          <w:i/>
          <w:iCs/>
          <w:sz w:val="24"/>
          <w:szCs w:val="24"/>
          <w:lang w:val="ro-RO"/>
        </w:rPr>
        <w:t xml:space="preserve"> de</w:t>
      </w:r>
      <w:r w:rsidRPr="00EC421E">
        <w:rPr>
          <w:rFonts w:ascii="Times New Roman" w:hAnsi="Times New Roman" w:cs="Times New Roman"/>
          <w:bCs/>
          <w:i/>
          <w:iCs/>
          <w:sz w:val="24"/>
          <w:szCs w:val="24"/>
          <w:lang w:val="ro-RO"/>
        </w:rPr>
        <w:t xml:space="preserve"> master, după cum există sau nu discipline opționale și facultative.</w:t>
      </w:r>
    </w:p>
    <w:p w14:paraId="728D9122" w14:textId="77777777" w:rsidR="003E710D" w:rsidRPr="00EC421E" w:rsidRDefault="003E710D" w:rsidP="0071401D">
      <w:pPr>
        <w:spacing w:after="0" w:line="240" w:lineRule="auto"/>
        <w:jc w:val="both"/>
        <w:rPr>
          <w:rFonts w:ascii="Times New Roman" w:hAnsi="Times New Roman" w:cs="Times New Roman"/>
          <w:sz w:val="24"/>
          <w:szCs w:val="24"/>
          <w:lang w:val="ro-RO"/>
        </w:rPr>
      </w:pPr>
    </w:p>
    <w:p w14:paraId="35C4AFDF" w14:textId="0C6551E1" w:rsidR="0071401D" w:rsidRPr="00D06836" w:rsidRDefault="0071401D" w:rsidP="0071401D">
      <w:pPr>
        <w:spacing w:after="0" w:line="240" w:lineRule="auto"/>
        <w:jc w:val="both"/>
        <w:rPr>
          <w:rFonts w:ascii="Times New Roman" w:hAnsi="Times New Roman" w:cs="Times New Roman"/>
          <w:b/>
          <w:sz w:val="24"/>
          <w:szCs w:val="24"/>
          <w:lang w:val="ro-RO"/>
        </w:rPr>
      </w:pPr>
      <w:r w:rsidRPr="00D06836">
        <w:rPr>
          <w:rFonts w:ascii="Times New Roman" w:hAnsi="Times New Roman" w:cs="Times New Roman"/>
          <w:b/>
          <w:sz w:val="24"/>
          <w:szCs w:val="24"/>
          <w:lang w:val="ro-RO"/>
        </w:rPr>
        <w:t>V. EXAMENUL DE FINALIZARE STUDII</w:t>
      </w:r>
      <w:r w:rsidR="003E710D" w:rsidRPr="00D06836">
        <w:rPr>
          <w:rFonts w:ascii="Times New Roman" w:hAnsi="Times New Roman" w:cs="Times New Roman"/>
          <w:b/>
          <w:sz w:val="24"/>
          <w:szCs w:val="24"/>
          <w:lang w:val="ro-RO"/>
        </w:rPr>
        <w:t xml:space="preserve"> </w:t>
      </w:r>
      <w:r w:rsidRPr="00D06836">
        <w:rPr>
          <w:rFonts w:ascii="Times New Roman" w:hAnsi="Times New Roman" w:cs="Times New Roman"/>
          <w:b/>
          <w:sz w:val="24"/>
          <w:szCs w:val="24"/>
          <w:lang w:val="ro-RO"/>
        </w:rPr>
        <w:t xml:space="preserve"> (LICENŢĂ / DIPLOMĂ / DISERTAŢIE)</w:t>
      </w:r>
    </w:p>
    <w:p w14:paraId="35C4AFE0" w14:textId="77777777" w:rsidR="0071401D" w:rsidRPr="00EC421E" w:rsidRDefault="0071401D" w:rsidP="00EC421E">
      <w:pPr>
        <w:numPr>
          <w:ilvl w:val="0"/>
          <w:numId w:val="35"/>
        </w:numPr>
        <w:tabs>
          <w:tab w:val="left" w:pos="709"/>
        </w:tabs>
        <w:autoSpaceDE w:val="0"/>
        <w:spacing w:after="0" w:line="240" w:lineRule="auto"/>
        <w:ind w:hanging="927"/>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lastRenderedPageBreak/>
        <w:t xml:space="preserve">Comunicarea temei lucrării de </w:t>
      </w:r>
      <w:proofErr w:type="spellStart"/>
      <w:r w:rsidRPr="00EC421E">
        <w:rPr>
          <w:rFonts w:ascii="Times New Roman" w:hAnsi="Times New Roman" w:cs="Times New Roman"/>
          <w:sz w:val="24"/>
          <w:szCs w:val="24"/>
          <w:lang w:val="ro-RO"/>
        </w:rPr>
        <w:t>licenţă</w:t>
      </w:r>
      <w:proofErr w:type="spellEnd"/>
      <w:r w:rsidRPr="00EC421E">
        <w:rPr>
          <w:rFonts w:ascii="Times New Roman" w:hAnsi="Times New Roman" w:cs="Times New Roman"/>
          <w:sz w:val="24"/>
          <w:szCs w:val="24"/>
          <w:lang w:val="ro-RO"/>
        </w:rPr>
        <w:t xml:space="preserve">/ proiectului de diplomă / </w:t>
      </w:r>
      <w:proofErr w:type="spellStart"/>
      <w:r w:rsidRPr="00EC421E">
        <w:rPr>
          <w:rFonts w:ascii="Times New Roman" w:hAnsi="Times New Roman" w:cs="Times New Roman"/>
          <w:sz w:val="24"/>
          <w:szCs w:val="24"/>
          <w:lang w:val="ro-RO"/>
        </w:rPr>
        <w:t>disertaţiei</w:t>
      </w:r>
      <w:proofErr w:type="spellEnd"/>
      <w:r w:rsidRPr="00EC421E">
        <w:rPr>
          <w:rFonts w:ascii="Times New Roman" w:hAnsi="Times New Roman" w:cs="Times New Roman"/>
          <w:sz w:val="24"/>
          <w:szCs w:val="24"/>
          <w:lang w:val="ro-RO"/>
        </w:rPr>
        <w:t>: semestrul____;</w:t>
      </w:r>
    </w:p>
    <w:p w14:paraId="35C4AFE1" w14:textId="77777777" w:rsidR="0071401D" w:rsidRPr="00EC421E" w:rsidRDefault="0071401D" w:rsidP="00EC421E">
      <w:pPr>
        <w:numPr>
          <w:ilvl w:val="0"/>
          <w:numId w:val="35"/>
        </w:numPr>
        <w:tabs>
          <w:tab w:val="clear" w:pos="1353"/>
          <w:tab w:val="num" w:pos="709"/>
        </w:tabs>
        <w:autoSpaceDE w:val="0"/>
        <w:spacing w:after="0" w:line="240" w:lineRule="auto"/>
        <w:ind w:left="709" w:hanging="283"/>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Elaborarea lucrării de </w:t>
      </w:r>
      <w:proofErr w:type="spellStart"/>
      <w:r w:rsidRPr="00EC421E">
        <w:rPr>
          <w:rFonts w:ascii="Times New Roman" w:hAnsi="Times New Roman" w:cs="Times New Roman"/>
          <w:sz w:val="24"/>
          <w:szCs w:val="24"/>
          <w:lang w:val="ro-RO"/>
        </w:rPr>
        <w:t>licenţă</w:t>
      </w:r>
      <w:proofErr w:type="spellEnd"/>
      <w:r w:rsidRPr="00EC421E">
        <w:rPr>
          <w:rFonts w:ascii="Times New Roman" w:hAnsi="Times New Roman" w:cs="Times New Roman"/>
          <w:sz w:val="24"/>
          <w:szCs w:val="24"/>
          <w:lang w:val="ro-RO"/>
        </w:rPr>
        <w:t xml:space="preserve"> / proiectului de diplomă / </w:t>
      </w:r>
      <w:proofErr w:type="spellStart"/>
      <w:r w:rsidRPr="00EC421E">
        <w:rPr>
          <w:rFonts w:ascii="Times New Roman" w:hAnsi="Times New Roman" w:cs="Times New Roman"/>
          <w:sz w:val="24"/>
          <w:szCs w:val="24"/>
          <w:lang w:val="ro-RO"/>
        </w:rPr>
        <w:t>disertaţie</w:t>
      </w:r>
      <w:proofErr w:type="spellEnd"/>
      <w:r w:rsidRPr="00EC421E">
        <w:rPr>
          <w:rFonts w:ascii="Times New Roman" w:hAnsi="Times New Roman" w:cs="Times New Roman"/>
          <w:sz w:val="24"/>
          <w:szCs w:val="24"/>
          <w:lang w:val="ro-RO"/>
        </w:rPr>
        <w:t>: _x _ore =___ore, semestrul ___</w:t>
      </w:r>
    </w:p>
    <w:p w14:paraId="35C4AFE2" w14:textId="20B19F94" w:rsidR="0071401D" w:rsidRPr="00EC421E" w:rsidRDefault="0071401D" w:rsidP="00EC421E">
      <w:pPr>
        <w:numPr>
          <w:ilvl w:val="0"/>
          <w:numId w:val="35"/>
        </w:numPr>
        <w:tabs>
          <w:tab w:val="left" w:pos="709"/>
        </w:tabs>
        <w:autoSpaceDE w:val="0"/>
        <w:spacing w:after="0" w:line="240" w:lineRule="auto"/>
        <w:ind w:hanging="927"/>
        <w:jc w:val="both"/>
        <w:rPr>
          <w:rFonts w:ascii="Times New Roman" w:hAnsi="Times New Roman" w:cs="Times New Roman"/>
          <w:sz w:val="24"/>
          <w:szCs w:val="24"/>
          <w:lang w:val="ro-RO"/>
        </w:rPr>
      </w:pPr>
      <w:proofErr w:type="spellStart"/>
      <w:r w:rsidRPr="00EC421E">
        <w:rPr>
          <w:rFonts w:ascii="Times New Roman" w:hAnsi="Times New Roman" w:cs="Times New Roman"/>
          <w:sz w:val="24"/>
          <w:szCs w:val="24"/>
          <w:lang w:val="ro-RO"/>
        </w:rPr>
        <w:t>Susţinerea</w:t>
      </w:r>
      <w:proofErr w:type="spellEnd"/>
      <w:r w:rsidRPr="00EC421E">
        <w:rPr>
          <w:rFonts w:ascii="Times New Roman" w:hAnsi="Times New Roman" w:cs="Times New Roman"/>
          <w:sz w:val="24"/>
          <w:szCs w:val="24"/>
          <w:lang w:val="ro-RO"/>
        </w:rPr>
        <w:t xml:space="preserve"> lucrării de </w:t>
      </w:r>
      <w:proofErr w:type="spellStart"/>
      <w:r w:rsidRPr="00EC421E">
        <w:rPr>
          <w:rFonts w:ascii="Times New Roman" w:hAnsi="Times New Roman" w:cs="Times New Roman"/>
          <w:sz w:val="24"/>
          <w:szCs w:val="24"/>
          <w:lang w:val="ro-RO"/>
        </w:rPr>
        <w:t>licenţă</w:t>
      </w:r>
      <w:proofErr w:type="spellEnd"/>
      <w:r w:rsidRPr="00EC421E">
        <w:rPr>
          <w:rFonts w:ascii="Times New Roman" w:hAnsi="Times New Roman" w:cs="Times New Roman"/>
          <w:sz w:val="24"/>
          <w:szCs w:val="24"/>
          <w:lang w:val="ro-RO"/>
        </w:rPr>
        <w:t xml:space="preserve"> / proiectului de diplomă / </w:t>
      </w:r>
      <w:proofErr w:type="spellStart"/>
      <w:r w:rsidRPr="00EC421E">
        <w:rPr>
          <w:rFonts w:ascii="Times New Roman" w:hAnsi="Times New Roman" w:cs="Times New Roman"/>
          <w:sz w:val="24"/>
          <w:szCs w:val="24"/>
          <w:lang w:val="ro-RO"/>
        </w:rPr>
        <w:t>disertaţiei</w:t>
      </w:r>
      <w:proofErr w:type="spellEnd"/>
      <w:r w:rsidRPr="00EC421E">
        <w:rPr>
          <w:rFonts w:ascii="Times New Roman" w:hAnsi="Times New Roman" w:cs="Times New Roman"/>
          <w:sz w:val="24"/>
          <w:szCs w:val="24"/>
          <w:lang w:val="ro-RO"/>
        </w:rPr>
        <w:t>: ___________</w:t>
      </w:r>
    </w:p>
    <w:p w14:paraId="35C4AFE3" w14:textId="77777777" w:rsidR="0071401D" w:rsidRPr="00EC421E" w:rsidRDefault="0071401D" w:rsidP="0071401D">
      <w:pPr>
        <w:spacing w:after="0" w:line="240" w:lineRule="auto"/>
        <w:rPr>
          <w:rFonts w:ascii="Times New Roman" w:hAnsi="Times New Roman" w:cs="Times New Roman"/>
          <w:sz w:val="24"/>
          <w:szCs w:val="24"/>
          <w:lang w:val="ro-RO"/>
        </w:rPr>
      </w:pPr>
    </w:p>
    <w:p w14:paraId="7A8C8938" w14:textId="77777777" w:rsidR="003E710D" w:rsidRPr="00EC421E" w:rsidRDefault="003E710D" w:rsidP="0071401D">
      <w:pPr>
        <w:spacing w:after="0" w:line="240" w:lineRule="auto"/>
        <w:rPr>
          <w:rFonts w:ascii="Times New Roman" w:hAnsi="Times New Roman" w:cs="Times New Roman"/>
          <w:sz w:val="24"/>
          <w:szCs w:val="24"/>
          <w:lang w:val="ro-RO"/>
        </w:rPr>
      </w:pPr>
    </w:p>
    <w:p w14:paraId="7FE2D466" w14:textId="5433C677" w:rsidR="00C41FB2" w:rsidRPr="00D06836" w:rsidRDefault="0071401D" w:rsidP="0071401D">
      <w:pPr>
        <w:spacing w:after="0" w:line="240" w:lineRule="auto"/>
        <w:jc w:val="both"/>
        <w:rPr>
          <w:rFonts w:ascii="Times New Roman" w:hAnsi="Times New Roman" w:cs="Times New Roman"/>
          <w:b/>
          <w:sz w:val="24"/>
          <w:szCs w:val="24"/>
          <w:lang w:val="ro-RO"/>
        </w:rPr>
      </w:pPr>
      <w:r w:rsidRPr="00D06836">
        <w:rPr>
          <w:rFonts w:ascii="Times New Roman" w:hAnsi="Times New Roman" w:cs="Times New Roman"/>
          <w:b/>
          <w:sz w:val="24"/>
          <w:szCs w:val="24"/>
          <w:lang w:val="ro-RO"/>
        </w:rPr>
        <w:t>VI. UN PUNCT DE CREDIT NECESITĂ UN TOTAL DE</w:t>
      </w:r>
      <w:r w:rsidR="003E710D" w:rsidRPr="00D06836">
        <w:rPr>
          <w:rFonts w:ascii="Times New Roman" w:hAnsi="Times New Roman" w:cs="Times New Roman"/>
          <w:b/>
          <w:sz w:val="24"/>
          <w:szCs w:val="24"/>
          <w:lang w:val="ro-RO"/>
        </w:rPr>
        <w:t xml:space="preserve"> _________</w:t>
      </w:r>
      <w:r w:rsidRPr="00D06836">
        <w:rPr>
          <w:rFonts w:ascii="Times New Roman" w:hAnsi="Times New Roman" w:cs="Times New Roman"/>
          <w:b/>
          <w:sz w:val="24"/>
          <w:szCs w:val="24"/>
          <w:lang w:val="ro-RO"/>
        </w:rPr>
        <w:t xml:space="preserve"> ORE</w:t>
      </w:r>
      <w:r w:rsidR="00D06836">
        <w:rPr>
          <w:rFonts w:ascii="Times New Roman" w:hAnsi="Times New Roman" w:cs="Times New Roman"/>
          <w:b/>
          <w:sz w:val="24"/>
          <w:szCs w:val="24"/>
          <w:lang w:val="ro-RO"/>
        </w:rPr>
        <w:t xml:space="preserve"> </w:t>
      </w:r>
      <w:r w:rsidRPr="00D06836">
        <w:rPr>
          <w:rFonts w:ascii="Times New Roman" w:hAnsi="Times New Roman" w:cs="Times New Roman"/>
          <w:b/>
          <w:sz w:val="24"/>
          <w:szCs w:val="24"/>
          <w:lang w:val="ro-RO"/>
        </w:rPr>
        <w:t>/</w:t>
      </w:r>
      <w:r w:rsidR="00D06836">
        <w:rPr>
          <w:rFonts w:ascii="Times New Roman" w:hAnsi="Times New Roman" w:cs="Times New Roman"/>
          <w:b/>
          <w:sz w:val="24"/>
          <w:szCs w:val="24"/>
          <w:lang w:val="ro-RO"/>
        </w:rPr>
        <w:t xml:space="preserve"> </w:t>
      </w:r>
      <w:r w:rsidRPr="00D06836">
        <w:rPr>
          <w:rFonts w:ascii="Times New Roman" w:hAnsi="Times New Roman" w:cs="Times New Roman"/>
          <w:b/>
          <w:sz w:val="24"/>
          <w:szCs w:val="24"/>
          <w:lang w:val="ro-RO"/>
        </w:rPr>
        <w:t>SEMESTRU DE</w:t>
      </w:r>
      <w:r w:rsidRPr="00D06836">
        <w:rPr>
          <w:rFonts w:ascii="Times New Roman" w:hAnsi="Times New Roman" w:cs="Times New Roman"/>
          <w:b/>
          <w:strike/>
          <w:sz w:val="24"/>
          <w:szCs w:val="24"/>
          <w:lang w:val="ro-RO"/>
        </w:rPr>
        <w:t xml:space="preserve"> </w:t>
      </w:r>
      <w:r w:rsidRPr="00D06836">
        <w:rPr>
          <w:rFonts w:ascii="Times New Roman" w:hAnsi="Times New Roman" w:cs="Times New Roman"/>
          <w:b/>
          <w:sz w:val="24"/>
          <w:szCs w:val="24"/>
          <w:lang w:val="ro-RO"/>
        </w:rPr>
        <w:t>ACTIVITATE DIDACTICĂ ŞI INDIVIDUALĂ</w:t>
      </w:r>
      <w:r w:rsidR="003E710D" w:rsidRPr="00D06836">
        <w:rPr>
          <w:rFonts w:ascii="Times New Roman" w:hAnsi="Times New Roman" w:cs="Times New Roman"/>
          <w:b/>
          <w:sz w:val="24"/>
          <w:szCs w:val="24"/>
          <w:lang w:val="ro-RO"/>
        </w:rPr>
        <w:t xml:space="preserve"> </w:t>
      </w:r>
    </w:p>
    <w:p w14:paraId="73162B57" w14:textId="77777777" w:rsidR="002C39D7" w:rsidRPr="00EC421E" w:rsidRDefault="002C39D7" w:rsidP="0071401D">
      <w:pPr>
        <w:spacing w:after="0" w:line="240" w:lineRule="auto"/>
        <w:jc w:val="both"/>
        <w:rPr>
          <w:rFonts w:ascii="Times New Roman" w:hAnsi="Times New Roman" w:cs="Times New Roman"/>
          <w:b/>
          <w:sz w:val="24"/>
          <w:szCs w:val="24"/>
          <w:lang w:val="ro-RO"/>
        </w:rPr>
      </w:pPr>
    </w:p>
    <w:p w14:paraId="35C4AFE4" w14:textId="73E01090" w:rsidR="0071401D" w:rsidRPr="00D06836" w:rsidRDefault="00C41FB2" w:rsidP="0071401D">
      <w:pPr>
        <w:spacing w:after="0" w:line="240" w:lineRule="auto"/>
        <w:jc w:val="both"/>
        <w:rPr>
          <w:rFonts w:ascii="Times New Roman" w:hAnsi="Times New Roman" w:cs="Times New Roman"/>
          <w:b/>
          <w:lang w:val="ro-RO"/>
        </w:rPr>
      </w:pPr>
      <w:r w:rsidRPr="00D06836">
        <w:rPr>
          <w:rFonts w:ascii="Times New Roman" w:hAnsi="Times New Roman" w:cs="Times New Roman"/>
          <w:b/>
          <w:i/>
          <w:iCs/>
          <w:lang w:val="ro-RO"/>
        </w:rPr>
        <w:t>Notă:</w:t>
      </w:r>
      <w:r w:rsidRPr="00D06836">
        <w:rPr>
          <w:rFonts w:ascii="Times New Roman" w:hAnsi="Times New Roman" w:cs="Times New Roman"/>
          <w:bCs/>
          <w:i/>
          <w:iCs/>
          <w:lang w:val="ro-RO"/>
        </w:rPr>
        <w:t xml:space="preserve"> </w:t>
      </w:r>
      <w:r w:rsidR="003E710D" w:rsidRPr="00D06836">
        <w:rPr>
          <w:rFonts w:ascii="Times New Roman" w:hAnsi="Times New Roman" w:cs="Times New Roman"/>
          <w:bCs/>
          <w:i/>
          <w:iCs/>
          <w:lang w:val="ro-RO"/>
        </w:rPr>
        <w:t xml:space="preserve">se alege o valoare în intervalul 25 – 30 </w:t>
      </w:r>
      <w:r w:rsidR="00CA0758" w:rsidRPr="00D06836">
        <w:rPr>
          <w:rFonts w:ascii="Times New Roman" w:hAnsi="Times New Roman" w:cs="Times New Roman"/>
          <w:bCs/>
          <w:i/>
          <w:iCs/>
          <w:lang w:val="ro-RO"/>
        </w:rPr>
        <w:t>ore / sem</w:t>
      </w:r>
      <w:r w:rsidR="00934045" w:rsidRPr="00D06836">
        <w:rPr>
          <w:rFonts w:ascii="Times New Roman" w:hAnsi="Times New Roman" w:cs="Times New Roman"/>
          <w:bCs/>
          <w:i/>
          <w:iCs/>
          <w:lang w:val="ro-RO"/>
        </w:rPr>
        <w:t>estru</w:t>
      </w:r>
      <w:r w:rsidR="00CA0758" w:rsidRPr="00D06836">
        <w:rPr>
          <w:rFonts w:ascii="Times New Roman" w:hAnsi="Times New Roman" w:cs="Times New Roman"/>
          <w:bCs/>
          <w:i/>
          <w:iCs/>
          <w:lang w:val="ro-RO"/>
        </w:rPr>
        <w:t>.</w:t>
      </w:r>
    </w:p>
    <w:p w14:paraId="35C4AFE5" w14:textId="6151A4B6" w:rsidR="0071401D" w:rsidRPr="00D06836" w:rsidRDefault="0071401D" w:rsidP="0071401D">
      <w:pPr>
        <w:pStyle w:val="PreformatatHTML"/>
        <w:shd w:val="clear" w:color="auto" w:fill="FFFFFF"/>
        <w:rPr>
          <w:rFonts w:ascii="Times New Roman" w:hAnsi="Times New Roman"/>
          <w:bCs/>
          <w:i/>
          <w:iCs/>
          <w:sz w:val="22"/>
          <w:szCs w:val="22"/>
          <w:lang w:val="ro-RO"/>
        </w:rPr>
      </w:pPr>
      <w:r w:rsidRPr="00D06836">
        <w:rPr>
          <w:rFonts w:ascii="Times New Roman" w:hAnsi="Times New Roman"/>
          <w:bCs/>
          <w:i/>
          <w:iCs/>
          <w:sz w:val="22"/>
          <w:szCs w:val="22"/>
          <w:lang w:val="ro-RO"/>
        </w:rPr>
        <w:t>Încărcarea săptămânală trebui</w:t>
      </w:r>
      <w:r w:rsidR="00C41FB2" w:rsidRPr="00D06836">
        <w:rPr>
          <w:rFonts w:ascii="Times New Roman" w:hAnsi="Times New Roman"/>
          <w:bCs/>
          <w:i/>
          <w:iCs/>
          <w:sz w:val="22"/>
          <w:szCs w:val="22"/>
          <w:lang w:val="ro-RO"/>
        </w:rPr>
        <w:t>e</w:t>
      </w:r>
      <w:r w:rsidRPr="00D06836">
        <w:rPr>
          <w:rFonts w:ascii="Times New Roman" w:hAnsi="Times New Roman"/>
          <w:bCs/>
          <w:i/>
          <w:iCs/>
          <w:sz w:val="22"/>
          <w:szCs w:val="22"/>
          <w:lang w:val="ro-RO"/>
        </w:rPr>
        <w:t xml:space="preserve"> s</w:t>
      </w:r>
      <w:r w:rsidR="003F2D42" w:rsidRPr="00D06836">
        <w:rPr>
          <w:rFonts w:ascii="Times New Roman" w:hAnsi="Times New Roman"/>
          <w:bCs/>
          <w:i/>
          <w:iCs/>
          <w:sz w:val="22"/>
          <w:szCs w:val="22"/>
          <w:lang w:val="ro-RO"/>
        </w:rPr>
        <w:t>ă</w:t>
      </w:r>
      <w:r w:rsidRPr="00D06836">
        <w:rPr>
          <w:rFonts w:ascii="Times New Roman" w:hAnsi="Times New Roman"/>
          <w:bCs/>
          <w:i/>
          <w:iCs/>
          <w:sz w:val="22"/>
          <w:szCs w:val="22"/>
          <w:lang w:val="ro-RO"/>
        </w:rPr>
        <w:t xml:space="preserve"> fie de 40 ore/ săptămână</w:t>
      </w:r>
      <w:r w:rsidR="00C41FB2" w:rsidRPr="00D06836">
        <w:rPr>
          <w:rFonts w:ascii="Times New Roman" w:hAnsi="Times New Roman"/>
          <w:bCs/>
          <w:i/>
          <w:iCs/>
          <w:sz w:val="22"/>
          <w:szCs w:val="22"/>
          <w:lang w:val="ro-RO"/>
        </w:rPr>
        <w:t>.</w:t>
      </w:r>
    </w:p>
    <w:p w14:paraId="35C4AFE6" w14:textId="79E9B035" w:rsidR="0071401D" w:rsidRPr="00D06836" w:rsidRDefault="00C41FB2" w:rsidP="007140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hAnsi="Times New Roman" w:cs="Times New Roman"/>
          <w:bCs/>
          <w:i/>
          <w:iCs/>
          <w:lang w:val="ro-RO" w:eastAsia="ro-RO"/>
        </w:rPr>
      </w:pPr>
      <w:r w:rsidRPr="00D06836">
        <w:rPr>
          <w:rFonts w:ascii="Times New Roman" w:hAnsi="Times New Roman" w:cs="Times New Roman"/>
          <w:bCs/>
          <w:i/>
          <w:iCs/>
          <w:lang w:val="ro-RO" w:eastAsia="ro-RO"/>
        </w:rPr>
        <w:t>R</w:t>
      </w:r>
      <w:r w:rsidR="0071401D" w:rsidRPr="00D06836">
        <w:rPr>
          <w:rFonts w:ascii="Times New Roman" w:hAnsi="Times New Roman" w:cs="Times New Roman"/>
          <w:bCs/>
          <w:i/>
          <w:iCs/>
          <w:lang w:val="ro-RO" w:eastAsia="ro-RO"/>
        </w:rPr>
        <w:t>ezult</w:t>
      </w:r>
      <w:r w:rsidRPr="00D06836">
        <w:rPr>
          <w:rFonts w:ascii="Times New Roman" w:hAnsi="Times New Roman" w:cs="Times New Roman"/>
          <w:bCs/>
          <w:i/>
          <w:iCs/>
          <w:lang w:val="ro-RO" w:eastAsia="ro-RO"/>
        </w:rPr>
        <w:t>ă</w:t>
      </w:r>
      <w:r w:rsidR="0071401D" w:rsidRPr="00D06836">
        <w:rPr>
          <w:rFonts w:ascii="Times New Roman" w:hAnsi="Times New Roman" w:cs="Times New Roman"/>
          <w:bCs/>
          <w:i/>
          <w:iCs/>
          <w:lang w:val="ro-RO" w:eastAsia="ro-RO"/>
        </w:rPr>
        <w:t>:  40 ore/săptămână (8 ore/zi * 5 zile/ săptămână) * 19 săptămâni /semestru</w:t>
      </w:r>
      <w:r w:rsidR="00844687" w:rsidRPr="00D06836">
        <w:rPr>
          <w:rFonts w:ascii="Times New Roman" w:hAnsi="Times New Roman" w:cs="Times New Roman"/>
          <w:bCs/>
          <w:i/>
          <w:iCs/>
          <w:lang w:val="ro-RO" w:eastAsia="ro-RO"/>
        </w:rPr>
        <w:t xml:space="preserve"> </w:t>
      </w:r>
      <w:r w:rsidR="0071401D" w:rsidRPr="00D06836">
        <w:rPr>
          <w:rFonts w:ascii="Times New Roman" w:hAnsi="Times New Roman" w:cs="Times New Roman"/>
          <w:bCs/>
          <w:i/>
          <w:iCs/>
          <w:lang w:val="ro-RO" w:eastAsia="ro-RO"/>
        </w:rPr>
        <w:t>: 30 credite/semestru =&gt; 25,33 ore/credit.</w:t>
      </w:r>
    </w:p>
    <w:p w14:paraId="1F015587" w14:textId="77777777" w:rsidR="002C39D7" w:rsidRPr="00EC421E" w:rsidRDefault="002C39D7" w:rsidP="0071401D">
      <w:pPr>
        <w:spacing w:after="0" w:line="240" w:lineRule="auto"/>
        <w:jc w:val="both"/>
        <w:rPr>
          <w:rFonts w:ascii="Times New Roman" w:hAnsi="Times New Roman" w:cs="Times New Roman"/>
          <w:b/>
          <w:strike/>
          <w:sz w:val="24"/>
          <w:szCs w:val="24"/>
          <w:lang w:val="ro-RO"/>
        </w:rPr>
      </w:pPr>
    </w:p>
    <w:p w14:paraId="180CD4EE" w14:textId="77777777" w:rsidR="002C39D7" w:rsidRPr="00EC421E" w:rsidRDefault="002C39D7" w:rsidP="0071401D">
      <w:pPr>
        <w:spacing w:after="0" w:line="240" w:lineRule="auto"/>
        <w:jc w:val="both"/>
        <w:rPr>
          <w:rFonts w:ascii="Times New Roman" w:hAnsi="Times New Roman" w:cs="Times New Roman"/>
          <w:b/>
          <w:strike/>
          <w:sz w:val="24"/>
          <w:szCs w:val="24"/>
          <w:lang w:val="ro-RO"/>
        </w:rPr>
      </w:pPr>
    </w:p>
    <w:p w14:paraId="35C4AFE9" w14:textId="484BA1B6" w:rsidR="0071401D" w:rsidRPr="00D06836" w:rsidRDefault="0071401D" w:rsidP="0071401D">
      <w:pPr>
        <w:spacing w:after="0" w:line="240" w:lineRule="auto"/>
        <w:jc w:val="both"/>
        <w:rPr>
          <w:rFonts w:ascii="Times New Roman" w:hAnsi="Times New Roman" w:cs="Times New Roman"/>
          <w:b/>
          <w:sz w:val="24"/>
          <w:szCs w:val="24"/>
          <w:lang w:val="ro-RO"/>
        </w:rPr>
      </w:pPr>
      <w:r w:rsidRPr="00D06836">
        <w:rPr>
          <w:rFonts w:ascii="Times New Roman" w:hAnsi="Times New Roman" w:cs="Times New Roman"/>
          <w:b/>
          <w:sz w:val="24"/>
          <w:szCs w:val="24"/>
          <w:lang w:val="ro-RO"/>
        </w:rPr>
        <w:t>VII</w:t>
      </w:r>
      <w:r w:rsidR="002C39D7" w:rsidRPr="00D06836">
        <w:rPr>
          <w:rFonts w:ascii="Times New Roman" w:hAnsi="Times New Roman" w:cs="Times New Roman"/>
          <w:b/>
          <w:sz w:val="24"/>
          <w:szCs w:val="24"/>
          <w:lang w:val="ro-RO"/>
        </w:rPr>
        <w:t>.</w:t>
      </w:r>
      <w:r w:rsidRPr="00D06836">
        <w:rPr>
          <w:rFonts w:ascii="Times New Roman" w:hAnsi="Times New Roman" w:cs="Times New Roman"/>
          <w:b/>
          <w:sz w:val="24"/>
          <w:szCs w:val="24"/>
          <w:lang w:val="ro-RO"/>
        </w:rPr>
        <w:t xml:space="preserve"> DISTRIBUIREA CREDITELOR PE COMPETENŢE</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1903"/>
        <w:gridCol w:w="622"/>
        <w:gridCol w:w="761"/>
        <w:gridCol w:w="634"/>
        <w:gridCol w:w="567"/>
        <w:gridCol w:w="567"/>
        <w:gridCol w:w="567"/>
        <w:gridCol w:w="567"/>
        <w:gridCol w:w="567"/>
        <w:gridCol w:w="572"/>
        <w:gridCol w:w="704"/>
        <w:gridCol w:w="576"/>
        <w:gridCol w:w="672"/>
      </w:tblGrid>
      <w:tr w:rsidR="0071401D" w:rsidRPr="00EC421E" w14:paraId="35C4AFF4" w14:textId="77777777" w:rsidTr="00B00E07">
        <w:tc>
          <w:tcPr>
            <w:tcW w:w="649" w:type="dxa"/>
            <w:vMerge w:val="restart"/>
            <w:vAlign w:val="center"/>
          </w:tcPr>
          <w:p w14:paraId="35C4AFEA" w14:textId="77777777" w:rsidR="0071401D" w:rsidRPr="00EC421E" w:rsidRDefault="0071401D"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Nr. crt.</w:t>
            </w:r>
          </w:p>
        </w:tc>
        <w:tc>
          <w:tcPr>
            <w:tcW w:w="1903" w:type="dxa"/>
            <w:vMerge w:val="restart"/>
            <w:vAlign w:val="center"/>
          </w:tcPr>
          <w:p w14:paraId="35C4AFEB" w14:textId="77777777" w:rsidR="0071401D" w:rsidRPr="00EC421E" w:rsidRDefault="0071401D"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Disciplina**</w:t>
            </w:r>
          </w:p>
        </w:tc>
        <w:tc>
          <w:tcPr>
            <w:tcW w:w="622" w:type="dxa"/>
            <w:vMerge w:val="restart"/>
            <w:vAlign w:val="center"/>
          </w:tcPr>
          <w:p w14:paraId="35C4AFED" w14:textId="2EFDE53B" w:rsidR="0071401D" w:rsidRPr="00EC421E" w:rsidRDefault="0071401D" w:rsidP="00B00E07">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Sem.</w:t>
            </w:r>
          </w:p>
        </w:tc>
        <w:tc>
          <w:tcPr>
            <w:tcW w:w="761" w:type="dxa"/>
            <w:vMerge w:val="restart"/>
            <w:vAlign w:val="center"/>
          </w:tcPr>
          <w:p w14:paraId="35C4AFEE" w14:textId="566F865C" w:rsidR="0071401D" w:rsidRPr="00EC421E" w:rsidRDefault="0071401D"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N</w:t>
            </w:r>
            <w:r w:rsidR="00B00E07" w:rsidRPr="00EC421E">
              <w:rPr>
                <w:rFonts w:asciiTheme="majorBidi" w:hAnsiTheme="majorBidi" w:cstheme="majorBidi"/>
                <w:bCs/>
                <w:sz w:val="20"/>
                <w:szCs w:val="20"/>
                <w:lang w:val="ro-RO"/>
              </w:rPr>
              <w:t>r.</w:t>
            </w:r>
          </w:p>
          <w:p w14:paraId="35C4AFEF" w14:textId="77777777" w:rsidR="0071401D" w:rsidRPr="00EC421E" w:rsidRDefault="0071401D"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credite</w:t>
            </w:r>
          </w:p>
        </w:tc>
        <w:tc>
          <w:tcPr>
            <w:tcW w:w="3469" w:type="dxa"/>
            <w:gridSpan w:val="6"/>
            <w:vAlign w:val="center"/>
          </w:tcPr>
          <w:p w14:paraId="35C4AFF0" w14:textId="77219F37" w:rsidR="0071401D" w:rsidRPr="00EC421E" w:rsidRDefault="00B00E07"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Competențe</w:t>
            </w:r>
          </w:p>
          <w:p w14:paraId="35C4AFF1" w14:textId="698119C4" w:rsidR="0071401D" w:rsidRPr="00EC421E" w:rsidRDefault="006A22DE" w:rsidP="001E690A">
            <w:pPr>
              <w:autoSpaceDE w:val="0"/>
              <w:spacing w:after="0" w:line="240" w:lineRule="auto"/>
              <w:jc w:val="center"/>
              <w:rPr>
                <w:rFonts w:asciiTheme="majorBidi" w:hAnsiTheme="majorBidi" w:cstheme="majorBidi"/>
                <w:bCs/>
                <w:sz w:val="20"/>
                <w:szCs w:val="20"/>
                <w:lang w:val="ro-RO"/>
              </w:rPr>
            </w:pPr>
            <w:r>
              <w:rPr>
                <w:rFonts w:asciiTheme="majorBidi" w:hAnsiTheme="majorBidi" w:cstheme="majorBidi"/>
                <w:bCs/>
                <w:sz w:val="20"/>
                <w:szCs w:val="20"/>
                <w:lang w:val="ro-RO"/>
              </w:rPr>
              <w:t xml:space="preserve">generale / </w:t>
            </w:r>
            <w:r w:rsidR="0071401D" w:rsidRPr="00EC421E">
              <w:rPr>
                <w:rFonts w:asciiTheme="majorBidi" w:hAnsiTheme="majorBidi" w:cstheme="majorBidi"/>
                <w:bCs/>
                <w:sz w:val="20"/>
                <w:szCs w:val="20"/>
                <w:lang w:val="ro-RO"/>
              </w:rPr>
              <w:t>profesionale</w:t>
            </w:r>
          </w:p>
        </w:tc>
        <w:tc>
          <w:tcPr>
            <w:tcW w:w="2524" w:type="dxa"/>
            <w:gridSpan w:val="4"/>
            <w:vAlign w:val="center"/>
          </w:tcPr>
          <w:p w14:paraId="35C4AFF2" w14:textId="565EF355" w:rsidR="0071401D" w:rsidRPr="00EC421E" w:rsidRDefault="00B00E07"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Competențe</w:t>
            </w:r>
          </w:p>
          <w:p w14:paraId="35C4AFF3" w14:textId="77777777" w:rsidR="0071401D" w:rsidRPr="00EC421E" w:rsidRDefault="0071401D"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transversale</w:t>
            </w:r>
          </w:p>
        </w:tc>
      </w:tr>
      <w:tr w:rsidR="00B00E07" w:rsidRPr="00EC421E" w14:paraId="35C4B002" w14:textId="77777777" w:rsidTr="00B00E07">
        <w:tc>
          <w:tcPr>
            <w:tcW w:w="649" w:type="dxa"/>
            <w:vMerge/>
          </w:tcPr>
          <w:p w14:paraId="35C4AFF5"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1903" w:type="dxa"/>
            <w:vMerge/>
          </w:tcPr>
          <w:p w14:paraId="35C4AFF6"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22" w:type="dxa"/>
            <w:vMerge/>
          </w:tcPr>
          <w:p w14:paraId="35C4AFF7"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61" w:type="dxa"/>
            <w:vMerge/>
          </w:tcPr>
          <w:p w14:paraId="35C4AFF8"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34" w:type="dxa"/>
          </w:tcPr>
          <w:p w14:paraId="35C4AFF9"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r w:rsidRPr="00EC421E">
              <w:rPr>
                <w:rFonts w:asciiTheme="majorBidi" w:hAnsiTheme="majorBidi" w:cstheme="majorBidi"/>
                <w:bCs/>
                <w:sz w:val="20"/>
                <w:szCs w:val="20"/>
                <w:lang w:val="ro-RO"/>
              </w:rPr>
              <w:t>C1</w:t>
            </w:r>
          </w:p>
        </w:tc>
        <w:tc>
          <w:tcPr>
            <w:tcW w:w="567" w:type="dxa"/>
          </w:tcPr>
          <w:p w14:paraId="35C4AFFA"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r w:rsidRPr="00EC421E">
              <w:rPr>
                <w:rFonts w:asciiTheme="majorBidi" w:hAnsiTheme="majorBidi" w:cstheme="majorBidi"/>
                <w:bCs/>
                <w:sz w:val="20"/>
                <w:szCs w:val="20"/>
                <w:lang w:val="ro-RO"/>
              </w:rPr>
              <w:t>C2</w:t>
            </w:r>
          </w:p>
        </w:tc>
        <w:tc>
          <w:tcPr>
            <w:tcW w:w="567" w:type="dxa"/>
          </w:tcPr>
          <w:p w14:paraId="35C4AFFB"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r w:rsidRPr="00EC421E">
              <w:rPr>
                <w:rFonts w:asciiTheme="majorBidi" w:hAnsiTheme="majorBidi" w:cstheme="majorBidi"/>
                <w:bCs/>
                <w:sz w:val="20"/>
                <w:szCs w:val="20"/>
                <w:lang w:val="ro-RO"/>
              </w:rPr>
              <w:t>C3</w:t>
            </w:r>
          </w:p>
        </w:tc>
        <w:tc>
          <w:tcPr>
            <w:tcW w:w="567" w:type="dxa"/>
          </w:tcPr>
          <w:p w14:paraId="35C4AFFC" w14:textId="55DD154D" w:rsidR="00B00E07" w:rsidRPr="00EC421E" w:rsidRDefault="00B00E07" w:rsidP="001E690A">
            <w:pPr>
              <w:autoSpaceDE w:val="0"/>
              <w:spacing w:after="0" w:line="240" w:lineRule="auto"/>
              <w:jc w:val="both"/>
              <w:rPr>
                <w:rFonts w:asciiTheme="majorBidi" w:hAnsiTheme="majorBidi" w:cstheme="majorBidi"/>
                <w:bCs/>
                <w:sz w:val="20"/>
                <w:szCs w:val="20"/>
                <w:lang w:val="ro-RO"/>
              </w:rPr>
            </w:pPr>
            <w:r w:rsidRPr="00EC421E">
              <w:rPr>
                <w:rFonts w:asciiTheme="majorBidi" w:hAnsiTheme="majorBidi" w:cstheme="majorBidi"/>
                <w:bCs/>
                <w:sz w:val="20"/>
                <w:szCs w:val="20"/>
                <w:lang w:val="ro-RO"/>
              </w:rPr>
              <w:t>...</w:t>
            </w:r>
          </w:p>
        </w:tc>
        <w:tc>
          <w:tcPr>
            <w:tcW w:w="567" w:type="dxa"/>
          </w:tcPr>
          <w:p w14:paraId="35C4AFFD" w14:textId="3BA65EEB" w:rsidR="00B00E07" w:rsidRPr="00EC421E" w:rsidRDefault="00B00E07" w:rsidP="001E690A">
            <w:pPr>
              <w:autoSpaceDE w:val="0"/>
              <w:spacing w:after="0" w:line="240" w:lineRule="auto"/>
              <w:jc w:val="both"/>
              <w:rPr>
                <w:rFonts w:asciiTheme="majorBidi" w:hAnsiTheme="majorBidi" w:cstheme="majorBidi"/>
                <w:bCs/>
                <w:sz w:val="20"/>
                <w:szCs w:val="20"/>
                <w:lang w:val="ro-RO"/>
              </w:rPr>
            </w:pPr>
            <w:r w:rsidRPr="00EC421E">
              <w:rPr>
                <w:rFonts w:asciiTheme="majorBidi" w:hAnsiTheme="majorBidi" w:cstheme="majorBidi"/>
                <w:bCs/>
                <w:sz w:val="20"/>
                <w:szCs w:val="20"/>
                <w:lang w:val="ro-RO"/>
              </w:rPr>
              <w:t>...</w:t>
            </w:r>
          </w:p>
        </w:tc>
        <w:tc>
          <w:tcPr>
            <w:tcW w:w="567" w:type="dxa"/>
          </w:tcPr>
          <w:p w14:paraId="35C4AFFE" w14:textId="5D5B833D" w:rsidR="00B00E07" w:rsidRPr="00EC421E" w:rsidRDefault="00B00E07" w:rsidP="001E690A">
            <w:pPr>
              <w:autoSpaceDE w:val="0"/>
              <w:spacing w:after="0" w:line="240" w:lineRule="auto"/>
              <w:jc w:val="both"/>
              <w:rPr>
                <w:rFonts w:asciiTheme="majorBidi" w:hAnsiTheme="majorBidi" w:cstheme="majorBidi"/>
                <w:bCs/>
                <w:sz w:val="20"/>
                <w:szCs w:val="20"/>
                <w:lang w:val="ro-RO"/>
              </w:rPr>
            </w:pPr>
            <w:r w:rsidRPr="00EC421E">
              <w:rPr>
                <w:rFonts w:asciiTheme="majorBidi" w:hAnsiTheme="majorBidi" w:cstheme="majorBidi"/>
                <w:bCs/>
                <w:sz w:val="20"/>
                <w:szCs w:val="20"/>
                <w:lang w:val="ro-RO"/>
              </w:rPr>
              <w:t>C20</w:t>
            </w:r>
          </w:p>
        </w:tc>
        <w:tc>
          <w:tcPr>
            <w:tcW w:w="572" w:type="dxa"/>
          </w:tcPr>
          <w:p w14:paraId="35C4AFFF"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r w:rsidRPr="00EC421E">
              <w:rPr>
                <w:rFonts w:asciiTheme="majorBidi" w:hAnsiTheme="majorBidi" w:cstheme="majorBidi"/>
                <w:bCs/>
                <w:sz w:val="20"/>
                <w:szCs w:val="20"/>
                <w:lang w:val="ro-RO"/>
              </w:rPr>
              <w:t>CT1</w:t>
            </w:r>
          </w:p>
        </w:tc>
        <w:tc>
          <w:tcPr>
            <w:tcW w:w="704" w:type="dxa"/>
          </w:tcPr>
          <w:p w14:paraId="1DD2EF92" w14:textId="0C98099A" w:rsidR="00B00E07" w:rsidRPr="00EC421E" w:rsidRDefault="00B00E07" w:rsidP="00B00E07">
            <w:pPr>
              <w:autoSpaceDE w:val="0"/>
              <w:spacing w:after="0" w:line="240" w:lineRule="auto"/>
              <w:jc w:val="both"/>
              <w:rPr>
                <w:rFonts w:asciiTheme="majorBidi" w:hAnsiTheme="majorBidi" w:cstheme="majorBidi"/>
                <w:bCs/>
                <w:sz w:val="20"/>
                <w:szCs w:val="20"/>
                <w:lang w:val="ro-RO"/>
              </w:rPr>
            </w:pPr>
            <w:r w:rsidRPr="00EC421E">
              <w:rPr>
                <w:rFonts w:asciiTheme="majorBidi" w:hAnsiTheme="majorBidi" w:cstheme="majorBidi"/>
                <w:bCs/>
                <w:sz w:val="20"/>
                <w:szCs w:val="20"/>
                <w:lang w:val="ro-RO"/>
              </w:rPr>
              <w:t>CT2</w:t>
            </w:r>
          </w:p>
        </w:tc>
        <w:tc>
          <w:tcPr>
            <w:tcW w:w="576" w:type="dxa"/>
          </w:tcPr>
          <w:p w14:paraId="35C4B000" w14:textId="57EE58CB" w:rsidR="00B00E07" w:rsidRPr="00EC421E" w:rsidRDefault="00B00E07" w:rsidP="001E690A">
            <w:pPr>
              <w:autoSpaceDE w:val="0"/>
              <w:spacing w:after="0" w:line="240" w:lineRule="auto"/>
              <w:jc w:val="both"/>
              <w:rPr>
                <w:rFonts w:asciiTheme="majorBidi" w:hAnsiTheme="majorBidi" w:cstheme="majorBidi"/>
                <w:bCs/>
                <w:sz w:val="20"/>
                <w:szCs w:val="20"/>
                <w:lang w:val="ro-RO"/>
              </w:rPr>
            </w:pPr>
            <w:r w:rsidRPr="00EC421E">
              <w:rPr>
                <w:rFonts w:asciiTheme="majorBidi" w:hAnsiTheme="majorBidi" w:cstheme="majorBidi"/>
                <w:bCs/>
                <w:sz w:val="20"/>
                <w:szCs w:val="20"/>
                <w:lang w:val="ro-RO"/>
              </w:rPr>
              <w:t>...</w:t>
            </w:r>
          </w:p>
        </w:tc>
        <w:tc>
          <w:tcPr>
            <w:tcW w:w="672" w:type="dxa"/>
          </w:tcPr>
          <w:p w14:paraId="35C4B001" w14:textId="6DB1DC50" w:rsidR="00B00E07" w:rsidRPr="00EC421E" w:rsidRDefault="00B00E07" w:rsidP="001E690A">
            <w:pPr>
              <w:autoSpaceDE w:val="0"/>
              <w:spacing w:after="0" w:line="240" w:lineRule="auto"/>
              <w:jc w:val="both"/>
              <w:rPr>
                <w:rFonts w:asciiTheme="majorBidi" w:hAnsiTheme="majorBidi" w:cstheme="majorBidi"/>
                <w:bCs/>
                <w:sz w:val="20"/>
                <w:szCs w:val="20"/>
                <w:lang w:val="ro-RO"/>
              </w:rPr>
            </w:pPr>
            <w:r w:rsidRPr="00EC421E">
              <w:rPr>
                <w:rFonts w:asciiTheme="majorBidi" w:hAnsiTheme="majorBidi" w:cstheme="majorBidi"/>
                <w:bCs/>
                <w:sz w:val="20"/>
                <w:szCs w:val="20"/>
                <w:lang w:val="ro-RO"/>
              </w:rPr>
              <w:t>CT10</w:t>
            </w:r>
          </w:p>
        </w:tc>
      </w:tr>
      <w:tr w:rsidR="00B00E07" w:rsidRPr="00EC421E" w14:paraId="35C4B010" w14:textId="77777777" w:rsidTr="00B00E07">
        <w:tc>
          <w:tcPr>
            <w:tcW w:w="649" w:type="dxa"/>
          </w:tcPr>
          <w:p w14:paraId="35C4B003" w14:textId="742625AD" w:rsidR="00B00E07" w:rsidRPr="00EC421E" w:rsidRDefault="00B00E07"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1</w:t>
            </w:r>
          </w:p>
        </w:tc>
        <w:tc>
          <w:tcPr>
            <w:tcW w:w="1903" w:type="dxa"/>
          </w:tcPr>
          <w:p w14:paraId="35C4B004"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22" w:type="dxa"/>
          </w:tcPr>
          <w:p w14:paraId="35C4B005"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61" w:type="dxa"/>
          </w:tcPr>
          <w:p w14:paraId="35C4B006"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34" w:type="dxa"/>
          </w:tcPr>
          <w:p w14:paraId="35C4B007"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08"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09"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0A"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0B"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0C"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2" w:type="dxa"/>
          </w:tcPr>
          <w:p w14:paraId="35C4B00D"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04" w:type="dxa"/>
          </w:tcPr>
          <w:p w14:paraId="10DA3A30"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6" w:type="dxa"/>
          </w:tcPr>
          <w:p w14:paraId="35C4B00E" w14:textId="2B44FE3D"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72" w:type="dxa"/>
          </w:tcPr>
          <w:p w14:paraId="35C4B00F"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r>
      <w:tr w:rsidR="00B00E07" w:rsidRPr="00EC421E" w14:paraId="35C4B01E" w14:textId="77777777" w:rsidTr="00B00E07">
        <w:tc>
          <w:tcPr>
            <w:tcW w:w="649" w:type="dxa"/>
          </w:tcPr>
          <w:p w14:paraId="35C4B011" w14:textId="76804CAA" w:rsidR="00B00E07" w:rsidRPr="00EC421E" w:rsidRDefault="00B00E07"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2</w:t>
            </w:r>
          </w:p>
        </w:tc>
        <w:tc>
          <w:tcPr>
            <w:tcW w:w="1903" w:type="dxa"/>
          </w:tcPr>
          <w:p w14:paraId="35C4B012"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22" w:type="dxa"/>
          </w:tcPr>
          <w:p w14:paraId="35C4B013"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61" w:type="dxa"/>
          </w:tcPr>
          <w:p w14:paraId="35C4B014"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34" w:type="dxa"/>
          </w:tcPr>
          <w:p w14:paraId="35C4B015"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16"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17"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18"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19"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1A"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2" w:type="dxa"/>
          </w:tcPr>
          <w:p w14:paraId="35C4B01B"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04" w:type="dxa"/>
          </w:tcPr>
          <w:p w14:paraId="5780CDC9"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6" w:type="dxa"/>
          </w:tcPr>
          <w:p w14:paraId="35C4B01C" w14:textId="6CECE7AD"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72" w:type="dxa"/>
          </w:tcPr>
          <w:p w14:paraId="35C4B01D"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r>
      <w:tr w:rsidR="00B00E07" w:rsidRPr="00EC421E" w14:paraId="35C4B02C" w14:textId="77777777" w:rsidTr="00B00E07">
        <w:tc>
          <w:tcPr>
            <w:tcW w:w="649" w:type="dxa"/>
          </w:tcPr>
          <w:p w14:paraId="35C4B01F" w14:textId="46060757" w:rsidR="00B00E07" w:rsidRPr="00EC421E" w:rsidRDefault="00B00E07"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w:t>
            </w:r>
          </w:p>
        </w:tc>
        <w:tc>
          <w:tcPr>
            <w:tcW w:w="1903" w:type="dxa"/>
          </w:tcPr>
          <w:p w14:paraId="35C4B020"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22" w:type="dxa"/>
          </w:tcPr>
          <w:p w14:paraId="35C4B021"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61" w:type="dxa"/>
          </w:tcPr>
          <w:p w14:paraId="35C4B022"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34" w:type="dxa"/>
          </w:tcPr>
          <w:p w14:paraId="35C4B023"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24"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25"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26"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27"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28"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2" w:type="dxa"/>
          </w:tcPr>
          <w:p w14:paraId="35C4B029"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04" w:type="dxa"/>
          </w:tcPr>
          <w:p w14:paraId="216922CF"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6" w:type="dxa"/>
          </w:tcPr>
          <w:p w14:paraId="35C4B02A" w14:textId="37C1D084"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72" w:type="dxa"/>
          </w:tcPr>
          <w:p w14:paraId="35C4B02B"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r>
      <w:tr w:rsidR="00B00E07" w:rsidRPr="00EC421E" w14:paraId="3BBB3965" w14:textId="77777777" w:rsidTr="00B00E07">
        <w:tc>
          <w:tcPr>
            <w:tcW w:w="649" w:type="dxa"/>
          </w:tcPr>
          <w:p w14:paraId="07A147D0" w14:textId="1808416F" w:rsidR="00B00E07" w:rsidRPr="00EC421E" w:rsidRDefault="00B00E07"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w:t>
            </w:r>
          </w:p>
        </w:tc>
        <w:tc>
          <w:tcPr>
            <w:tcW w:w="1903" w:type="dxa"/>
          </w:tcPr>
          <w:p w14:paraId="514CA40B"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22" w:type="dxa"/>
          </w:tcPr>
          <w:p w14:paraId="043E1DA8"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61" w:type="dxa"/>
          </w:tcPr>
          <w:p w14:paraId="5E045979"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34" w:type="dxa"/>
          </w:tcPr>
          <w:p w14:paraId="67E94D92"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7C51D957"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6B0BCFBF"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F2DB704"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57D2EC31"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51BC088A"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2" w:type="dxa"/>
          </w:tcPr>
          <w:p w14:paraId="35A06FD3"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04" w:type="dxa"/>
          </w:tcPr>
          <w:p w14:paraId="66EEB563"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6" w:type="dxa"/>
          </w:tcPr>
          <w:p w14:paraId="6EB17898"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72" w:type="dxa"/>
          </w:tcPr>
          <w:p w14:paraId="296C530F"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r>
      <w:tr w:rsidR="00B00E07" w:rsidRPr="00EC421E" w14:paraId="20543F11" w14:textId="77777777" w:rsidTr="00B00E07">
        <w:tc>
          <w:tcPr>
            <w:tcW w:w="649" w:type="dxa"/>
          </w:tcPr>
          <w:p w14:paraId="2C497035" w14:textId="45A4D895" w:rsidR="00B00E07" w:rsidRPr="00EC421E" w:rsidRDefault="00B00E07"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w:t>
            </w:r>
          </w:p>
        </w:tc>
        <w:tc>
          <w:tcPr>
            <w:tcW w:w="1903" w:type="dxa"/>
          </w:tcPr>
          <w:p w14:paraId="18627B8C"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22" w:type="dxa"/>
          </w:tcPr>
          <w:p w14:paraId="152A589E"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61" w:type="dxa"/>
          </w:tcPr>
          <w:p w14:paraId="14966611"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34" w:type="dxa"/>
          </w:tcPr>
          <w:p w14:paraId="68D64449"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7F068181"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7A31BAA"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07690E85"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645EBBE9"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215BD14F"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2" w:type="dxa"/>
          </w:tcPr>
          <w:p w14:paraId="5A797A3F"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04" w:type="dxa"/>
          </w:tcPr>
          <w:p w14:paraId="0153A5B9"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6" w:type="dxa"/>
          </w:tcPr>
          <w:p w14:paraId="01094DBA"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72" w:type="dxa"/>
          </w:tcPr>
          <w:p w14:paraId="5CF78FCB"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r>
      <w:tr w:rsidR="00B00E07" w:rsidRPr="00EC421E" w14:paraId="35C4B03A" w14:textId="77777777" w:rsidTr="00B00E07">
        <w:tc>
          <w:tcPr>
            <w:tcW w:w="649" w:type="dxa"/>
          </w:tcPr>
          <w:p w14:paraId="35C4B02D" w14:textId="70547C01" w:rsidR="00B00E07" w:rsidRPr="00EC421E" w:rsidRDefault="00B00E07"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n</w:t>
            </w:r>
          </w:p>
        </w:tc>
        <w:tc>
          <w:tcPr>
            <w:tcW w:w="1903" w:type="dxa"/>
          </w:tcPr>
          <w:p w14:paraId="35C4B02E"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22" w:type="dxa"/>
          </w:tcPr>
          <w:p w14:paraId="35C4B02F"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61" w:type="dxa"/>
          </w:tcPr>
          <w:p w14:paraId="35C4B030"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34" w:type="dxa"/>
          </w:tcPr>
          <w:p w14:paraId="35C4B031"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32"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33"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34"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35"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36"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2" w:type="dxa"/>
          </w:tcPr>
          <w:p w14:paraId="35C4B037"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04" w:type="dxa"/>
          </w:tcPr>
          <w:p w14:paraId="5090F2E9"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6" w:type="dxa"/>
          </w:tcPr>
          <w:p w14:paraId="35C4B038" w14:textId="0350DF3E"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72" w:type="dxa"/>
          </w:tcPr>
          <w:p w14:paraId="35C4B039"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r>
    </w:tbl>
    <w:p w14:paraId="35C4B03B" w14:textId="77777777" w:rsidR="00AF2667" w:rsidRPr="00EC421E" w:rsidRDefault="00AF2667" w:rsidP="004B1C22">
      <w:pPr>
        <w:spacing w:after="0" w:line="240" w:lineRule="auto"/>
        <w:jc w:val="both"/>
        <w:rPr>
          <w:rFonts w:ascii="Times New Roman" w:hAnsi="Times New Roman" w:cs="Times New Roman"/>
          <w:bCs/>
          <w:sz w:val="24"/>
          <w:szCs w:val="24"/>
          <w:lang w:val="ro-RO"/>
        </w:rPr>
      </w:pPr>
    </w:p>
    <w:p w14:paraId="17CBB94B" w14:textId="50025E91" w:rsidR="004B1C22" w:rsidRPr="00EC421E" w:rsidRDefault="004B1C22" w:rsidP="004B1C22">
      <w:pPr>
        <w:spacing w:after="0" w:line="240" w:lineRule="auto"/>
        <w:jc w:val="both"/>
        <w:rPr>
          <w:rFonts w:ascii="Times New Roman" w:hAnsi="Times New Roman" w:cs="Times New Roman"/>
          <w:bCs/>
          <w:i/>
          <w:iCs/>
          <w:sz w:val="20"/>
          <w:szCs w:val="20"/>
          <w:lang w:val="ro-RO"/>
        </w:rPr>
      </w:pPr>
      <w:r w:rsidRPr="00EC421E">
        <w:rPr>
          <w:rFonts w:ascii="Times New Roman" w:hAnsi="Times New Roman" w:cs="Times New Roman"/>
          <w:b/>
          <w:i/>
          <w:iCs/>
          <w:sz w:val="20"/>
          <w:szCs w:val="20"/>
          <w:lang w:val="ro-RO"/>
        </w:rPr>
        <w:t>Notă:</w:t>
      </w:r>
      <w:r w:rsidRPr="00EC421E">
        <w:rPr>
          <w:rFonts w:ascii="Times New Roman" w:hAnsi="Times New Roman" w:cs="Times New Roman"/>
          <w:bCs/>
          <w:i/>
          <w:iCs/>
          <w:sz w:val="20"/>
          <w:szCs w:val="20"/>
          <w:lang w:val="ro-RO"/>
        </w:rPr>
        <w:t xml:space="preserve"> Aplicația </w:t>
      </w:r>
      <w:proofErr w:type="spellStart"/>
      <w:r w:rsidRPr="00EC421E">
        <w:rPr>
          <w:rFonts w:ascii="Times New Roman" w:hAnsi="Times New Roman" w:cs="Times New Roman"/>
          <w:bCs/>
          <w:i/>
          <w:iCs/>
          <w:sz w:val="20"/>
          <w:szCs w:val="20"/>
          <w:lang w:val="ro-RO"/>
        </w:rPr>
        <w:t>UniWeb</w:t>
      </w:r>
      <w:proofErr w:type="spellEnd"/>
      <w:r w:rsidRPr="00EC421E">
        <w:rPr>
          <w:rFonts w:ascii="Times New Roman" w:hAnsi="Times New Roman" w:cs="Times New Roman"/>
          <w:bCs/>
          <w:i/>
          <w:iCs/>
          <w:sz w:val="20"/>
          <w:szCs w:val="20"/>
          <w:lang w:val="ro-RO"/>
        </w:rPr>
        <w:t xml:space="preserve"> permite introducerea a</w:t>
      </w:r>
      <w:r w:rsidR="00701832">
        <w:rPr>
          <w:rFonts w:ascii="Times New Roman" w:hAnsi="Times New Roman" w:cs="Times New Roman"/>
          <w:bCs/>
          <w:i/>
          <w:iCs/>
          <w:sz w:val="20"/>
          <w:szCs w:val="20"/>
          <w:lang w:val="ro-RO"/>
        </w:rPr>
        <w:t xml:space="preserve"> maximum</w:t>
      </w:r>
      <w:r w:rsidRPr="00EC421E">
        <w:rPr>
          <w:rFonts w:ascii="Times New Roman" w:hAnsi="Times New Roman" w:cs="Times New Roman"/>
          <w:bCs/>
          <w:i/>
          <w:iCs/>
          <w:sz w:val="20"/>
          <w:szCs w:val="20"/>
          <w:lang w:val="ro-RO"/>
        </w:rPr>
        <w:t xml:space="preserve"> </w:t>
      </w:r>
      <w:r w:rsidRPr="00EC421E">
        <w:rPr>
          <w:rFonts w:ascii="Times New Roman" w:hAnsi="Times New Roman" w:cs="Times New Roman"/>
          <w:b/>
          <w:bCs/>
          <w:i/>
          <w:iCs/>
          <w:sz w:val="20"/>
          <w:szCs w:val="20"/>
          <w:lang w:val="ro-RO"/>
        </w:rPr>
        <w:t>20 de competențe</w:t>
      </w:r>
      <w:r w:rsidR="006A22DE">
        <w:rPr>
          <w:rFonts w:ascii="Times New Roman" w:hAnsi="Times New Roman" w:cs="Times New Roman"/>
          <w:b/>
          <w:bCs/>
          <w:i/>
          <w:iCs/>
          <w:sz w:val="20"/>
          <w:szCs w:val="20"/>
          <w:lang w:val="ro-RO"/>
        </w:rPr>
        <w:t xml:space="preserve"> generale /</w:t>
      </w:r>
      <w:r w:rsidRPr="00EC421E">
        <w:rPr>
          <w:rFonts w:ascii="Times New Roman" w:hAnsi="Times New Roman" w:cs="Times New Roman"/>
          <w:b/>
          <w:bCs/>
          <w:i/>
          <w:iCs/>
          <w:sz w:val="20"/>
          <w:szCs w:val="20"/>
          <w:lang w:val="ro-RO"/>
        </w:rPr>
        <w:t xml:space="preserve"> profesionale</w:t>
      </w:r>
      <w:r w:rsidRPr="00EC421E">
        <w:rPr>
          <w:rFonts w:ascii="Times New Roman" w:hAnsi="Times New Roman" w:cs="Times New Roman"/>
          <w:bCs/>
          <w:i/>
          <w:iCs/>
          <w:sz w:val="20"/>
          <w:szCs w:val="20"/>
          <w:lang w:val="ro-RO"/>
        </w:rPr>
        <w:t xml:space="preserve"> și </w:t>
      </w:r>
      <w:r w:rsidRPr="00EC421E">
        <w:rPr>
          <w:rFonts w:ascii="Times New Roman" w:hAnsi="Times New Roman" w:cs="Times New Roman"/>
          <w:b/>
          <w:bCs/>
          <w:i/>
          <w:iCs/>
          <w:sz w:val="20"/>
          <w:szCs w:val="20"/>
          <w:lang w:val="ro-RO"/>
        </w:rPr>
        <w:t>10 competențe transversale</w:t>
      </w:r>
      <w:r w:rsidRPr="00EC421E">
        <w:rPr>
          <w:rFonts w:ascii="Times New Roman" w:hAnsi="Times New Roman" w:cs="Times New Roman"/>
          <w:bCs/>
          <w:i/>
          <w:iCs/>
          <w:sz w:val="20"/>
          <w:szCs w:val="20"/>
          <w:lang w:val="ro-RO"/>
        </w:rPr>
        <w:t xml:space="preserve">. În funcție de nr. de competențe ales, </w:t>
      </w:r>
      <w:r w:rsidR="00683835" w:rsidRPr="00EC421E">
        <w:rPr>
          <w:rFonts w:ascii="Times New Roman" w:hAnsi="Times New Roman" w:cs="Times New Roman"/>
          <w:bCs/>
          <w:i/>
          <w:iCs/>
          <w:sz w:val="20"/>
          <w:szCs w:val="20"/>
          <w:lang w:val="ro-RO"/>
        </w:rPr>
        <w:t>se va</w:t>
      </w:r>
      <w:r w:rsidRPr="00EC421E">
        <w:rPr>
          <w:rFonts w:ascii="Times New Roman" w:hAnsi="Times New Roman" w:cs="Times New Roman"/>
          <w:bCs/>
          <w:i/>
          <w:iCs/>
          <w:sz w:val="20"/>
          <w:szCs w:val="20"/>
          <w:lang w:val="ro-RO"/>
        </w:rPr>
        <w:t xml:space="preserve"> completa distribuirea creditelor doar pe acel nr de competențe.</w:t>
      </w:r>
    </w:p>
    <w:p w14:paraId="144AAF87" w14:textId="005DADA9" w:rsidR="00B74451" w:rsidRPr="00EC421E" w:rsidRDefault="00B74451" w:rsidP="00B74451">
      <w:pPr>
        <w:spacing w:after="0" w:line="240" w:lineRule="auto"/>
        <w:jc w:val="both"/>
        <w:rPr>
          <w:rFonts w:ascii="Times New Roman" w:hAnsi="Times New Roman" w:cs="Times New Roman"/>
          <w:bCs/>
          <w:sz w:val="20"/>
          <w:szCs w:val="20"/>
          <w:lang w:val="ro-RO"/>
        </w:rPr>
      </w:pPr>
      <w:r w:rsidRPr="00EC421E">
        <w:rPr>
          <w:rFonts w:ascii="Times New Roman" w:hAnsi="Times New Roman" w:cs="Times New Roman"/>
          <w:bCs/>
          <w:sz w:val="20"/>
          <w:szCs w:val="20"/>
          <w:lang w:val="ro-RO"/>
        </w:rPr>
        <w:t xml:space="preserve">**  </w:t>
      </w:r>
      <w:r w:rsidRPr="00EC421E">
        <w:rPr>
          <w:rFonts w:ascii="Times New Roman" w:hAnsi="Times New Roman" w:cs="Times New Roman"/>
          <w:bCs/>
          <w:i/>
          <w:iCs/>
          <w:sz w:val="20"/>
          <w:szCs w:val="20"/>
          <w:lang w:val="ro-RO"/>
        </w:rPr>
        <w:t>Se vor trece toate disciplinele din Planul de învățământ.</w:t>
      </w:r>
    </w:p>
    <w:p w14:paraId="3F10FD8B" w14:textId="77777777" w:rsidR="004B1C22" w:rsidRPr="00EC421E" w:rsidRDefault="004B1C22" w:rsidP="004B1C22">
      <w:pPr>
        <w:spacing w:after="0" w:line="240" w:lineRule="auto"/>
        <w:jc w:val="both"/>
        <w:rPr>
          <w:rFonts w:ascii="Times New Roman" w:hAnsi="Times New Roman" w:cs="Times New Roman"/>
          <w:bCs/>
          <w:sz w:val="24"/>
          <w:szCs w:val="24"/>
          <w:lang w:val="ro-RO"/>
        </w:rPr>
      </w:pPr>
    </w:p>
    <w:p w14:paraId="4569B105" w14:textId="77777777" w:rsidR="004B1C22" w:rsidRPr="00EC421E" w:rsidRDefault="004B1C22" w:rsidP="004B1C22">
      <w:pPr>
        <w:spacing w:after="0" w:line="240" w:lineRule="auto"/>
        <w:jc w:val="both"/>
        <w:rPr>
          <w:rFonts w:ascii="Times New Roman" w:hAnsi="Times New Roman" w:cs="Times New Roman"/>
          <w:bCs/>
          <w:sz w:val="24"/>
          <w:szCs w:val="24"/>
          <w:lang w:val="ro-RO"/>
        </w:rPr>
      </w:pPr>
    </w:p>
    <w:p w14:paraId="35C4B043" w14:textId="77777777" w:rsidR="00AF2667" w:rsidRPr="00EC421E" w:rsidRDefault="00AF2667" w:rsidP="00AF2667">
      <w:pPr>
        <w:jc w:val="both"/>
        <w:rPr>
          <w:rFonts w:ascii="Times New Roman" w:hAnsi="Times New Roman" w:cs="Times New Roman"/>
          <w:b/>
          <w:sz w:val="24"/>
          <w:szCs w:val="24"/>
          <w:lang w:val="ro-RO"/>
        </w:rPr>
      </w:pPr>
    </w:p>
    <w:p w14:paraId="35C4B044" w14:textId="77777777" w:rsidR="001E690A" w:rsidRPr="00EC421E" w:rsidRDefault="001E690A" w:rsidP="0047590D">
      <w:pPr>
        <w:tabs>
          <w:tab w:val="center" w:pos="4820"/>
        </w:tabs>
        <w:spacing w:line="240" w:lineRule="auto"/>
        <w:rPr>
          <w:rFonts w:ascii="Times New Roman" w:hAnsi="Times New Roman" w:cs="Times New Roman"/>
          <w:b/>
          <w:sz w:val="24"/>
          <w:szCs w:val="24"/>
          <w:lang w:val="ro-RO"/>
        </w:rPr>
      </w:pPr>
      <w:r w:rsidRPr="00EC421E">
        <w:rPr>
          <w:b/>
          <w:lang w:val="ro-RO"/>
        </w:rPr>
        <w:tab/>
      </w:r>
      <w:r w:rsidRPr="00EC421E">
        <w:rPr>
          <w:rFonts w:ascii="Times New Roman" w:hAnsi="Times New Roman" w:cs="Times New Roman"/>
          <w:b/>
          <w:sz w:val="24"/>
          <w:szCs w:val="24"/>
          <w:lang w:val="ro-RO"/>
        </w:rPr>
        <w:t>Director departament</w:t>
      </w:r>
    </w:p>
    <w:p w14:paraId="35C4B045" w14:textId="77777777" w:rsidR="001E690A" w:rsidRPr="00EC421E" w:rsidRDefault="001E690A" w:rsidP="0047590D">
      <w:pPr>
        <w:tabs>
          <w:tab w:val="center" w:pos="4820"/>
        </w:tabs>
        <w:spacing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tab/>
        <w:t>Prenume NUME</w:t>
      </w:r>
    </w:p>
    <w:p w14:paraId="35C4B046" w14:textId="77777777" w:rsidR="001E690A" w:rsidRPr="00EC421E" w:rsidRDefault="001E690A" w:rsidP="0047590D">
      <w:pPr>
        <w:spacing w:line="240" w:lineRule="auto"/>
        <w:jc w:val="both"/>
        <w:rPr>
          <w:rFonts w:ascii="Times New Roman" w:hAnsi="Times New Roman" w:cs="Times New Roman"/>
          <w:b/>
          <w:sz w:val="24"/>
          <w:szCs w:val="24"/>
          <w:lang w:val="ro-RO"/>
        </w:rPr>
      </w:pPr>
    </w:p>
    <w:p w14:paraId="14401BC6" w14:textId="77777777" w:rsidR="0047590D" w:rsidRPr="00EC421E" w:rsidRDefault="0047590D" w:rsidP="0047590D">
      <w:pPr>
        <w:spacing w:line="240" w:lineRule="auto"/>
        <w:jc w:val="both"/>
        <w:rPr>
          <w:rFonts w:ascii="Times New Roman" w:hAnsi="Times New Roman" w:cs="Times New Roman"/>
          <w:b/>
          <w:sz w:val="24"/>
          <w:szCs w:val="24"/>
          <w:lang w:val="ro-RO"/>
        </w:rPr>
      </w:pPr>
    </w:p>
    <w:tbl>
      <w:tblPr>
        <w:tblW w:w="0" w:type="auto"/>
        <w:tblInd w:w="187" w:type="dxa"/>
        <w:tblLook w:val="04A0" w:firstRow="1" w:lastRow="0" w:firstColumn="1" w:lastColumn="0" w:noHBand="0" w:noVBand="1"/>
      </w:tblPr>
      <w:tblGrid>
        <w:gridCol w:w="3284"/>
        <w:gridCol w:w="3284"/>
        <w:gridCol w:w="3285"/>
      </w:tblGrid>
      <w:tr w:rsidR="001E690A" w:rsidRPr="00EC421E" w14:paraId="35C4B04C" w14:textId="77777777" w:rsidTr="001E690A">
        <w:tc>
          <w:tcPr>
            <w:tcW w:w="3284" w:type="dxa"/>
          </w:tcPr>
          <w:p w14:paraId="35C4B047" w14:textId="77777777" w:rsidR="001E690A" w:rsidRPr="00EC421E" w:rsidRDefault="001E690A" w:rsidP="0047590D">
            <w:pPr>
              <w:autoSpaceDE w:val="0"/>
              <w:spacing w:line="240" w:lineRule="auto"/>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eastAsia="ro-RO"/>
              </w:rPr>
              <w:t xml:space="preserve">Aprobat prin HS </w:t>
            </w:r>
          </w:p>
        </w:tc>
        <w:tc>
          <w:tcPr>
            <w:tcW w:w="3284" w:type="dxa"/>
          </w:tcPr>
          <w:p w14:paraId="35C4B048" w14:textId="77777777" w:rsidR="001E690A" w:rsidRPr="00EC421E" w:rsidRDefault="001E690A" w:rsidP="0047590D">
            <w:pPr>
              <w:autoSpaceDE w:val="0"/>
              <w:spacing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RECTOR</w:t>
            </w:r>
          </w:p>
          <w:p w14:paraId="35C4B049" w14:textId="77777777" w:rsidR="001E690A" w:rsidRPr="00EC421E" w:rsidRDefault="001E690A" w:rsidP="0047590D">
            <w:pPr>
              <w:autoSpaceDE w:val="0"/>
              <w:spacing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Prenume NUME</w:t>
            </w:r>
          </w:p>
        </w:tc>
        <w:tc>
          <w:tcPr>
            <w:tcW w:w="3285" w:type="dxa"/>
          </w:tcPr>
          <w:p w14:paraId="35C4B04A" w14:textId="77777777" w:rsidR="001E690A" w:rsidRPr="00EC421E" w:rsidRDefault="001E690A" w:rsidP="0047590D">
            <w:pPr>
              <w:tabs>
                <w:tab w:val="center" w:pos="1701"/>
                <w:tab w:val="center" w:pos="7938"/>
                <w:tab w:val="center" w:pos="11907"/>
              </w:tabs>
              <w:autoSpaceDE w:val="0"/>
              <w:spacing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DECAN</w:t>
            </w:r>
          </w:p>
          <w:p w14:paraId="35C4B04B" w14:textId="77777777" w:rsidR="001E690A" w:rsidRPr="00EC421E" w:rsidRDefault="001E690A" w:rsidP="0047590D">
            <w:pPr>
              <w:autoSpaceDE w:val="0"/>
              <w:spacing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Prenume NUME</w:t>
            </w:r>
          </w:p>
        </w:tc>
      </w:tr>
    </w:tbl>
    <w:p w14:paraId="35C4B04E" w14:textId="77777777" w:rsidR="00AF2667" w:rsidRPr="00EC421E" w:rsidRDefault="00AF2667" w:rsidP="00AF2667">
      <w:pPr>
        <w:jc w:val="both"/>
        <w:rPr>
          <w:rFonts w:ascii="Times New Roman" w:hAnsi="Times New Roman" w:cs="Times New Roman"/>
          <w:b/>
          <w:sz w:val="24"/>
          <w:szCs w:val="24"/>
          <w:lang w:val="ro-RO"/>
        </w:rPr>
      </w:pPr>
    </w:p>
    <w:p w14:paraId="35C4B04F" w14:textId="77777777" w:rsidR="001E690A" w:rsidRPr="00EC421E" w:rsidRDefault="001E690A">
      <w:pPr>
        <w:suppressAutoHyphens w:val="0"/>
        <w:spacing w:after="0" w:line="259"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br w:type="page"/>
      </w:r>
    </w:p>
    <w:p w14:paraId="2E8DB97C" w14:textId="77777777" w:rsidR="005E6F24" w:rsidRPr="00CA26B9" w:rsidRDefault="005E6F24" w:rsidP="005E6F24">
      <w:pPr>
        <w:ind w:left="360"/>
        <w:jc w:val="right"/>
        <w:rPr>
          <w:rStyle w:val="BodyTextChar"/>
          <w:rFonts w:ascii="Times New Roman" w:hAnsi="Times New Roman" w:cs="Times New Roman"/>
          <w:b/>
          <w:sz w:val="24"/>
          <w:szCs w:val="24"/>
          <w:lang w:val="ro-RO"/>
        </w:rPr>
      </w:pPr>
      <w:r w:rsidRPr="00CA26B9">
        <w:rPr>
          <w:rStyle w:val="BodyTextChar"/>
          <w:rFonts w:ascii="Times New Roman" w:hAnsi="Times New Roman" w:cs="Times New Roman"/>
          <w:b/>
          <w:sz w:val="24"/>
          <w:szCs w:val="24"/>
          <w:lang w:val="ro-RO"/>
        </w:rPr>
        <w:lastRenderedPageBreak/>
        <w:t>SEAQ_PO_Pr.MA_01_A.01-ID</w:t>
      </w:r>
    </w:p>
    <w:p w14:paraId="0E119EDE" w14:textId="77777777" w:rsidR="005E6F24" w:rsidRPr="00CA26B9" w:rsidRDefault="005E6F24" w:rsidP="005E6F24">
      <w:pPr>
        <w:jc w:val="both"/>
        <w:rPr>
          <w:rFonts w:ascii="Times New Roman" w:hAnsi="Times New Roman" w:cs="Times New Roman"/>
          <w:b/>
          <w:sz w:val="24"/>
          <w:szCs w:val="24"/>
          <w:lang w:val="ro-RO"/>
        </w:rPr>
      </w:pPr>
    </w:p>
    <w:p w14:paraId="550875CD" w14:textId="77777777" w:rsidR="005E6F24" w:rsidRPr="00CA26B9" w:rsidRDefault="005E6F24" w:rsidP="005E6F24">
      <w:pPr>
        <w:jc w:val="both"/>
        <w:rPr>
          <w:rFonts w:ascii="Times New Roman" w:hAnsi="Times New Roman" w:cs="Times New Roman"/>
          <w:b/>
          <w:sz w:val="24"/>
          <w:szCs w:val="24"/>
          <w:lang w:val="ro-RO"/>
        </w:rPr>
      </w:pPr>
    </w:p>
    <w:p w14:paraId="409C1A6E" w14:textId="77777777" w:rsidR="005E6F24" w:rsidRPr="00CA26B9" w:rsidRDefault="005E6F24" w:rsidP="005E6F24">
      <w:pPr>
        <w:jc w:val="both"/>
        <w:rPr>
          <w:rFonts w:ascii="Times New Roman" w:hAnsi="Times New Roman" w:cs="Times New Roman"/>
          <w:b/>
          <w:sz w:val="24"/>
          <w:szCs w:val="24"/>
          <w:lang w:val="ro-RO"/>
        </w:rPr>
      </w:pPr>
    </w:p>
    <w:p w14:paraId="3FAEC973" w14:textId="77777777" w:rsidR="005E6F24" w:rsidRPr="00CA26B9" w:rsidRDefault="005E6F24" w:rsidP="005E6F24">
      <w:pPr>
        <w:jc w:val="both"/>
        <w:rPr>
          <w:rFonts w:ascii="Times New Roman" w:hAnsi="Times New Roman" w:cs="Times New Roman"/>
          <w:b/>
          <w:sz w:val="24"/>
          <w:szCs w:val="24"/>
          <w:lang w:val="ro-RO"/>
        </w:rPr>
      </w:pPr>
    </w:p>
    <w:p w14:paraId="2F73124D" w14:textId="77777777" w:rsidR="005E6F24" w:rsidRPr="00CA26B9" w:rsidRDefault="005E6F24" w:rsidP="005E6F24">
      <w:pPr>
        <w:pStyle w:val="Titlu4"/>
        <w:keepLines w:val="0"/>
        <w:numPr>
          <w:ilvl w:val="0"/>
          <w:numId w:val="0"/>
        </w:numPr>
        <w:tabs>
          <w:tab w:val="left" w:pos="0"/>
          <w:tab w:val="left" w:pos="3960"/>
          <w:tab w:val="left" w:pos="4140"/>
        </w:tabs>
        <w:suppressAutoHyphens/>
        <w:spacing w:before="0" w:line="240" w:lineRule="auto"/>
        <w:jc w:val="center"/>
        <w:rPr>
          <w:rFonts w:ascii="Times New Roman" w:hAnsi="Times New Roman" w:cs="Times New Roman"/>
          <w:b/>
          <w:i w:val="0"/>
          <w:iCs w:val="0"/>
          <w:caps/>
          <w:sz w:val="36"/>
          <w:szCs w:val="36"/>
          <w:u w:val="single"/>
          <w:lang w:val="ro-RO"/>
        </w:rPr>
      </w:pPr>
      <w:r w:rsidRPr="00CA26B9">
        <w:rPr>
          <w:rFonts w:ascii="Times New Roman" w:hAnsi="Times New Roman" w:cs="Times New Roman"/>
          <w:b/>
          <w:i w:val="0"/>
          <w:iCs w:val="0"/>
          <w:caps/>
          <w:sz w:val="36"/>
          <w:szCs w:val="36"/>
          <w:u w:val="single"/>
          <w:lang w:val="ro-RO"/>
        </w:rPr>
        <w:t>Plan de învăţământ</w:t>
      </w:r>
    </w:p>
    <w:p w14:paraId="6C91DF6C" w14:textId="77777777" w:rsidR="005E6F24" w:rsidRPr="00CA26B9" w:rsidRDefault="005E6F24" w:rsidP="005E6F24">
      <w:pPr>
        <w:tabs>
          <w:tab w:val="left" w:pos="1080"/>
        </w:tabs>
        <w:spacing w:after="0" w:line="240" w:lineRule="auto"/>
        <w:jc w:val="center"/>
        <w:rPr>
          <w:rFonts w:ascii="Times New Roman" w:hAnsi="Times New Roman" w:cs="Times New Roman"/>
          <w:b/>
          <w:sz w:val="28"/>
          <w:szCs w:val="28"/>
          <w:lang w:val="ro-RO"/>
        </w:rPr>
      </w:pPr>
    </w:p>
    <w:p w14:paraId="33352F11" w14:textId="77777777" w:rsidR="005E6F24" w:rsidRPr="00CA26B9" w:rsidRDefault="005E6F24" w:rsidP="005E6F24">
      <w:pPr>
        <w:tabs>
          <w:tab w:val="left" w:pos="1080"/>
        </w:tabs>
        <w:spacing w:after="0" w:line="240" w:lineRule="auto"/>
        <w:jc w:val="center"/>
        <w:rPr>
          <w:rFonts w:ascii="Times New Roman" w:hAnsi="Times New Roman" w:cs="Times New Roman"/>
          <w:b/>
          <w:sz w:val="28"/>
          <w:szCs w:val="28"/>
          <w:lang w:val="ro-RO"/>
        </w:rPr>
      </w:pPr>
      <w:r w:rsidRPr="00CA26B9">
        <w:rPr>
          <w:rFonts w:ascii="Times New Roman" w:hAnsi="Times New Roman" w:cs="Times New Roman"/>
          <w:b/>
          <w:sz w:val="28"/>
          <w:szCs w:val="28"/>
          <w:lang w:val="ro-RO"/>
        </w:rPr>
        <w:t>valabil începând cu anul universitar _______-________</w:t>
      </w:r>
    </w:p>
    <w:p w14:paraId="1A5B6A55" w14:textId="77777777" w:rsidR="005E6F24" w:rsidRPr="00CA26B9" w:rsidRDefault="005E6F24" w:rsidP="005E6F24">
      <w:pPr>
        <w:tabs>
          <w:tab w:val="left" w:pos="1080"/>
        </w:tabs>
        <w:spacing w:after="0" w:line="240" w:lineRule="auto"/>
        <w:jc w:val="center"/>
        <w:rPr>
          <w:rFonts w:ascii="Times New Roman" w:hAnsi="Times New Roman" w:cs="Times New Roman"/>
          <w:b/>
          <w:sz w:val="28"/>
          <w:szCs w:val="28"/>
          <w:lang w:val="ro-RO"/>
        </w:rPr>
      </w:pPr>
    </w:p>
    <w:p w14:paraId="400AF979" w14:textId="77777777" w:rsidR="005E6F24" w:rsidRPr="00CA26B9" w:rsidRDefault="005E6F24" w:rsidP="005E6F24">
      <w:pPr>
        <w:tabs>
          <w:tab w:val="left" w:pos="1080"/>
        </w:tabs>
        <w:spacing w:after="0" w:line="240" w:lineRule="auto"/>
        <w:jc w:val="center"/>
        <w:rPr>
          <w:rFonts w:ascii="Times New Roman" w:hAnsi="Times New Roman" w:cs="Times New Roman"/>
          <w:b/>
          <w:sz w:val="36"/>
          <w:szCs w:val="36"/>
          <w:lang w:val="ro-RO"/>
        </w:rPr>
      </w:pPr>
      <w:r w:rsidRPr="00CA26B9">
        <w:rPr>
          <w:rFonts w:ascii="Times New Roman" w:hAnsi="Times New Roman" w:cs="Times New Roman"/>
          <w:b/>
          <w:sz w:val="36"/>
          <w:szCs w:val="36"/>
          <w:lang w:val="ro-RO"/>
        </w:rPr>
        <w:t>UNIVERSITATEA DIN ORADEA</w:t>
      </w:r>
    </w:p>
    <w:p w14:paraId="00117273" w14:textId="77777777" w:rsidR="005E6F24" w:rsidRPr="00CA26B9" w:rsidRDefault="005E6F24" w:rsidP="005E6F24">
      <w:pPr>
        <w:tabs>
          <w:tab w:val="left" w:pos="1080"/>
        </w:tabs>
        <w:spacing w:after="0" w:line="240" w:lineRule="auto"/>
        <w:jc w:val="both"/>
        <w:rPr>
          <w:rFonts w:ascii="Times New Roman" w:hAnsi="Times New Roman" w:cs="Times New Roman"/>
          <w:sz w:val="24"/>
          <w:szCs w:val="24"/>
          <w:lang w:val="ro-RO"/>
        </w:rPr>
      </w:pPr>
    </w:p>
    <w:p w14:paraId="386050F0" w14:textId="77777777" w:rsidR="005E6F24" w:rsidRPr="00CA26B9" w:rsidRDefault="005E6F24" w:rsidP="005E6F24">
      <w:pPr>
        <w:tabs>
          <w:tab w:val="left" w:pos="1080"/>
        </w:tabs>
        <w:spacing w:after="0" w:line="240" w:lineRule="auto"/>
        <w:jc w:val="both"/>
        <w:rPr>
          <w:rFonts w:ascii="Times New Roman" w:hAnsi="Times New Roman" w:cs="Times New Roman"/>
          <w:sz w:val="24"/>
          <w:szCs w:val="24"/>
          <w:lang w:val="ro-RO"/>
        </w:rPr>
      </w:pPr>
    </w:p>
    <w:p w14:paraId="620DD2A4" w14:textId="77777777" w:rsidR="005E6F24" w:rsidRPr="00CA26B9" w:rsidRDefault="005E6F24" w:rsidP="005E6F24">
      <w:pPr>
        <w:tabs>
          <w:tab w:val="left" w:pos="1080"/>
        </w:tabs>
        <w:spacing w:after="0" w:line="240" w:lineRule="auto"/>
        <w:jc w:val="both"/>
        <w:rPr>
          <w:rFonts w:ascii="Times New Roman" w:hAnsi="Times New Roman" w:cs="Times New Roman"/>
          <w:i/>
          <w:sz w:val="24"/>
          <w:szCs w:val="24"/>
          <w:lang w:val="ro-RO"/>
        </w:rPr>
      </w:pPr>
    </w:p>
    <w:p w14:paraId="4756C1AF" w14:textId="77777777" w:rsidR="005E6F24" w:rsidRPr="00CA26B9" w:rsidRDefault="005E6F24" w:rsidP="005E6F24">
      <w:pPr>
        <w:tabs>
          <w:tab w:val="left" w:pos="1080"/>
        </w:tabs>
        <w:spacing w:after="0"/>
        <w:jc w:val="both"/>
        <w:rPr>
          <w:rFonts w:ascii="Times New Roman" w:hAnsi="Times New Roman" w:cs="Times New Roman"/>
          <w:b/>
          <w:iCs/>
          <w:sz w:val="24"/>
          <w:szCs w:val="24"/>
          <w:lang w:val="ro-RO"/>
        </w:rPr>
      </w:pPr>
      <w:r w:rsidRPr="00CA26B9">
        <w:rPr>
          <w:rFonts w:ascii="Times New Roman" w:hAnsi="Times New Roman" w:cs="Times New Roman"/>
          <w:b/>
          <w:iCs/>
          <w:sz w:val="24"/>
          <w:szCs w:val="24"/>
          <w:lang w:val="ro-RO"/>
        </w:rPr>
        <w:t>FACULTATEA: _________________________________________________________________</w:t>
      </w:r>
    </w:p>
    <w:p w14:paraId="665123D3" w14:textId="77777777" w:rsidR="005E6F24" w:rsidRPr="00CA26B9" w:rsidRDefault="005E6F24" w:rsidP="005E6F24">
      <w:pPr>
        <w:tabs>
          <w:tab w:val="left" w:pos="1080"/>
        </w:tabs>
        <w:spacing w:after="0"/>
        <w:jc w:val="both"/>
        <w:rPr>
          <w:rFonts w:ascii="Times New Roman" w:hAnsi="Times New Roman" w:cs="Times New Roman"/>
          <w:b/>
          <w:i/>
          <w:sz w:val="24"/>
          <w:szCs w:val="24"/>
          <w:lang w:val="ro-RO"/>
        </w:rPr>
      </w:pPr>
      <w:r w:rsidRPr="00CA26B9">
        <w:rPr>
          <w:rFonts w:ascii="Times New Roman" w:hAnsi="Times New Roman" w:cs="Times New Roman"/>
          <w:b/>
          <w:i/>
          <w:sz w:val="24"/>
          <w:szCs w:val="24"/>
          <w:lang w:val="ro-RO"/>
        </w:rPr>
        <w:t>Programul de studii universitare de licență / masterat: _______________________________</w:t>
      </w:r>
    </w:p>
    <w:p w14:paraId="51D839E8" w14:textId="77777777" w:rsidR="005E6F24" w:rsidRPr="00CA26B9" w:rsidRDefault="005E6F24" w:rsidP="005E6F24">
      <w:pPr>
        <w:tabs>
          <w:tab w:val="left" w:pos="1080"/>
        </w:tabs>
        <w:spacing w:after="0"/>
        <w:jc w:val="both"/>
        <w:rPr>
          <w:rFonts w:ascii="Times New Roman" w:hAnsi="Times New Roman" w:cs="Times New Roman"/>
          <w:b/>
          <w:i/>
          <w:sz w:val="24"/>
          <w:szCs w:val="24"/>
          <w:lang w:val="ro-RO"/>
        </w:rPr>
      </w:pPr>
      <w:r w:rsidRPr="00CA26B9">
        <w:rPr>
          <w:rFonts w:ascii="Times New Roman" w:hAnsi="Times New Roman" w:cs="Times New Roman"/>
          <w:b/>
          <w:i/>
          <w:sz w:val="24"/>
          <w:szCs w:val="24"/>
          <w:lang w:val="ro-RO"/>
        </w:rPr>
        <w:t>Domeniul fundamental: ___________________________________________________________</w:t>
      </w:r>
    </w:p>
    <w:p w14:paraId="6F325477" w14:textId="77777777" w:rsidR="005E6F24" w:rsidRPr="00CA26B9" w:rsidRDefault="005E6F24" w:rsidP="005E6F24">
      <w:pPr>
        <w:tabs>
          <w:tab w:val="left" w:pos="1080"/>
        </w:tabs>
        <w:spacing w:after="0"/>
        <w:jc w:val="both"/>
        <w:rPr>
          <w:rFonts w:ascii="Times New Roman" w:hAnsi="Times New Roman" w:cs="Times New Roman"/>
          <w:b/>
          <w:i/>
          <w:sz w:val="24"/>
          <w:szCs w:val="24"/>
          <w:lang w:val="ro-RO"/>
        </w:rPr>
      </w:pPr>
      <w:r w:rsidRPr="00CA26B9">
        <w:rPr>
          <w:rFonts w:ascii="Times New Roman" w:hAnsi="Times New Roman" w:cs="Times New Roman"/>
          <w:b/>
          <w:i/>
          <w:sz w:val="24"/>
          <w:szCs w:val="24"/>
          <w:lang w:val="ro-RO"/>
        </w:rPr>
        <w:t>Domeniul de licență / masterat: ______________________________________________________</w:t>
      </w:r>
    </w:p>
    <w:p w14:paraId="78DF5B9A" w14:textId="77777777" w:rsidR="005E6F24" w:rsidRPr="00CA26B9" w:rsidRDefault="005E6F24" w:rsidP="005E6F24">
      <w:pPr>
        <w:tabs>
          <w:tab w:val="left" w:pos="1080"/>
        </w:tabs>
        <w:spacing w:after="0"/>
        <w:jc w:val="both"/>
        <w:rPr>
          <w:rFonts w:ascii="Times New Roman" w:hAnsi="Times New Roman" w:cs="Times New Roman"/>
          <w:b/>
          <w:i/>
          <w:sz w:val="24"/>
          <w:szCs w:val="24"/>
          <w:lang w:val="ro-RO"/>
        </w:rPr>
      </w:pPr>
      <w:r w:rsidRPr="00CA26B9">
        <w:rPr>
          <w:rFonts w:ascii="Times New Roman" w:hAnsi="Times New Roman" w:cs="Times New Roman"/>
          <w:b/>
          <w:i/>
          <w:sz w:val="24"/>
          <w:szCs w:val="24"/>
          <w:lang w:val="ro-RO"/>
        </w:rPr>
        <w:t>Domeniul secundar de masterat (dacă este cazul): _______________________________________</w:t>
      </w:r>
    </w:p>
    <w:p w14:paraId="2BCA253F" w14:textId="77777777" w:rsidR="005E6F24" w:rsidRPr="00CA26B9" w:rsidRDefault="005E6F24" w:rsidP="005E6F24">
      <w:pPr>
        <w:tabs>
          <w:tab w:val="left" w:pos="1080"/>
        </w:tabs>
        <w:spacing w:after="0"/>
        <w:jc w:val="both"/>
        <w:rPr>
          <w:rFonts w:ascii="Times New Roman" w:hAnsi="Times New Roman" w:cs="Times New Roman"/>
          <w:b/>
          <w:i/>
          <w:sz w:val="24"/>
          <w:szCs w:val="24"/>
          <w:lang w:val="ro-RO"/>
        </w:rPr>
      </w:pPr>
      <w:r w:rsidRPr="00CA26B9">
        <w:rPr>
          <w:rFonts w:ascii="Times New Roman" w:hAnsi="Times New Roman" w:cs="Times New Roman"/>
          <w:b/>
          <w:i/>
          <w:sz w:val="24"/>
          <w:szCs w:val="24"/>
          <w:lang w:val="ro-RO"/>
        </w:rPr>
        <w:t>Tipul masteratului (profesional, de cercetare, didactic): __________________________________</w:t>
      </w:r>
    </w:p>
    <w:p w14:paraId="0503B6EF" w14:textId="77777777" w:rsidR="005E6F24" w:rsidRPr="00CA26B9" w:rsidRDefault="005E6F24" w:rsidP="005E6F24">
      <w:pPr>
        <w:tabs>
          <w:tab w:val="left" w:pos="1080"/>
        </w:tabs>
        <w:spacing w:after="0"/>
        <w:jc w:val="both"/>
        <w:rPr>
          <w:rFonts w:ascii="Times New Roman" w:hAnsi="Times New Roman" w:cs="Times New Roman"/>
          <w:b/>
          <w:i/>
          <w:sz w:val="24"/>
          <w:szCs w:val="24"/>
          <w:lang w:val="ro-RO"/>
        </w:rPr>
      </w:pPr>
      <w:r w:rsidRPr="00CA26B9">
        <w:rPr>
          <w:rFonts w:ascii="Times New Roman" w:hAnsi="Times New Roman" w:cs="Times New Roman"/>
          <w:b/>
          <w:i/>
          <w:sz w:val="24"/>
          <w:szCs w:val="24"/>
          <w:lang w:val="ro-RO"/>
        </w:rPr>
        <w:t>Durata studiilor / număr de credite</w:t>
      </w:r>
      <w:r w:rsidRPr="00CA26B9">
        <w:rPr>
          <w:rFonts w:ascii="Times New Roman" w:hAnsi="Times New Roman" w:cs="Times New Roman"/>
          <w:b/>
          <w:sz w:val="24"/>
          <w:szCs w:val="24"/>
          <w:lang w:val="ro-RO"/>
        </w:rPr>
        <w:t xml:space="preserve">: </w:t>
      </w:r>
      <w:r w:rsidRPr="00CA26B9">
        <w:rPr>
          <w:rFonts w:ascii="Times New Roman" w:hAnsi="Times New Roman" w:cs="Times New Roman"/>
          <w:bCs/>
          <w:sz w:val="24"/>
          <w:szCs w:val="24"/>
          <w:lang w:val="ro-RO"/>
        </w:rPr>
        <w:t>_____ ani / ______ credite</w:t>
      </w:r>
    </w:p>
    <w:p w14:paraId="7A8DA884" w14:textId="77777777" w:rsidR="005E6F24" w:rsidRPr="00CA26B9" w:rsidRDefault="005E6F24" w:rsidP="005E6F24">
      <w:pPr>
        <w:tabs>
          <w:tab w:val="left" w:pos="1080"/>
        </w:tabs>
        <w:spacing w:after="0"/>
        <w:jc w:val="both"/>
        <w:rPr>
          <w:rFonts w:ascii="Times New Roman" w:hAnsi="Times New Roman" w:cs="Times New Roman"/>
          <w:b/>
          <w:sz w:val="24"/>
          <w:szCs w:val="24"/>
          <w:lang w:val="ro-RO"/>
        </w:rPr>
      </w:pPr>
      <w:r w:rsidRPr="00CA26B9">
        <w:rPr>
          <w:rFonts w:ascii="Times New Roman" w:hAnsi="Times New Roman" w:cs="Times New Roman"/>
          <w:b/>
          <w:i/>
          <w:sz w:val="24"/>
          <w:szCs w:val="24"/>
          <w:lang w:val="ro-RO"/>
        </w:rPr>
        <w:t xml:space="preserve">Forma de învățământ: </w:t>
      </w:r>
      <w:r w:rsidRPr="00CA26B9">
        <w:rPr>
          <w:rFonts w:ascii="Times New Roman" w:hAnsi="Times New Roman" w:cs="Times New Roman"/>
          <w:i/>
          <w:sz w:val="24"/>
          <w:szCs w:val="24"/>
          <w:lang w:val="ro-RO"/>
        </w:rPr>
        <w:t>la distanță (ID)</w:t>
      </w:r>
    </w:p>
    <w:p w14:paraId="2786CAEA" w14:textId="77777777" w:rsidR="005E6F24" w:rsidRPr="00CA26B9" w:rsidRDefault="005E6F24" w:rsidP="005E6F24">
      <w:pPr>
        <w:jc w:val="both"/>
        <w:rPr>
          <w:rFonts w:ascii="Times New Roman" w:hAnsi="Times New Roman" w:cs="Times New Roman"/>
          <w:b/>
          <w:sz w:val="24"/>
          <w:szCs w:val="24"/>
          <w:lang w:val="ro-RO"/>
        </w:rPr>
      </w:pPr>
    </w:p>
    <w:p w14:paraId="79232954" w14:textId="77777777" w:rsidR="005E6F24" w:rsidRPr="00CA26B9" w:rsidRDefault="005E6F24" w:rsidP="005E6F24">
      <w:pPr>
        <w:jc w:val="both"/>
        <w:rPr>
          <w:rFonts w:ascii="Times New Roman" w:hAnsi="Times New Roman" w:cs="Times New Roman"/>
          <w:b/>
          <w:sz w:val="24"/>
          <w:szCs w:val="24"/>
          <w:lang w:val="ro-RO"/>
        </w:rPr>
      </w:pPr>
    </w:p>
    <w:p w14:paraId="54F56FCE" w14:textId="77777777" w:rsidR="005E6F24" w:rsidRPr="00CA26B9" w:rsidRDefault="005E6F24" w:rsidP="005E6F24">
      <w:pPr>
        <w:jc w:val="both"/>
        <w:rPr>
          <w:rFonts w:ascii="Times New Roman" w:hAnsi="Times New Roman" w:cs="Times New Roman"/>
          <w:b/>
          <w:sz w:val="24"/>
          <w:szCs w:val="24"/>
          <w:lang w:val="ro-RO"/>
        </w:rPr>
      </w:pPr>
    </w:p>
    <w:p w14:paraId="66CF0814" w14:textId="77777777" w:rsidR="005E6F24" w:rsidRPr="00CA26B9" w:rsidRDefault="005E6F24" w:rsidP="005E6F24">
      <w:pPr>
        <w:suppressAutoHyphens w:val="0"/>
        <w:spacing w:after="0" w:line="259" w:lineRule="auto"/>
        <w:rPr>
          <w:rFonts w:ascii="Times New Roman" w:hAnsi="Times New Roman" w:cs="Times New Roman"/>
          <w:b/>
          <w:sz w:val="24"/>
          <w:szCs w:val="24"/>
          <w:lang w:val="ro-RO"/>
        </w:rPr>
      </w:pPr>
      <w:r w:rsidRPr="00CA26B9">
        <w:rPr>
          <w:rFonts w:ascii="Times New Roman" w:hAnsi="Times New Roman" w:cs="Times New Roman"/>
          <w:b/>
          <w:sz w:val="24"/>
          <w:szCs w:val="24"/>
          <w:lang w:val="ro-RO"/>
        </w:rPr>
        <w:br w:type="page"/>
      </w:r>
    </w:p>
    <w:p w14:paraId="2F75C3BA" w14:textId="77777777" w:rsidR="005E6F24" w:rsidRPr="00CA26B9" w:rsidRDefault="005E6F24" w:rsidP="005E6F24">
      <w:pPr>
        <w:spacing w:after="0" w:line="240" w:lineRule="auto"/>
        <w:rPr>
          <w:rFonts w:ascii="Times New Roman" w:hAnsi="Times New Roman" w:cs="Times New Roman"/>
          <w:b/>
          <w:sz w:val="24"/>
          <w:szCs w:val="24"/>
          <w:lang w:val="ro-RO"/>
        </w:rPr>
      </w:pPr>
      <w:r w:rsidRPr="00CA26B9">
        <w:rPr>
          <w:rFonts w:ascii="Times New Roman" w:hAnsi="Times New Roman" w:cs="Times New Roman"/>
          <w:b/>
          <w:sz w:val="24"/>
          <w:szCs w:val="24"/>
          <w:lang w:val="ro-RO"/>
        </w:rPr>
        <w:lastRenderedPageBreak/>
        <w:t>1.  Misiunea programului de studii / specializării</w:t>
      </w:r>
    </w:p>
    <w:p w14:paraId="53E295F4" w14:textId="77777777" w:rsidR="005E6F24" w:rsidRPr="00CA26B9" w:rsidRDefault="005E6F24" w:rsidP="005E6F24">
      <w:pPr>
        <w:spacing w:after="0" w:line="240" w:lineRule="auto"/>
        <w:rPr>
          <w:rFonts w:ascii="Times New Roman" w:hAnsi="Times New Roman" w:cs="Times New Roman"/>
          <w:b/>
          <w:sz w:val="24"/>
          <w:szCs w:val="24"/>
          <w:lang w:val="ro-RO"/>
        </w:rPr>
      </w:pPr>
    </w:p>
    <w:p w14:paraId="369F943F" w14:textId="77777777" w:rsidR="005E6F24" w:rsidRPr="00CA26B9" w:rsidRDefault="005E6F24" w:rsidP="005E6F24">
      <w:pPr>
        <w:spacing w:after="0" w:line="240" w:lineRule="auto"/>
        <w:rPr>
          <w:rFonts w:ascii="Times New Roman" w:hAnsi="Times New Roman" w:cs="Times New Roman"/>
          <w:b/>
          <w:sz w:val="24"/>
          <w:szCs w:val="24"/>
          <w:lang w:val="ro-RO"/>
        </w:rPr>
      </w:pPr>
    </w:p>
    <w:p w14:paraId="2307103A" w14:textId="77777777" w:rsidR="005E6F24" w:rsidRPr="00CA26B9" w:rsidRDefault="005E6F24" w:rsidP="005E6F24">
      <w:pPr>
        <w:spacing w:after="0" w:line="240" w:lineRule="auto"/>
        <w:rPr>
          <w:rFonts w:ascii="Times New Roman" w:hAnsi="Times New Roman" w:cs="Times New Roman"/>
          <w:b/>
          <w:sz w:val="24"/>
          <w:szCs w:val="24"/>
          <w:lang w:val="ro-RO"/>
        </w:rPr>
      </w:pPr>
    </w:p>
    <w:p w14:paraId="610644A7" w14:textId="77777777" w:rsidR="005E6F24" w:rsidRPr="00CA26B9" w:rsidRDefault="005E6F24" w:rsidP="005E6F24">
      <w:pPr>
        <w:spacing w:after="0" w:line="240" w:lineRule="auto"/>
        <w:rPr>
          <w:rFonts w:ascii="Times New Roman" w:hAnsi="Times New Roman" w:cs="Times New Roman"/>
          <w:b/>
          <w:sz w:val="24"/>
          <w:szCs w:val="24"/>
          <w:lang w:val="ro-RO"/>
        </w:rPr>
      </w:pPr>
    </w:p>
    <w:p w14:paraId="4884B4BA" w14:textId="77777777" w:rsidR="005E6F24" w:rsidRPr="00CA26B9" w:rsidRDefault="005E6F24" w:rsidP="005E6F24">
      <w:pPr>
        <w:spacing w:after="0" w:line="240" w:lineRule="auto"/>
        <w:rPr>
          <w:rFonts w:ascii="Times New Roman" w:hAnsi="Times New Roman" w:cs="Times New Roman"/>
          <w:b/>
          <w:sz w:val="24"/>
          <w:szCs w:val="24"/>
          <w:lang w:val="ro-RO"/>
        </w:rPr>
      </w:pPr>
      <w:r w:rsidRPr="00CA26B9">
        <w:rPr>
          <w:rFonts w:ascii="Times New Roman" w:hAnsi="Times New Roman" w:cs="Times New Roman"/>
          <w:b/>
          <w:sz w:val="24"/>
          <w:szCs w:val="24"/>
          <w:lang w:val="ro-RO"/>
        </w:rPr>
        <w:t>2.  Obiectivele programului de studii / specializării</w:t>
      </w:r>
    </w:p>
    <w:p w14:paraId="2616194A" w14:textId="77777777" w:rsidR="005E6F24" w:rsidRPr="00CA26B9" w:rsidRDefault="005E6F24" w:rsidP="005E6F24">
      <w:pPr>
        <w:spacing w:after="0" w:line="240" w:lineRule="auto"/>
        <w:rPr>
          <w:rFonts w:ascii="Times New Roman" w:hAnsi="Times New Roman" w:cs="Times New Roman"/>
          <w:b/>
          <w:sz w:val="24"/>
          <w:szCs w:val="24"/>
          <w:lang w:val="ro-RO"/>
        </w:rPr>
      </w:pPr>
    </w:p>
    <w:p w14:paraId="38D4FDEE" w14:textId="77777777" w:rsidR="005E6F24" w:rsidRPr="00CA26B9" w:rsidRDefault="005E6F24" w:rsidP="005E6F24">
      <w:pPr>
        <w:spacing w:after="0" w:line="240" w:lineRule="auto"/>
        <w:rPr>
          <w:rFonts w:ascii="Times New Roman" w:hAnsi="Times New Roman" w:cs="Times New Roman"/>
          <w:b/>
          <w:sz w:val="24"/>
          <w:szCs w:val="24"/>
          <w:lang w:val="ro-RO"/>
        </w:rPr>
      </w:pPr>
    </w:p>
    <w:p w14:paraId="5E1E6954" w14:textId="77777777" w:rsidR="005E6F24" w:rsidRPr="00CA26B9" w:rsidRDefault="005E6F24" w:rsidP="005E6F24">
      <w:pPr>
        <w:spacing w:after="0" w:line="240" w:lineRule="auto"/>
        <w:rPr>
          <w:rFonts w:ascii="Times New Roman" w:hAnsi="Times New Roman" w:cs="Times New Roman"/>
          <w:b/>
          <w:sz w:val="24"/>
          <w:szCs w:val="24"/>
          <w:lang w:val="ro-RO"/>
        </w:rPr>
      </w:pPr>
    </w:p>
    <w:p w14:paraId="4FBB9B80" w14:textId="77777777" w:rsidR="005E6F24" w:rsidRPr="00CA26B9" w:rsidRDefault="005E6F24" w:rsidP="005E6F24">
      <w:pPr>
        <w:spacing w:after="0" w:line="240" w:lineRule="auto"/>
        <w:rPr>
          <w:rFonts w:ascii="Times New Roman" w:hAnsi="Times New Roman" w:cs="Times New Roman"/>
          <w:b/>
          <w:sz w:val="24"/>
          <w:szCs w:val="24"/>
          <w:lang w:val="ro-RO"/>
        </w:rPr>
      </w:pPr>
      <w:r w:rsidRPr="00CA26B9">
        <w:rPr>
          <w:rFonts w:ascii="Times New Roman" w:hAnsi="Times New Roman" w:cs="Times New Roman"/>
          <w:b/>
          <w:sz w:val="24"/>
          <w:szCs w:val="24"/>
          <w:lang w:val="ro-RO"/>
        </w:rPr>
        <w:t>3.  Competențe care se vor dobândi la finalizarea studiilor</w:t>
      </w:r>
    </w:p>
    <w:p w14:paraId="6B494B20" w14:textId="77777777" w:rsidR="005E6F24" w:rsidRPr="00CA26B9" w:rsidRDefault="005E6F24" w:rsidP="005E6F24">
      <w:pPr>
        <w:spacing w:before="120" w:after="0" w:line="240" w:lineRule="auto"/>
        <w:ind w:left="284"/>
        <w:rPr>
          <w:rFonts w:ascii="Times New Roman" w:hAnsi="Times New Roman" w:cs="Times New Roman"/>
          <w:b/>
          <w:sz w:val="24"/>
          <w:szCs w:val="24"/>
          <w:lang w:val="ro-RO"/>
        </w:rPr>
      </w:pPr>
      <w:r w:rsidRPr="00CA26B9">
        <w:rPr>
          <w:rFonts w:ascii="Times New Roman" w:hAnsi="Times New Roman" w:cs="Times New Roman"/>
          <w:b/>
          <w:sz w:val="24"/>
          <w:szCs w:val="24"/>
          <w:lang w:val="ro-RO"/>
        </w:rPr>
        <w:t>Competențe generale / profesionale:</w:t>
      </w:r>
    </w:p>
    <w:p w14:paraId="75D3EB5B" w14:textId="77777777" w:rsidR="005E6F24" w:rsidRPr="00CA26B9" w:rsidRDefault="005E6F24" w:rsidP="005E6F24">
      <w:pPr>
        <w:spacing w:after="0" w:line="240" w:lineRule="auto"/>
        <w:ind w:left="426"/>
        <w:rPr>
          <w:rFonts w:ascii="Times New Roman" w:hAnsi="Times New Roman" w:cs="Times New Roman"/>
          <w:bCs/>
          <w:sz w:val="24"/>
          <w:szCs w:val="24"/>
          <w:lang w:val="ro-RO"/>
        </w:rPr>
      </w:pPr>
      <w:r w:rsidRPr="00CA26B9">
        <w:rPr>
          <w:rFonts w:ascii="Times New Roman" w:hAnsi="Times New Roman" w:cs="Times New Roman"/>
          <w:bCs/>
          <w:sz w:val="24"/>
          <w:szCs w:val="24"/>
          <w:lang w:val="ro-RO"/>
        </w:rPr>
        <w:t>C1 - ...........................</w:t>
      </w:r>
    </w:p>
    <w:p w14:paraId="5DF8EF14" w14:textId="77777777" w:rsidR="005E6F24" w:rsidRPr="00CA26B9" w:rsidRDefault="005E6F24" w:rsidP="005E6F24">
      <w:pPr>
        <w:spacing w:after="0" w:line="240" w:lineRule="auto"/>
        <w:ind w:left="426"/>
        <w:rPr>
          <w:rFonts w:ascii="Times New Roman" w:hAnsi="Times New Roman" w:cs="Times New Roman"/>
          <w:bCs/>
          <w:sz w:val="24"/>
          <w:szCs w:val="24"/>
          <w:lang w:val="ro-RO"/>
        </w:rPr>
      </w:pPr>
      <w:r w:rsidRPr="00CA26B9">
        <w:rPr>
          <w:rFonts w:ascii="Times New Roman" w:hAnsi="Times New Roman" w:cs="Times New Roman"/>
          <w:bCs/>
          <w:sz w:val="24"/>
          <w:szCs w:val="24"/>
          <w:lang w:val="ro-RO"/>
        </w:rPr>
        <w:t>C2 - ...........................</w:t>
      </w:r>
    </w:p>
    <w:p w14:paraId="31F8B732" w14:textId="77777777" w:rsidR="005E6F24" w:rsidRPr="00CA26B9" w:rsidRDefault="005E6F24" w:rsidP="005E6F24">
      <w:pPr>
        <w:spacing w:after="0" w:line="240" w:lineRule="auto"/>
        <w:ind w:left="426"/>
        <w:rPr>
          <w:rFonts w:ascii="Times New Roman" w:hAnsi="Times New Roman" w:cs="Times New Roman"/>
          <w:bCs/>
          <w:sz w:val="24"/>
          <w:szCs w:val="24"/>
          <w:lang w:val="ro-RO"/>
        </w:rPr>
      </w:pPr>
      <w:r w:rsidRPr="00CA26B9">
        <w:rPr>
          <w:rFonts w:ascii="Times New Roman" w:hAnsi="Times New Roman" w:cs="Times New Roman"/>
          <w:bCs/>
          <w:sz w:val="24"/>
          <w:szCs w:val="24"/>
          <w:lang w:val="ro-RO"/>
        </w:rPr>
        <w:t>...</w:t>
      </w:r>
    </w:p>
    <w:p w14:paraId="2D98C657" w14:textId="77777777" w:rsidR="005E6F24" w:rsidRPr="00CA26B9" w:rsidRDefault="005E6F24" w:rsidP="005E6F24">
      <w:pPr>
        <w:spacing w:after="0" w:line="240" w:lineRule="auto"/>
        <w:rPr>
          <w:rFonts w:ascii="Times New Roman" w:hAnsi="Times New Roman" w:cs="Times New Roman"/>
          <w:b/>
          <w:sz w:val="24"/>
          <w:szCs w:val="24"/>
          <w:lang w:val="ro-RO"/>
        </w:rPr>
      </w:pPr>
    </w:p>
    <w:p w14:paraId="58FDD4E4" w14:textId="77777777" w:rsidR="005E6F24" w:rsidRPr="00CA26B9" w:rsidRDefault="005E6F24" w:rsidP="005E6F24">
      <w:pPr>
        <w:spacing w:after="0" w:line="240" w:lineRule="auto"/>
        <w:ind w:left="284"/>
        <w:rPr>
          <w:rFonts w:ascii="Times New Roman" w:hAnsi="Times New Roman" w:cs="Times New Roman"/>
          <w:b/>
          <w:sz w:val="24"/>
          <w:szCs w:val="24"/>
          <w:lang w:val="ro-RO"/>
        </w:rPr>
      </w:pPr>
      <w:r w:rsidRPr="00CA26B9">
        <w:rPr>
          <w:rFonts w:ascii="Times New Roman" w:hAnsi="Times New Roman" w:cs="Times New Roman"/>
          <w:b/>
          <w:sz w:val="24"/>
          <w:szCs w:val="24"/>
          <w:lang w:val="ro-RO"/>
        </w:rPr>
        <w:t>Competențe transversale:</w:t>
      </w:r>
    </w:p>
    <w:p w14:paraId="1CDD0E24" w14:textId="77777777" w:rsidR="005E6F24" w:rsidRPr="00CA26B9" w:rsidRDefault="005E6F24" w:rsidP="005E6F24">
      <w:pPr>
        <w:spacing w:after="0" w:line="240" w:lineRule="auto"/>
        <w:ind w:left="426"/>
        <w:rPr>
          <w:rFonts w:ascii="Times New Roman" w:hAnsi="Times New Roman" w:cs="Times New Roman"/>
          <w:bCs/>
          <w:sz w:val="24"/>
          <w:szCs w:val="24"/>
          <w:lang w:val="ro-RO"/>
        </w:rPr>
      </w:pPr>
      <w:r w:rsidRPr="00CA26B9">
        <w:rPr>
          <w:rFonts w:ascii="Times New Roman" w:hAnsi="Times New Roman" w:cs="Times New Roman"/>
          <w:bCs/>
          <w:sz w:val="24"/>
          <w:szCs w:val="24"/>
          <w:lang w:val="ro-RO"/>
        </w:rPr>
        <w:t>CT1 - ...........................</w:t>
      </w:r>
    </w:p>
    <w:p w14:paraId="6774305A" w14:textId="77777777" w:rsidR="005E6F24" w:rsidRPr="00CA26B9" w:rsidRDefault="005E6F24" w:rsidP="005E6F24">
      <w:pPr>
        <w:spacing w:after="0" w:line="240" w:lineRule="auto"/>
        <w:ind w:left="426"/>
        <w:rPr>
          <w:rFonts w:ascii="Times New Roman" w:hAnsi="Times New Roman" w:cs="Times New Roman"/>
          <w:bCs/>
          <w:sz w:val="24"/>
          <w:szCs w:val="24"/>
          <w:lang w:val="ro-RO"/>
        </w:rPr>
      </w:pPr>
      <w:r w:rsidRPr="00CA26B9">
        <w:rPr>
          <w:rFonts w:ascii="Times New Roman" w:hAnsi="Times New Roman" w:cs="Times New Roman"/>
          <w:bCs/>
          <w:sz w:val="24"/>
          <w:szCs w:val="24"/>
          <w:lang w:val="ro-RO"/>
        </w:rPr>
        <w:t>CT2 - ...........................</w:t>
      </w:r>
    </w:p>
    <w:p w14:paraId="6F6FCC27" w14:textId="77777777" w:rsidR="005E6F24" w:rsidRPr="00CA26B9" w:rsidRDefault="005E6F24" w:rsidP="005E6F24">
      <w:pPr>
        <w:spacing w:after="0" w:line="240" w:lineRule="auto"/>
        <w:ind w:left="426"/>
        <w:rPr>
          <w:rFonts w:ascii="Times New Roman" w:hAnsi="Times New Roman" w:cs="Times New Roman"/>
          <w:bCs/>
          <w:sz w:val="24"/>
          <w:szCs w:val="24"/>
          <w:lang w:val="ro-RO"/>
        </w:rPr>
      </w:pPr>
      <w:r w:rsidRPr="00CA26B9">
        <w:rPr>
          <w:rFonts w:ascii="Times New Roman" w:hAnsi="Times New Roman" w:cs="Times New Roman"/>
          <w:bCs/>
          <w:sz w:val="24"/>
          <w:szCs w:val="24"/>
          <w:lang w:val="ro-RO"/>
        </w:rPr>
        <w:t>...</w:t>
      </w:r>
    </w:p>
    <w:p w14:paraId="2EF7DDBE" w14:textId="77777777" w:rsidR="005E6F24" w:rsidRPr="00CA26B9" w:rsidRDefault="005E6F24" w:rsidP="005E6F24">
      <w:pPr>
        <w:spacing w:after="0" w:line="240" w:lineRule="auto"/>
        <w:rPr>
          <w:rFonts w:ascii="Times New Roman" w:hAnsi="Times New Roman" w:cs="Times New Roman"/>
          <w:b/>
          <w:sz w:val="24"/>
          <w:szCs w:val="24"/>
          <w:lang w:val="ro-RO"/>
        </w:rPr>
      </w:pPr>
    </w:p>
    <w:p w14:paraId="76029950" w14:textId="77777777" w:rsidR="005E6F24" w:rsidRPr="00CA26B9" w:rsidRDefault="005E6F24" w:rsidP="005E6F24">
      <w:pPr>
        <w:spacing w:line="240" w:lineRule="auto"/>
        <w:rPr>
          <w:rFonts w:ascii="Times New Roman" w:hAnsi="Times New Roman" w:cs="Times New Roman"/>
          <w:b/>
          <w:sz w:val="24"/>
          <w:szCs w:val="24"/>
          <w:lang w:val="ro-RO"/>
        </w:rPr>
      </w:pPr>
      <w:r w:rsidRPr="00CA26B9">
        <w:rPr>
          <w:rFonts w:ascii="Times New Roman" w:hAnsi="Times New Roman" w:cs="Times New Roman"/>
          <w:b/>
          <w:sz w:val="24"/>
          <w:szCs w:val="24"/>
          <w:lang w:val="ro-RO"/>
        </w:rPr>
        <w:t>4.  Rezultatele așteptate ale învățării</w:t>
      </w:r>
    </w:p>
    <w:tbl>
      <w:tblPr>
        <w:tblStyle w:val="Tabelgril"/>
        <w:tblW w:w="0" w:type="auto"/>
        <w:tblLook w:val="04A0" w:firstRow="1" w:lastRow="0" w:firstColumn="1" w:lastColumn="0" w:noHBand="0" w:noVBand="1"/>
      </w:tblPr>
      <w:tblGrid>
        <w:gridCol w:w="570"/>
        <w:gridCol w:w="3258"/>
        <w:gridCol w:w="3399"/>
        <w:gridCol w:w="3251"/>
      </w:tblGrid>
      <w:tr w:rsidR="00CA26B9" w:rsidRPr="00CA26B9" w14:paraId="77DDA9C8" w14:textId="77777777" w:rsidTr="00E272C6">
        <w:tc>
          <w:tcPr>
            <w:tcW w:w="570" w:type="dxa"/>
            <w:vAlign w:val="center"/>
          </w:tcPr>
          <w:p w14:paraId="5CC0835A" w14:textId="77777777" w:rsidR="005E6F24" w:rsidRPr="00CA26B9" w:rsidRDefault="005E6F24" w:rsidP="00E272C6">
            <w:pPr>
              <w:spacing w:after="0" w:line="240" w:lineRule="auto"/>
              <w:jc w:val="center"/>
              <w:rPr>
                <w:rFonts w:ascii="Times New Roman" w:hAnsi="Times New Roman" w:cs="Times New Roman"/>
                <w:b/>
                <w:iCs/>
                <w:sz w:val="24"/>
                <w:szCs w:val="24"/>
                <w:lang w:val="ro-RO"/>
              </w:rPr>
            </w:pPr>
            <w:r w:rsidRPr="00CA26B9">
              <w:rPr>
                <w:rFonts w:asciiTheme="majorBidi" w:eastAsia="Times New Roman" w:hAnsiTheme="majorBidi" w:cstheme="majorBidi"/>
                <w:b/>
                <w:iCs/>
                <w:sz w:val="24"/>
                <w:szCs w:val="24"/>
                <w:lang w:val="ro-RO"/>
              </w:rPr>
              <w:t>Nr. crt.</w:t>
            </w:r>
          </w:p>
        </w:tc>
        <w:tc>
          <w:tcPr>
            <w:tcW w:w="3258" w:type="dxa"/>
            <w:vAlign w:val="center"/>
          </w:tcPr>
          <w:p w14:paraId="607C061C" w14:textId="77777777" w:rsidR="005E6F24" w:rsidRPr="00CA26B9" w:rsidRDefault="005E6F24" w:rsidP="00E272C6">
            <w:pPr>
              <w:spacing w:after="0" w:line="240" w:lineRule="auto"/>
              <w:jc w:val="center"/>
              <w:rPr>
                <w:rFonts w:ascii="Times New Roman" w:hAnsi="Times New Roman" w:cs="Times New Roman"/>
                <w:b/>
                <w:iCs/>
                <w:sz w:val="24"/>
                <w:szCs w:val="24"/>
                <w:lang w:val="ro-RO"/>
              </w:rPr>
            </w:pPr>
            <w:r w:rsidRPr="00CA26B9">
              <w:rPr>
                <w:rFonts w:asciiTheme="majorBidi" w:eastAsia="Times New Roman" w:hAnsiTheme="majorBidi" w:cstheme="majorBidi"/>
                <w:b/>
                <w:iCs/>
                <w:sz w:val="24"/>
                <w:szCs w:val="24"/>
                <w:lang w:val="ro-RO"/>
              </w:rPr>
              <w:t>Cunoștințe</w:t>
            </w:r>
          </w:p>
        </w:tc>
        <w:tc>
          <w:tcPr>
            <w:tcW w:w="3399" w:type="dxa"/>
            <w:vAlign w:val="center"/>
          </w:tcPr>
          <w:p w14:paraId="11034807" w14:textId="77777777" w:rsidR="005E6F24" w:rsidRPr="00CA26B9" w:rsidRDefault="005E6F24" w:rsidP="00E272C6">
            <w:pPr>
              <w:spacing w:after="0" w:line="240" w:lineRule="auto"/>
              <w:jc w:val="center"/>
              <w:rPr>
                <w:rFonts w:ascii="Times New Roman" w:hAnsi="Times New Roman" w:cs="Times New Roman"/>
                <w:b/>
                <w:iCs/>
                <w:sz w:val="24"/>
                <w:szCs w:val="24"/>
                <w:lang w:val="ro-RO"/>
              </w:rPr>
            </w:pPr>
            <w:r w:rsidRPr="00CA26B9">
              <w:rPr>
                <w:rFonts w:asciiTheme="majorBidi" w:eastAsia="Times New Roman" w:hAnsiTheme="majorBidi" w:cstheme="majorBidi"/>
                <w:b/>
                <w:iCs/>
                <w:sz w:val="24"/>
                <w:szCs w:val="24"/>
                <w:lang w:val="ro-RO"/>
              </w:rPr>
              <w:t>Aptitudini</w:t>
            </w:r>
          </w:p>
        </w:tc>
        <w:tc>
          <w:tcPr>
            <w:tcW w:w="3251" w:type="dxa"/>
            <w:vAlign w:val="center"/>
          </w:tcPr>
          <w:p w14:paraId="45EEDE94" w14:textId="77777777" w:rsidR="005E6F24" w:rsidRPr="00CA26B9" w:rsidRDefault="005E6F24" w:rsidP="00E272C6">
            <w:pPr>
              <w:spacing w:after="0" w:line="240" w:lineRule="auto"/>
              <w:jc w:val="center"/>
              <w:rPr>
                <w:rFonts w:ascii="Times New Roman" w:hAnsi="Times New Roman" w:cs="Times New Roman"/>
                <w:b/>
                <w:iCs/>
                <w:sz w:val="24"/>
                <w:szCs w:val="24"/>
                <w:lang w:val="ro-RO"/>
              </w:rPr>
            </w:pPr>
            <w:r w:rsidRPr="00CA26B9">
              <w:rPr>
                <w:rFonts w:asciiTheme="majorBidi" w:eastAsia="Times New Roman" w:hAnsiTheme="majorBidi" w:cstheme="majorBidi"/>
                <w:b/>
                <w:iCs/>
                <w:sz w:val="24"/>
                <w:szCs w:val="24"/>
                <w:lang w:val="ro-RO"/>
              </w:rPr>
              <w:t>Responsabilitate și autonomie</w:t>
            </w:r>
          </w:p>
        </w:tc>
      </w:tr>
      <w:tr w:rsidR="00CA26B9" w:rsidRPr="00CA26B9" w14:paraId="125A7D7A" w14:textId="77777777" w:rsidTr="00E272C6">
        <w:tc>
          <w:tcPr>
            <w:tcW w:w="570" w:type="dxa"/>
            <w:vAlign w:val="center"/>
          </w:tcPr>
          <w:p w14:paraId="0DC74B94" w14:textId="77777777" w:rsidR="005E6F24" w:rsidRPr="00CA26B9" w:rsidRDefault="005E6F24" w:rsidP="00E272C6">
            <w:pPr>
              <w:spacing w:before="120" w:line="240" w:lineRule="auto"/>
              <w:jc w:val="center"/>
              <w:rPr>
                <w:rFonts w:ascii="Times New Roman" w:hAnsi="Times New Roman" w:cs="Times New Roman"/>
                <w:bCs/>
                <w:iCs/>
                <w:sz w:val="24"/>
                <w:szCs w:val="24"/>
                <w:lang w:val="ro-RO"/>
              </w:rPr>
            </w:pPr>
            <w:r w:rsidRPr="00CA26B9">
              <w:rPr>
                <w:rFonts w:ascii="Times New Roman" w:hAnsi="Times New Roman" w:cs="Times New Roman"/>
                <w:bCs/>
                <w:iCs/>
                <w:sz w:val="24"/>
                <w:szCs w:val="24"/>
                <w:lang w:val="ro-RO"/>
              </w:rPr>
              <w:t>1</w:t>
            </w:r>
          </w:p>
        </w:tc>
        <w:tc>
          <w:tcPr>
            <w:tcW w:w="3258" w:type="dxa"/>
            <w:vAlign w:val="center"/>
          </w:tcPr>
          <w:p w14:paraId="31AB323A" w14:textId="77777777" w:rsidR="005E6F24" w:rsidRPr="00CA26B9" w:rsidRDefault="005E6F24" w:rsidP="00E272C6">
            <w:pPr>
              <w:spacing w:after="0" w:line="240" w:lineRule="auto"/>
              <w:jc w:val="center"/>
              <w:rPr>
                <w:rFonts w:ascii="Times New Roman" w:hAnsi="Times New Roman" w:cs="Times New Roman"/>
                <w:bCs/>
                <w:iCs/>
                <w:sz w:val="24"/>
                <w:szCs w:val="24"/>
                <w:lang w:val="ro-RO"/>
              </w:rPr>
            </w:pPr>
          </w:p>
        </w:tc>
        <w:tc>
          <w:tcPr>
            <w:tcW w:w="3399" w:type="dxa"/>
            <w:vAlign w:val="center"/>
          </w:tcPr>
          <w:p w14:paraId="0FB29D29" w14:textId="77777777" w:rsidR="005E6F24" w:rsidRPr="00CA26B9" w:rsidRDefault="005E6F24" w:rsidP="00E272C6">
            <w:pPr>
              <w:spacing w:after="0" w:line="240" w:lineRule="auto"/>
              <w:jc w:val="center"/>
              <w:rPr>
                <w:rFonts w:ascii="Times New Roman" w:hAnsi="Times New Roman" w:cs="Times New Roman"/>
                <w:bCs/>
                <w:iCs/>
                <w:sz w:val="24"/>
                <w:szCs w:val="24"/>
                <w:lang w:val="ro-RO"/>
              </w:rPr>
            </w:pPr>
          </w:p>
        </w:tc>
        <w:tc>
          <w:tcPr>
            <w:tcW w:w="3251" w:type="dxa"/>
            <w:vAlign w:val="center"/>
          </w:tcPr>
          <w:p w14:paraId="5243E950" w14:textId="77777777" w:rsidR="005E6F24" w:rsidRPr="00CA26B9" w:rsidRDefault="005E6F24" w:rsidP="00E272C6">
            <w:pPr>
              <w:spacing w:after="0" w:line="240" w:lineRule="auto"/>
              <w:jc w:val="center"/>
              <w:rPr>
                <w:rFonts w:ascii="Times New Roman" w:hAnsi="Times New Roman" w:cs="Times New Roman"/>
                <w:bCs/>
                <w:iCs/>
                <w:sz w:val="24"/>
                <w:szCs w:val="24"/>
                <w:lang w:val="ro-RO"/>
              </w:rPr>
            </w:pPr>
          </w:p>
        </w:tc>
      </w:tr>
      <w:tr w:rsidR="00CA26B9" w:rsidRPr="00CA26B9" w14:paraId="1C83CAE6" w14:textId="77777777" w:rsidTr="00E272C6">
        <w:tc>
          <w:tcPr>
            <w:tcW w:w="570" w:type="dxa"/>
            <w:vAlign w:val="center"/>
          </w:tcPr>
          <w:p w14:paraId="348C7BE0" w14:textId="77777777" w:rsidR="005E6F24" w:rsidRPr="00CA26B9" w:rsidRDefault="005E6F24" w:rsidP="00E272C6">
            <w:pPr>
              <w:spacing w:before="120" w:line="240" w:lineRule="auto"/>
              <w:jc w:val="center"/>
              <w:rPr>
                <w:rFonts w:ascii="Times New Roman" w:hAnsi="Times New Roman" w:cs="Times New Roman"/>
                <w:bCs/>
                <w:iCs/>
                <w:sz w:val="24"/>
                <w:szCs w:val="24"/>
                <w:lang w:val="ro-RO"/>
              </w:rPr>
            </w:pPr>
            <w:r w:rsidRPr="00CA26B9">
              <w:rPr>
                <w:rFonts w:ascii="Times New Roman" w:hAnsi="Times New Roman" w:cs="Times New Roman"/>
                <w:bCs/>
                <w:iCs/>
                <w:sz w:val="24"/>
                <w:szCs w:val="24"/>
                <w:lang w:val="ro-RO"/>
              </w:rPr>
              <w:t>2</w:t>
            </w:r>
          </w:p>
        </w:tc>
        <w:tc>
          <w:tcPr>
            <w:tcW w:w="3258" w:type="dxa"/>
            <w:vAlign w:val="center"/>
          </w:tcPr>
          <w:p w14:paraId="0C790FF4" w14:textId="77777777" w:rsidR="005E6F24" w:rsidRPr="00CA26B9" w:rsidRDefault="005E6F24" w:rsidP="00E272C6">
            <w:pPr>
              <w:spacing w:after="0" w:line="240" w:lineRule="auto"/>
              <w:jc w:val="center"/>
              <w:rPr>
                <w:rFonts w:ascii="Times New Roman" w:hAnsi="Times New Roman" w:cs="Times New Roman"/>
                <w:bCs/>
                <w:iCs/>
                <w:sz w:val="24"/>
                <w:szCs w:val="24"/>
                <w:lang w:val="ro-RO"/>
              </w:rPr>
            </w:pPr>
          </w:p>
        </w:tc>
        <w:tc>
          <w:tcPr>
            <w:tcW w:w="3399" w:type="dxa"/>
            <w:vAlign w:val="center"/>
          </w:tcPr>
          <w:p w14:paraId="1B65B35F" w14:textId="77777777" w:rsidR="005E6F24" w:rsidRPr="00CA26B9" w:rsidRDefault="005E6F24" w:rsidP="00E272C6">
            <w:pPr>
              <w:spacing w:after="0" w:line="240" w:lineRule="auto"/>
              <w:jc w:val="center"/>
              <w:rPr>
                <w:rFonts w:ascii="Times New Roman" w:hAnsi="Times New Roman" w:cs="Times New Roman"/>
                <w:bCs/>
                <w:iCs/>
                <w:sz w:val="24"/>
                <w:szCs w:val="24"/>
                <w:lang w:val="ro-RO"/>
              </w:rPr>
            </w:pPr>
          </w:p>
        </w:tc>
        <w:tc>
          <w:tcPr>
            <w:tcW w:w="3251" w:type="dxa"/>
            <w:vAlign w:val="center"/>
          </w:tcPr>
          <w:p w14:paraId="279F120A" w14:textId="77777777" w:rsidR="005E6F24" w:rsidRPr="00CA26B9" w:rsidRDefault="005E6F24" w:rsidP="00E272C6">
            <w:pPr>
              <w:spacing w:after="0" w:line="240" w:lineRule="auto"/>
              <w:jc w:val="center"/>
              <w:rPr>
                <w:rFonts w:ascii="Times New Roman" w:hAnsi="Times New Roman" w:cs="Times New Roman"/>
                <w:bCs/>
                <w:iCs/>
                <w:sz w:val="24"/>
                <w:szCs w:val="24"/>
                <w:lang w:val="ro-RO"/>
              </w:rPr>
            </w:pPr>
          </w:p>
        </w:tc>
      </w:tr>
      <w:tr w:rsidR="00CA26B9" w:rsidRPr="00CA26B9" w14:paraId="30BAAEB6" w14:textId="77777777" w:rsidTr="00E272C6">
        <w:tc>
          <w:tcPr>
            <w:tcW w:w="570" w:type="dxa"/>
            <w:vAlign w:val="center"/>
          </w:tcPr>
          <w:p w14:paraId="070B950D" w14:textId="77777777" w:rsidR="005E6F24" w:rsidRPr="00CA26B9" w:rsidRDefault="005E6F24" w:rsidP="00E272C6">
            <w:pPr>
              <w:spacing w:before="120" w:line="240" w:lineRule="auto"/>
              <w:jc w:val="center"/>
              <w:rPr>
                <w:rFonts w:ascii="Times New Roman" w:hAnsi="Times New Roman" w:cs="Times New Roman"/>
                <w:bCs/>
                <w:iCs/>
                <w:sz w:val="24"/>
                <w:szCs w:val="24"/>
                <w:lang w:val="ro-RO"/>
              </w:rPr>
            </w:pPr>
            <w:r w:rsidRPr="00CA26B9">
              <w:rPr>
                <w:rFonts w:ascii="Times New Roman" w:hAnsi="Times New Roman" w:cs="Times New Roman"/>
                <w:bCs/>
                <w:iCs/>
                <w:sz w:val="24"/>
                <w:szCs w:val="24"/>
                <w:lang w:val="ro-RO"/>
              </w:rPr>
              <w:t>3</w:t>
            </w:r>
          </w:p>
        </w:tc>
        <w:tc>
          <w:tcPr>
            <w:tcW w:w="3258" w:type="dxa"/>
            <w:vAlign w:val="center"/>
          </w:tcPr>
          <w:p w14:paraId="6261CFBD" w14:textId="77777777" w:rsidR="005E6F24" w:rsidRPr="00CA26B9" w:rsidRDefault="005E6F24" w:rsidP="00E272C6">
            <w:pPr>
              <w:spacing w:after="0" w:line="240" w:lineRule="auto"/>
              <w:jc w:val="center"/>
              <w:rPr>
                <w:rFonts w:ascii="Times New Roman" w:hAnsi="Times New Roman" w:cs="Times New Roman"/>
                <w:bCs/>
                <w:iCs/>
                <w:sz w:val="24"/>
                <w:szCs w:val="24"/>
                <w:lang w:val="ro-RO"/>
              </w:rPr>
            </w:pPr>
          </w:p>
        </w:tc>
        <w:tc>
          <w:tcPr>
            <w:tcW w:w="3399" w:type="dxa"/>
            <w:vAlign w:val="center"/>
          </w:tcPr>
          <w:p w14:paraId="5D6B7274" w14:textId="77777777" w:rsidR="005E6F24" w:rsidRPr="00CA26B9" w:rsidRDefault="005E6F24" w:rsidP="00E272C6">
            <w:pPr>
              <w:spacing w:after="0" w:line="240" w:lineRule="auto"/>
              <w:jc w:val="center"/>
              <w:rPr>
                <w:rFonts w:ascii="Times New Roman" w:hAnsi="Times New Roman" w:cs="Times New Roman"/>
                <w:bCs/>
                <w:iCs/>
                <w:sz w:val="24"/>
                <w:szCs w:val="24"/>
                <w:lang w:val="ro-RO"/>
              </w:rPr>
            </w:pPr>
          </w:p>
        </w:tc>
        <w:tc>
          <w:tcPr>
            <w:tcW w:w="3251" w:type="dxa"/>
            <w:vAlign w:val="center"/>
          </w:tcPr>
          <w:p w14:paraId="7E12C273" w14:textId="77777777" w:rsidR="005E6F24" w:rsidRPr="00CA26B9" w:rsidRDefault="005E6F24" w:rsidP="00E272C6">
            <w:pPr>
              <w:spacing w:after="0" w:line="240" w:lineRule="auto"/>
              <w:jc w:val="center"/>
              <w:rPr>
                <w:rFonts w:ascii="Times New Roman" w:hAnsi="Times New Roman" w:cs="Times New Roman"/>
                <w:bCs/>
                <w:iCs/>
                <w:sz w:val="24"/>
                <w:szCs w:val="24"/>
                <w:lang w:val="ro-RO"/>
              </w:rPr>
            </w:pPr>
          </w:p>
        </w:tc>
      </w:tr>
      <w:tr w:rsidR="00CA26B9" w:rsidRPr="00CA26B9" w14:paraId="21F71731" w14:textId="77777777" w:rsidTr="00E272C6">
        <w:tc>
          <w:tcPr>
            <w:tcW w:w="570" w:type="dxa"/>
            <w:vAlign w:val="center"/>
          </w:tcPr>
          <w:p w14:paraId="04CD5C8E" w14:textId="77777777" w:rsidR="005E6F24" w:rsidRPr="00CA26B9" w:rsidRDefault="005E6F24" w:rsidP="00E272C6">
            <w:pPr>
              <w:spacing w:before="120" w:line="240" w:lineRule="auto"/>
              <w:jc w:val="center"/>
              <w:rPr>
                <w:rFonts w:ascii="Times New Roman" w:hAnsi="Times New Roman" w:cs="Times New Roman"/>
                <w:bCs/>
                <w:iCs/>
                <w:sz w:val="24"/>
                <w:szCs w:val="24"/>
                <w:lang w:val="ro-RO"/>
              </w:rPr>
            </w:pPr>
            <w:r w:rsidRPr="00CA26B9">
              <w:rPr>
                <w:rFonts w:ascii="Times New Roman" w:hAnsi="Times New Roman" w:cs="Times New Roman"/>
                <w:bCs/>
                <w:iCs/>
                <w:sz w:val="24"/>
                <w:szCs w:val="24"/>
                <w:lang w:val="ro-RO"/>
              </w:rPr>
              <w:t>...</w:t>
            </w:r>
          </w:p>
        </w:tc>
        <w:tc>
          <w:tcPr>
            <w:tcW w:w="3258" w:type="dxa"/>
            <w:vAlign w:val="center"/>
          </w:tcPr>
          <w:p w14:paraId="55645E4B" w14:textId="77777777" w:rsidR="005E6F24" w:rsidRPr="00CA26B9" w:rsidRDefault="005E6F24" w:rsidP="00E272C6">
            <w:pPr>
              <w:spacing w:after="0" w:line="240" w:lineRule="auto"/>
              <w:jc w:val="center"/>
              <w:rPr>
                <w:rFonts w:ascii="Times New Roman" w:hAnsi="Times New Roman" w:cs="Times New Roman"/>
                <w:bCs/>
                <w:iCs/>
                <w:sz w:val="24"/>
                <w:szCs w:val="24"/>
                <w:lang w:val="ro-RO"/>
              </w:rPr>
            </w:pPr>
          </w:p>
        </w:tc>
        <w:tc>
          <w:tcPr>
            <w:tcW w:w="3399" w:type="dxa"/>
            <w:vAlign w:val="center"/>
          </w:tcPr>
          <w:p w14:paraId="0682519F" w14:textId="77777777" w:rsidR="005E6F24" w:rsidRPr="00CA26B9" w:rsidRDefault="005E6F24" w:rsidP="00E272C6">
            <w:pPr>
              <w:spacing w:after="0" w:line="240" w:lineRule="auto"/>
              <w:jc w:val="center"/>
              <w:rPr>
                <w:rFonts w:ascii="Times New Roman" w:hAnsi="Times New Roman" w:cs="Times New Roman"/>
                <w:bCs/>
                <w:iCs/>
                <w:sz w:val="24"/>
                <w:szCs w:val="24"/>
                <w:lang w:val="ro-RO"/>
              </w:rPr>
            </w:pPr>
          </w:p>
        </w:tc>
        <w:tc>
          <w:tcPr>
            <w:tcW w:w="3251" w:type="dxa"/>
            <w:vAlign w:val="center"/>
          </w:tcPr>
          <w:p w14:paraId="5081E33A" w14:textId="77777777" w:rsidR="005E6F24" w:rsidRPr="00CA26B9" w:rsidRDefault="005E6F24" w:rsidP="00E272C6">
            <w:pPr>
              <w:spacing w:after="0" w:line="240" w:lineRule="auto"/>
              <w:jc w:val="center"/>
              <w:rPr>
                <w:rFonts w:ascii="Times New Roman" w:hAnsi="Times New Roman" w:cs="Times New Roman"/>
                <w:bCs/>
                <w:iCs/>
                <w:sz w:val="24"/>
                <w:szCs w:val="24"/>
                <w:lang w:val="ro-RO"/>
              </w:rPr>
            </w:pPr>
          </w:p>
        </w:tc>
      </w:tr>
    </w:tbl>
    <w:p w14:paraId="1B9F351E" w14:textId="77777777" w:rsidR="002F02FF" w:rsidRPr="00CA26B9" w:rsidRDefault="002F02FF" w:rsidP="002F02FF">
      <w:pPr>
        <w:spacing w:before="120" w:after="0" w:line="240" w:lineRule="auto"/>
        <w:jc w:val="both"/>
        <w:rPr>
          <w:rFonts w:ascii="Times New Roman" w:hAnsi="Times New Roman" w:cs="Times New Roman"/>
          <w:bCs/>
          <w:sz w:val="24"/>
          <w:szCs w:val="24"/>
          <w:lang w:val="ro-RO"/>
        </w:rPr>
      </w:pPr>
      <w:r w:rsidRPr="00CA26B9">
        <w:rPr>
          <w:rFonts w:ascii="Times New Roman" w:hAnsi="Times New Roman" w:cs="Times New Roman"/>
          <w:bCs/>
          <w:sz w:val="24"/>
          <w:szCs w:val="24"/>
          <w:lang w:val="ro-RO"/>
        </w:rPr>
        <w:t>Tabelul conține o sinteză a rezultatelor așteptate ale învățării. Aceste informații sunt prezentate detaliat în centralizatorul rezultatelor așteptate ale învățării (anexă la planul de învățământ) și în fișele disciplinelor.</w:t>
      </w:r>
    </w:p>
    <w:p w14:paraId="1F417497" w14:textId="093DEE0B" w:rsidR="005E6F24" w:rsidRPr="00CA26B9" w:rsidRDefault="005E6F24" w:rsidP="005E6F24">
      <w:pPr>
        <w:spacing w:before="120" w:after="0" w:line="240" w:lineRule="auto"/>
        <w:jc w:val="both"/>
        <w:rPr>
          <w:rFonts w:ascii="Times New Roman" w:hAnsi="Times New Roman" w:cs="Times New Roman"/>
          <w:bCs/>
          <w:i/>
          <w:iCs/>
          <w:sz w:val="24"/>
          <w:szCs w:val="24"/>
          <w:lang w:val="ro-RO"/>
        </w:rPr>
      </w:pPr>
      <w:r w:rsidRPr="00CA26B9">
        <w:rPr>
          <w:rFonts w:ascii="Times New Roman" w:hAnsi="Times New Roman" w:cs="Times New Roman"/>
          <w:b/>
          <w:i/>
          <w:iCs/>
          <w:sz w:val="24"/>
          <w:szCs w:val="24"/>
          <w:lang w:val="ro-RO"/>
        </w:rPr>
        <w:t>Notă:</w:t>
      </w:r>
      <w:r w:rsidRPr="00CA26B9">
        <w:rPr>
          <w:rFonts w:ascii="Times New Roman" w:hAnsi="Times New Roman" w:cs="Times New Roman"/>
          <w:bCs/>
          <w:i/>
          <w:iCs/>
          <w:sz w:val="24"/>
          <w:szCs w:val="24"/>
          <w:lang w:val="ro-RO"/>
        </w:rPr>
        <w:t xml:space="preserve">  se realizează o sinteză a rezultatelor învățării (maximum o jumătate de pagină) din Anexa la PI - Corelarea dintre rezultatele așteptate ale învățării și competențe aferente disciplinelor (Anexa 3).</w:t>
      </w:r>
    </w:p>
    <w:p w14:paraId="2D228AC4" w14:textId="77777777" w:rsidR="005E6F24" w:rsidRPr="00CA26B9" w:rsidRDefault="005E6F24" w:rsidP="005E6F24">
      <w:pPr>
        <w:spacing w:after="0" w:line="240" w:lineRule="auto"/>
        <w:rPr>
          <w:rFonts w:ascii="Times New Roman" w:hAnsi="Times New Roman" w:cs="Times New Roman"/>
          <w:b/>
          <w:sz w:val="24"/>
          <w:szCs w:val="24"/>
          <w:lang w:val="ro-RO"/>
        </w:rPr>
      </w:pPr>
    </w:p>
    <w:p w14:paraId="213246BD" w14:textId="77777777" w:rsidR="005E6F24" w:rsidRPr="00CA26B9" w:rsidRDefault="005E6F24" w:rsidP="005E6F24">
      <w:pPr>
        <w:spacing w:after="0" w:line="240" w:lineRule="auto"/>
        <w:rPr>
          <w:rFonts w:ascii="Times New Roman" w:hAnsi="Times New Roman" w:cs="Times New Roman"/>
          <w:b/>
          <w:sz w:val="24"/>
          <w:szCs w:val="24"/>
          <w:lang w:val="ro-RO"/>
        </w:rPr>
      </w:pPr>
      <w:r w:rsidRPr="00CA26B9">
        <w:rPr>
          <w:rFonts w:ascii="Times New Roman" w:hAnsi="Times New Roman" w:cs="Times New Roman"/>
          <w:b/>
          <w:sz w:val="24"/>
          <w:szCs w:val="24"/>
          <w:lang w:val="ro-RO"/>
        </w:rPr>
        <w:t>5.  Finalități</w:t>
      </w:r>
    </w:p>
    <w:p w14:paraId="20D089B8" w14:textId="77777777" w:rsidR="005E6F24" w:rsidRPr="00CA26B9" w:rsidRDefault="005E6F24" w:rsidP="005E6F24">
      <w:pPr>
        <w:spacing w:after="0" w:line="240" w:lineRule="auto"/>
        <w:rPr>
          <w:rFonts w:ascii="Times New Roman" w:hAnsi="Times New Roman" w:cs="Times New Roman"/>
          <w:b/>
          <w:sz w:val="24"/>
          <w:szCs w:val="24"/>
          <w:lang w:val="ro-RO"/>
        </w:rPr>
      </w:pPr>
    </w:p>
    <w:p w14:paraId="7B400F23" w14:textId="77777777" w:rsidR="005E6F24" w:rsidRPr="00CA26B9" w:rsidRDefault="005E6F24" w:rsidP="005E6F24">
      <w:pPr>
        <w:spacing w:after="0" w:line="240" w:lineRule="auto"/>
        <w:jc w:val="both"/>
        <w:rPr>
          <w:rFonts w:ascii="Times New Roman" w:hAnsi="Times New Roman" w:cs="Times New Roman"/>
          <w:b/>
          <w:sz w:val="24"/>
          <w:szCs w:val="24"/>
          <w:lang w:val="ro-RO"/>
        </w:rPr>
      </w:pPr>
      <w:r w:rsidRPr="00CA26B9">
        <w:rPr>
          <w:rFonts w:ascii="Times New Roman" w:hAnsi="Times New Roman" w:cs="Times New Roman"/>
          <w:b/>
          <w:sz w:val="24"/>
          <w:szCs w:val="24"/>
          <w:lang w:val="ro-RO"/>
        </w:rPr>
        <w:t>Absolvenții programului de studii universitare de licență / masterat vor accesa următoarele ocupații posibile conform „Clasificării Ocupațiilor din România” ISCO – 08:</w:t>
      </w:r>
    </w:p>
    <w:p w14:paraId="1C125E6A" w14:textId="77777777" w:rsidR="005E6F24" w:rsidRPr="00CA26B9" w:rsidRDefault="005E6F24" w:rsidP="005E6F24">
      <w:pPr>
        <w:spacing w:after="0" w:line="240" w:lineRule="auto"/>
        <w:jc w:val="both"/>
        <w:rPr>
          <w:rFonts w:ascii="Times New Roman" w:hAnsi="Times New Roman" w:cs="Times New Roman"/>
          <w:bCs/>
          <w:sz w:val="24"/>
          <w:szCs w:val="24"/>
          <w:lang w:val="ro-RO"/>
        </w:rPr>
      </w:pPr>
    </w:p>
    <w:p w14:paraId="07BCDC5B" w14:textId="77777777" w:rsidR="005E6F24" w:rsidRPr="00CA26B9" w:rsidRDefault="005E6F24" w:rsidP="005E6F24">
      <w:pPr>
        <w:spacing w:after="0" w:line="240" w:lineRule="auto"/>
        <w:jc w:val="both"/>
        <w:rPr>
          <w:rFonts w:ascii="Times New Roman" w:hAnsi="Times New Roman" w:cs="Times New Roman"/>
          <w:b/>
          <w:sz w:val="24"/>
          <w:szCs w:val="24"/>
          <w:lang w:val="ro-RO"/>
        </w:rPr>
      </w:pPr>
      <w:r w:rsidRPr="00CA26B9">
        <w:rPr>
          <w:rFonts w:ascii="Times New Roman" w:hAnsi="Times New Roman" w:cs="Times New Roman"/>
          <w:b/>
          <w:i/>
          <w:iCs/>
          <w:sz w:val="24"/>
          <w:szCs w:val="24"/>
          <w:lang w:val="ro-RO"/>
        </w:rPr>
        <w:t>Notă:</w:t>
      </w:r>
      <w:r w:rsidRPr="00CA26B9">
        <w:rPr>
          <w:rFonts w:ascii="Times New Roman" w:hAnsi="Times New Roman" w:cs="Times New Roman"/>
          <w:bCs/>
          <w:i/>
          <w:iCs/>
          <w:sz w:val="24"/>
          <w:szCs w:val="24"/>
          <w:lang w:val="ro-RO"/>
        </w:rPr>
        <w:t xml:space="preserve">  se trec în ordine clasificările disponibile în COR, inclusiv codurile, după care se trec eventuale ocupații care sunt propuse pentru introducere în COR.</w:t>
      </w:r>
    </w:p>
    <w:p w14:paraId="735E4C59" w14:textId="77777777" w:rsidR="005E6F24" w:rsidRPr="00CA26B9" w:rsidRDefault="005E6F24" w:rsidP="005E6F24">
      <w:pPr>
        <w:suppressAutoHyphens w:val="0"/>
        <w:spacing w:after="0" w:line="240" w:lineRule="auto"/>
        <w:rPr>
          <w:rFonts w:ascii="Times New Roman" w:hAnsi="Times New Roman" w:cs="Times New Roman"/>
          <w:b/>
          <w:sz w:val="24"/>
          <w:szCs w:val="24"/>
          <w:lang w:val="ro-RO"/>
        </w:rPr>
      </w:pPr>
      <w:r w:rsidRPr="00CA26B9">
        <w:rPr>
          <w:rFonts w:ascii="Times New Roman" w:hAnsi="Times New Roman" w:cs="Times New Roman"/>
          <w:b/>
          <w:sz w:val="24"/>
          <w:szCs w:val="24"/>
          <w:lang w:val="ro-RO"/>
        </w:rPr>
        <w:br w:type="page"/>
      </w:r>
    </w:p>
    <w:p w14:paraId="03A3E281" w14:textId="77777777" w:rsidR="005E6F24" w:rsidRPr="00CA26B9" w:rsidRDefault="005E6F24" w:rsidP="005E6F24">
      <w:pPr>
        <w:tabs>
          <w:tab w:val="center" w:pos="8222"/>
        </w:tabs>
        <w:spacing w:after="0" w:line="240" w:lineRule="auto"/>
        <w:rPr>
          <w:rFonts w:ascii="Times New Roman" w:hAnsi="Times New Roman" w:cs="Times New Roman"/>
          <w:b/>
          <w:sz w:val="20"/>
          <w:szCs w:val="20"/>
          <w:lang w:val="ro-RO"/>
        </w:rPr>
      </w:pPr>
      <w:r w:rsidRPr="00CA26B9">
        <w:rPr>
          <w:rFonts w:ascii="Times New Roman" w:hAnsi="Times New Roman" w:cs="Times New Roman"/>
          <w:b/>
          <w:sz w:val="20"/>
          <w:szCs w:val="20"/>
          <w:lang w:val="ro-RO"/>
        </w:rPr>
        <w:lastRenderedPageBreak/>
        <w:t>UNIVERSITATEA DIN ORADEA</w:t>
      </w:r>
      <w:r w:rsidRPr="00CA26B9">
        <w:rPr>
          <w:rFonts w:ascii="Times New Roman" w:hAnsi="Times New Roman" w:cs="Times New Roman"/>
          <w:b/>
          <w:sz w:val="20"/>
          <w:szCs w:val="20"/>
          <w:lang w:val="ro-RO"/>
        </w:rPr>
        <w:tab/>
      </w:r>
      <w:r w:rsidRPr="00CA26B9">
        <w:rPr>
          <w:rFonts w:ascii="Times New Roman" w:hAnsi="Times New Roman" w:cs="Times New Roman"/>
          <w:sz w:val="20"/>
          <w:szCs w:val="20"/>
          <w:lang w:val="ro-RO"/>
        </w:rPr>
        <w:t>Valabil din anul univ.</w:t>
      </w:r>
    </w:p>
    <w:p w14:paraId="41351F31" w14:textId="77777777" w:rsidR="005E6F24" w:rsidRPr="00CA26B9" w:rsidRDefault="005E6F24" w:rsidP="005E6F24">
      <w:pPr>
        <w:pStyle w:val="Antet"/>
        <w:tabs>
          <w:tab w:val="clear" w:pos="4536"/>
          <w:tab w:val="clear" w:pos="9072"/>
          <w:tab w:val="center" w:pos="8222"/>
        </w:tabs>
        <w:rPr>
          <w:rFonts w:ascii="Times New Roman" w:hAnsi="Times New Roman" w:cs="Times New Roman"/>
          <w:sz w:val="20"/>
          <w:szCs w:val="20"/>
          <w:lang w:val="ro-RO"/>
        </w:rPr>
      </w:pPr>
      <w:r w:rsidRPr="00CA26B9">
        <w:rPr>
          <w:rFonts w:ascii="Times New Roman" w:hAnsi="Times New Roman" w:cs="Times New Roman"/>
          <w:b/>
          <w:sz w:val="20"/>
          <w:szCs w:val="20"/>
          <w:lang w:val="ro-RO"/>
        </w:rPr>
        <w:t>FACULTATEA ________________</w:t>
      </w:r>
      <w:r w:rsidRPr="00CA26B9">
        <w:rPr>
          <w:rFonts w:ascii="Times New Roman" w:hAnsi="Times New Roman" w:cs="Times New Roman"/>
          <w:b/>
          <w:sz w:val="20"/>
          <w:szCs w:val="20"/>
          <w:lang w:val="ro-RO"/>
        </w:rPr>
        <w:tab/>
      </w:r>
      <w:r w:rsidRPr="00CA26B9">
        <w:rPr>
          <w:rFonts w:ascii="Times New Roman" w:hAnsi="Times New Roman" w:cs="Times New Roman"/>
          <w:sz w:val="20"/>
          <w:szCs w:val="20"/>
          <w:lang w:val="ro-RO"/>
        </w:rPr>
        <w:t>______ - _____</w:t>
      </w:r>
    </w:p>
    <w:p w14:paraId="2DFA7AB6" w14:textId="77777777" w:rsidR="005E6F24" w:rsidRPr="00CA26B9" w:rsidRDefault="005E6F24" w:rsidP="005E6F24">
      <w:pPr>
        <w:pStyle w:val="Antet"/>
        <w:tabs>
          <w:tab w:val="clear" w:pos="4536"/>
          <w:tab w:val="clear" w:pos="9072"/>
          <w:tab w:val="center" w:pos="8222"/>
        </w:tabs>
        <w:rPr>
          <w:rFonts w:ascii="Times New Roman" w:hAnsi="Times New Roman" w:cs="Times New Roman"/>
          <w:sz w:val="20"/>
          <w:szCs w:val="20"/>
          <w:lang w:val="ro-RO"/>
        </w:rPr>
      </w:pPr>
      <w:r w:rsidRPr="00CA26B9">
        <w:rPr>
          <w:rFonts w:ascii="Times New Roman" w:hAnsi="Times New Roman" w:cs="Times New Roman"/>
          <w:sz w:val="20"/>
          <w:szCs w:val="20"/>
          <w:lang w:val="ro-RO"/>
        </w:rPr>
        <w:t xml:space="preserve">Programul de studii universitare de </w:t>
      </w:r>
      <w:proofErr w:type="spellStart"/>
      <w:r w:rsidRPr="00CA26B9">
        <w:rPr>
          <w:rFonts w:ascii="Times New Roman" w:hAnsi="Times New Roman" w:cs="Times New Roman"/>
          <w:sz w:val="20"/>
          <w:szCs w:val="20"/>
          <w:lang w:val="ro-RO"/>
        </w:rPr>
        <w:t>licenţă</w:t>
      </w:r>
      <w:proofErr w:type="spellEnd"/>
      <w:r w:rsidRPr="00CA26B9">
        <w:rPr>
          <w:rFonts w:ascii="Times New Roman" w:hAnsi="Times New Roman" w:cs="Times New Roman"/>
          <w:sz w:val="20"/>
          <w:szCs w:val="20"/>
          <w:lang w:val="ro-RO"/>
        </w:rPr>
        <w:t xml:space="preserve"> / masterat:</w:t>
      </w:r>
      <w:r w:rsidRPr="00CA26B9">
        <w:rPr>
          <w:rFonts w:ascii="Times New Roman" w:hAnsi="Times New Roman" w:cs="Times New Roman"/>
          <w:sz w:val="20"/>
          <w:szCs w:val="20"/>
          <w:lang w:val="ro-RO"/>
        </w:rPr>
        <w:tab/>
        <w:t>începând cu anul I</w:t>
      </w:r>
    </w:p>
    <w:p w14:paraId="7D425EC5" w14:textId="77777777" w:rsidR="005E6F24" w:rsidRPr="00CA26B9" w:rsidRDefault="005E6F24" w:rsidP="005E6F24">
      <w:pPr>
        <w:pStyle w:val="Antet"/>
        <w:tabs>
          <w:tab w:val="clear" w:pos="4536"/>
          <w:tab w:val="clear" w:pos="9072"/>
          <w:tab w:val="center" w:pos="8222"/>
        </w:tabs>
        <w:rPr>
          <w:rFonts w:ascii="Times New Roman" w:hAnsi="Times New Roman" w:cs="Times New Roman"/>
          <w:sz w:val="20"/>
          <w:szCs w:val="20"/>
          <w:lang w:val="ro-RO"/>
        </w:rPr>
      </w:pPr>
      <w:r w:rsidRPr="00CA26B9">
        <w:rPr>
          <w:rFonts w:ascii="Times New Roman" w:hAnsi="Times New Roman" w:cs="Times New Roman"/>
          <w:sz w:val="20"/>
          <w:szCs w:val="20"/>
          <w:lang w:val="ro-RO"/>
        </w:rPr>
        <w:t>Domeniul fundamental:</w:t>
      </w:r>
      <w:r w:rsidRPr="00CA26B9">
        <w:rPr>
          <w:rFonts w:ascii="Times New Roman" w:hAnsi="Times New Roman" w:cs="Times New Roman"/>
          <w:sz w:val="20"/>
          <w:szCs w:val="20"/>
          <w:lang w:val="ro-RO"/>
        </w:rPr>
        <w:tab/>
      </w:r>
    </w:p>
    <w:p w14:paraId="763AB6C8" w14:textId="77777777" w:rsidR="005E6F24" w:rsidRPr="00CA26B9" w:rsidRDefault="005E6F24" w:rsidP="005E6F24">
      <w:pPr>
        <w:pStyle w:val="Antet"/>
        <w:tabs>
          <w:tab w:val="clear" w:pos="4536"/>
          <w:tab w:val="clear" w:pos="9072"/>
          <w:tab w:val="center" w:pos="8222"/>
        </w:tabs>
        <w:rPr>
          <w:rFonts w:ascii="Times New Roman" w:hAnsi="Times New Roman" w:cs="Times New Roman"/>
          <w:sz w:val="20"/>
          <w:szCs w:val="20"/>
          <w:lang w:val="ro-RO"/>
        </w:rPr>
      </w:pPr>
      <w:r w:rsidRPr="00CA26B9">
        <w:rPr>
          <w:rFonts w:ascii="Times New Roman" w:hAnsi="Times New Roman" w:cs="Times New Roman"/>
          <w:sz w:val="20"/>
          <w:szCs w:val="20"/>
          <w:lang w:val="ro-RO"/>
        </w:rPr>
        <w:t xml:space="preserve">Domeniul de </w:t>
      </w:r>
      <w:proofErr w:type="spellStart"/>
      <w:r w:rsidRPr="00CA26B9">
        <w:rPr>
          <w:rFonts w:ascii="Times New Roman" w:hAnsi="Times New Roman" w:cs="Times New Roman"/>
          <w:sz w:val="20"/>
          <w:szCs w:val="20"/>
          <w:lang w:val="ro-RO"/>
        </w:rPr>
        <w:t>licenţă</w:t>
      </w:r>
      <w:proofErr w:type="spellEnd"/>
      <w:r w:rsidRPr="00CA26B9">
        <w:rPr>
          <w:rFonts w:ascii="Times New Roman" w:hAnsi="Times New Roman" w:cs="Times New Roman"/>
          <w:sz w:val="20"/>
          <w:szCs w:val="20"/>
          <w:lang w:val="ro-RO"/>
        </w:rPr>
        <w:t xml:space="preserve"> / masterat</w:t>
      </w:r>
      <w:r w:rsidRPr="00CA26B9">
        <w:rPr>
          <w:rFonts w:ascii="Times New Roman" w:hAnsi="Times New Roman" w:cs="Times New Roman"/>
          <w:b/>
          <w:sz w:val="20"/>
          <w:szCs w:val="20"/>
          <w:lang w:val="ro-RO"/>
        </w:rPr>
        <w:t>:</w:t>
      </w:r>
      <w:r w:rsidRPr="00CA26B9">
        <w:rPr>
          <w:rFonts w:ascii="Times New Roman" w:hAnsi="Times New Roman" w:cs="Times New Roman"/>
          <w:b/>
          <w:sz w:val="20"/>
          <w:szCs w:val="20"/>
          <w:lang w:val="ro-RO"/>
        </w:rPr>
        <w:tab/>
      </w:r>
    </w:p>
    <w:p w14:paraId="45830361" w14:textId="77777777" w:rsidR="005E6F24" w:rsidRPr="00CA26B9" w:rsidRDefault="005E6F24" w:rsidP="005E6F24">
      <w:pPr>
        <w:spacing w:after="0" w:line="240" w:lineRule="auto"/>
        <w:rPr>
          <w:rFonts w:ascii="Times New Roman" w:hAnsi="Times New Roman" w:cs="Times New Roman"/>
          <w:sz w:val="20"/>
          <w:szCs w:val="20"/>
          <w:lang w:val="ro-RO"/>
        </w:rPr>
      </w:pPr>
      <w:r w:rsidRPr="00CA26B9">
        <w:rPr>
          <w:rFonts w:ascii="Times New Roman" w:hAnsi="Times New Roman" w:cs="Times New Roman"/>
          <w:sz w:val="20"/>
          <w:szCs w:val="20"/>
          <w:lang w:val="ro-RO"/>
        </w:rPr>
        <w:t>Durata studiilor / nr. de credite:</w:t>
      </w:r>
    </w:p>
    <w:p w14:paraId="4E25694B" w14:textId="77777777" w:rsidR="005E6F24" w:rsidRPr="00CA26B9" w:rsidRDefault="005E6F24" w:rsidP="005E6F24">
      <w:pPr>
        <w:tabs>
          <w:tab w:val="left" w:pos="1080"/>
        </w:tabs>
        <w:spacing w:after="0" w:line="240" w:lineRule="auto"/>
        <w:jc w:val="both"/>
        <w:rPr>
          <w:rFonts w:ascii="Times New Roman" w:hAnsi="Times New Roman" w:cs="Times New Roman"/>
          <w:b/>
          <w:i/>
          <w:sz w:val="20"/>
          <w:szCs w:val="20"/>
          <w:lang w:val="ro-RO"/>
        </w:rPr>
      </w:pPr>
      <w:r w:rsidRPr="00CA26B9">
        <w:rPr>
          <w:rFonts w:ascii="Times New Roman" w:hAnsi="Times New Roman" w:cs="Times New Roman"/>
          <w:b/>
          <w:i/>
          <w:sz w:val="20"/>
          <w:szCs w:val="20"/>
          <w:lang w:val="ro-RO"/>
        </w:rPr>
        <w:t>Domeniul secundar de masterat:  (dacă este cazul)</w:t>
      </w:r>
    </w:p>
    <w:p w14:paraId="0C453FE9" w14:textId="77777777" w:rsidR="005E6F24" w:rsidRPr="00CA26B9" w:rsidRDefault="005E6F24" w:rsidP="005E6F24">
      <w:pPr>
        <w:tabs>
          <w:tab w:val="left" w:pos="1080"/>
        </w:tabs>
        <w:spacing w:after="0" w:line="240" w:lineRule="auto"/>
        <w:jc w:val="both"/>
        <w:rPr>
          <w:rFonts w:ascii="Times New Roman" w:hAnsi="Times New Roman" w:cs="Times New Roman"/>
          <w:b/>
          <w:i/>
          <w:sz w:val="20"/>
          <w:szCs w:val="20"/>
          <w:lang w:val="ro-RO"/>
        </w:rPr>
      </w:pPr>
      <w:r w:rsidRPr="00CA26B9">
        <w:rPr>
          <w:rFonts w:ascii="Times New Roman" w:hAnsi="Times New Roman" w:cs="Times New Roman"/>
          <w:b/>
          <w:i/>
          <w:sz w:val="20"/>
          <w:szCs w:val="20"/>
          <w:lang w:val="ro-RO"/>
        </w:rPr>
        <w:t>Tipul masteratului:  (profesional, de cercetare, didactic)</w:t>
      </w:r>
    </w:p>
    <w:p w14:paraId="57B18311" w14:textId="77777777" w:rsidR="005E6F24" w:rsidRPr="00CA26B9" w:rsidRDefault="005E6F24" w:rsidP="005E6F24">
      <w:pPr>
        <w:pStyle w:val="Antet"/>
        <w:rPr>
          <w:rFonts w:ascii="Times New Roman" w:hAnsi="Times New Roman" w:cs="Times New Roman"/>
          <w:sz w:val="20"/>
          <w:szCs w:val="20"/>
          <w:lang w:val="ro-RO"/>
        </w:rPr>
      </w:pPr>
      <w:r w:rsidRPr="00CA26B9">
        <w:rPr>
          <w:rFonts w:ascii="Times New Roman" w:hAnsi="Times New Roman" w:cs="Times New Roman"/>
          <w:sz w:val="20"/>
          <w:szCs w:val="20"/>
          <w:lang w:val="ro-RO"/>
        </w:rPr>
        <w:t>Forma de învățământ:</w:t>
      </w:r>
      <w:r w:rsidRPr="00CA26B9">
        <w:rPr>
          <w:rFonts w:ascii="Times New Roman" w:hAnsi="Times New Roman" w:cs="Times New Roman"/>
          <w:iCs/>
          <w:sz w:val="20"/>
          <w:szCs w:val="20"/>
          <w:lang w:val="ro-RO"/>
        </w:rPr>
        <w:t xml:space="preserve"> la </w:t>
      </w:r>
      <w:proofErr w:type="spellStart"/>
      <w:r w:rsidRPr="00CA26B9">
        <w:rPr>
          <w:rFonts w:ascii="Times New Roman" w:hAnsi="Times New Roman" w:cs="Times New Roman"/>
          <w:iCs/>
          <w:sz w:val="20"/>
          <w:szCs w:val="20"/>
          <w:lang w:val="ro-RO"/>
        </w:rPr>
        <w:t>distanţă</w:t>
      </w:r>
      <w:proofErr w:type="spellEnd"/>
      <w:r w:rsidRPr="00CA26B9">
        <w:rPr>
          <w:rFonts w:ascii="Times New Roman" w:hAnsi="Times New Roman" w:cs="Times New Roman"/>
          <w:iCs/>
          <w:sz w:val="20"/>
          <w:szCs w:val="20"/>
          <w:lang w:val="ro-RO"/>
        </w:rPr>
        <w:t xml:space="preserve"> (ID)</w:t>
      </w:r>
    </w:p>
    <w:p w14:paraId="4FFE1092" w14:textId="77777777" w:rsidR="005E6F24" w:rsidRPr="00CA26B9" w:rsidRDefault="005E6F24" w:rsidP="005E6F24">
      <w:pPr>
        <w:pStyle w:val="Antet"/>
        <w:rPr>
          <w:rFonts w:ascii="Times New Roman" w:hAnsi="Times New Roman" w:cs="Times New Roman"/>
          <w:sz w:val="20"/>
          <w:szCs w:val="20"/>
          <w:lang w:val="ro-RO"/>
        </w:rPr>
      </w:pPr>
    </w:p>
    <w:p w14:paraId="60CE925F" w14:textId="77777777" w:rsidR="005E6F24" w:rsidRPr="00CA26B9" w:rsidRDefault="005E6F24" w:rsidP="005E6F24">
      <w:pPr>
        <w:pStyle w:val="Antet"/>
        <w:rPr>
          <w:rFonts w:ascii="Times New Roman" w:hAnsi="Times New Roman" w:cs="Times New Roman"/>
          <w:sz w:val="20"/>
          <w:szCs w:val="20"/>
          <w:lang w:val="ro-RO"/>
        </w:rPr>
      </w:pPr>
    </w:p>
    <w:p w14:paraId="6FD21E7A" w14:textId="77777777" w:rsidR="005E6F24" w:rsidRPr="00CA26B9" w:rsidRDefault="005E6F24" w:rsidP="005E6F24">
      <w:pPr>
        <w:pStyle w:val="Antet"/>
        <w:rPr>
          <w:rFonts w:ascii="Times New Roman" w:hAnsi="Times New Roman" w:cs="Times New Roman"/>
          <w:sz w:val="20"/>
          <w:szCs w:val="20"/>
          <w:lang w:val="ro-RO"/>
        </w:rPr>
      </w:pPr>
    </w:p>
    <w:p w14:paraId="6AE81199" w14:textId="77777777" w:rsidR="005E6F24" w:rsidRPr="00CA26B9" w:rsidRDefault="005E6F24" w:rsidP="005E6F24">
      <w:pPr>
        <w:pStyle w:val="Antet"/>
        <w:rPr>
          <w:rFonts w:ascii="Times New Roman" w:hAnsi="Times New Roman" w:cs="Times New Roman"/>
          <w:sz w:val="20"/>
          <w:szCs w:val="20"/>
          <w:lang w:val="ro-RO"/>
        </w:rPr>
      </w:pPr>
    </w:p>
    <w:p w14:paraId="63F80E58" w14:textId="77777777" w:rsidR="005E6F24" w:rsidRPr="00CA26B9" w:rsidRDefault="005E6F24" w:rsidP="005E6F24">
      <w:pPr>
        <w:pStyle w:val="Titlu4"/>
        <w:keepLines w:val="0"/>
        <w:numPr>
          <w:ilvl w:val="0"/>
          <w:numId w:val="0"/>
        </w:numPr>
        <w:tabs>
          <w:tab w:val="left" w:pos="0"/>
          <w:tab w:val="left" w:pos="3960"/>
          <w:tab w:val="left" w:pos="4140"/>
        </w:tabs>
        <w:suppressAutoHyphens/>
        <w:spacing w:before="0" w:line="240" w:lineRule="auto"/>
        <w:jc w:val="center"/>
        <w:rPr>
          <w:rFonts w:ascii="Times New Roman" w:hAnsi="Times New Roman" w:cs="Times New Roman"/>
          <w:b/>
          <w:i w:val="0"/>
          <w:iCs w:val="0"/>
          <w:caps/>
          <w:sz w:val="20"/>
          <w:szCs w:val="20"/>
          <w:lang w:val="ro-RO"/>
        </w:rPr>
      </w:pPr>
      <w:r w:rsidRPr="00CA26B9">
        <w:rPr>
          <w:rFonts w:ascii="Times New Roman" w:hAnsi="Times New Roman" w:cs="Times New Roman"/>
          <w:b/>
          <w:i w:val="0"/>
          <w:iCs w:val="0"/>
          <w:caps/>
          <w:sz w:val="20"/>
          <w:szCs w:val="20"/>
          <w:lang w:val="ro-RO"/>
        </w:rPr>
        <w:t>Plan de învăţământ**</w:t>
      </w:r>
    </w:p>
    <w:p w14:paraId="3E4B383C" w14:textId="77777777" w:rsidR="005E6F24" w:rsidRPr="00CA26B9" w:rsidRDefault="005E6F24" w:rsidP="005E6F24">
      <w:pPr>
        <w:pStyle w:val="Titlu7"/>
        <w:numPr>
          <w:ilvl w:val="0"/>
          <w:numId w:val="0"/>
        </w:numPr>
        <w:tabs>
          <w:tab w:val="left" w:pos="0"/>
        </w:tabs>
        <w:spacing w:before="0" w:line="240" w:lineRule="auto"/>
        <w:jc w:val="center"/>
        <w:rPr>
          <w:rFonts w:ascii="Times New Roman" w:hAnsi="Times New Roman" w:cs="Times New Roman"/>
          <w:i w:val="0"/>
          <w:iCs w:val="0"/>
          <w:color w:val="auto"/>
          <w:sz w:val="20"/>
          <w:szCs w:val="20"/>
          <w:lang w:val="ro-RO"/>
        </w:rPr>
      </w:pPr>
      <w:r w:rsidRPr="00CA26B9">
        <w:rPr>
          <w:rFonts w:ascii="Times New Roman" w:hAnsi="Times New Roman" w:cs="Times New Roman"/>
          <w:i w:val="0"/>
          <w:iCs w:val="0"/>
          <w:color w:val="auto"/>
          <w:sz w:val="20"/>
          <w:szCs w:val="20"/>
          <w:lang w:val="ro-RO"/>
        </w:rPr>
        <w:t>Anul de studiu....</w:t>
      </w:r>
    </w:p>
    <w:p w14:paraId="66B92FB5" w14:textId="77777777" w:rsidR="005E6F24" w:rsidRPr="00CA26B9" w:rsidRDefault="005E6F24" w:rsidP="005E6F24">
      <w:pPr>
        <w:spacing w:after="0" w:line="240" w:lineRule="auto"/>
        <w:rPr>
          <w:rFonts w:ascii="Times New Roman" w:hAnsi="Times New Roman" w:cs="Times New Roman"/>
          <w:sz w:val="20"/>
          <w:szCs w:val="2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08"/>
        <w:gridCol w:w="2529"/>
        <w:gridCol w:w="639"/>
        <w:gridCol w:w="428"/>
        <w:gridCol w:w="409"/>
        <w:gridCol w:w="386"/>
        <w:gridCol w:w="587"/>
        <w:gridCol w:w="530"/>
        <w:gridCol w:w="905"/>
        <w:gridCol w:w="1194"/>
        <w:gridCol w:w="671"/>
        <w:gridCol w:w="912"/>
        <w:gridCol w:w="780"/>
      </w:tblGrid>
      <w:tr w:rsidR="00CA26B9" w:rsidRPr="00CA26B9" w14:paraId="38B8C490" w14:textId="77777777" w:rsidTr="00A34432">
        <w:tc>
          <w:tcPr>
            <w:tcW w:w="243" w:type="pct"/>
            <w:vMerge w:val="restart"/>
            <w:tcMar>
              <w:left w:w="0" w:type="dxa"/>
              <w:right w:w="0" w:type="dxa"/>
            </w:tcMar>
            <w:vAlign w:val="center"/>
          </w:tcPr>
          <w:p w14:paraId="696831C1"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r w:rsidRPr="00CA26B9">
              <w:rPr>
                <w:rFonts w:ascii="Times New Roman" w:hAnsi="Times New Roman" w:cs="Times New Roman"/>
                <w:b/>
                <w:sz w:val="20"/>
                <w:szCs w:val="20"/>
                <w:lang w:val="ro-RO"/>
              </w:rPr>
              <w:t>Cod</w:t>
            </w:r>
          </w:p>
        </w:tc>
        <w:tc>
          <w:tcPr>
            <w:tcW w:w="1207" w:type="pct"/>
            <w:vMerge w:val="restart"/>
            <w:tcMar>
              <w:left w:w="0" w:type="dxa"/>
              <w:right w:w="0" w:type="dxa"/>
            </w:tcMar>
            <w:vAlign w:val="center"/>
          </w:tcPr>
          <w:p w14:paraId="5D49B4BE"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r w:rsidRPr="00CA26B9">
              <w:rPr>
                <w:rFonts w:ascii="Times New Roman" w:hAnsi="Times New Roman" w:cs="Times New Roman"/>
                <w:b/>
                <w:sz w:val="20"/>
                <w:szCs w:val="20"/>
                <w:lang w:val="ro-RO"/>
              </w:rPr>
              <w:t>Discipline*</w:t>
            </w:r>
          </w:p>
        </w:tc>
        <w:tc>
          <w:tcPr>
            <w:tcW w:w="305" w:type="pct"/>
            <w:vMerge w:val="restart"/>
            <w:tcMar>
              <w:left w:w="0" w:type="dxa"/>
              <w:right w:w="0" w:type="dxa"/>
            </w:tcMar>
            <w:vAlign w:val="center"/>
          </w:tcPr>
          <w:p w14:paraId="6FA7D1FC"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r w:rsidRPr="00CA26B9">
              <w:rPr>
                <w:rFonts w:ascii="Times New Roman" w:hAnsi="Times New Roman" w:cs="Times New Roman"/>
                <w:b/>
                <w:sz w:val="20"/>
                <w:szCs w:val="20"/>
                <w:lang w:val="ro-RO"/>
              </w:rPr>
              <w:t>Tip</w:t>
            </w:r>
          </w:p>
        </w:tc>
        <w:tc>
          <w:tcPr>
            <w:tcW w:w="1116" w:type="pct"/>
            <w:gridSpan w:val="5"/>
            <w:tcMar>
              <w:left w:w="0" w:type="dxa"/>
              <w:right w:w="0" w:type="dxa"/>
            </w:tcMar>
          </w:tcPr>
          <w:p w14:paraId="142F9F25"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r w:rsidRPr="00CA26B9">
              <w:rPr>
                <w:rFonts w:ascii="Times New Roman" w:hAnsi="Times New Roman" w:cs="Times New Roman"/>
                <w:b/>
                <w:sz w:val="20"/>
                <w:szCs w:val="20"/>
                <w:lang w:val="ro-RO"/>
              </w:rPr>
              <w:t>Semestrul</w:t>
            </w:r>
          </w:p>
          <w:p w14:paraId="01F905D1"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r w:rsidRPr="00CA26B9">
              <w:rPr>
                <w:rFonts w:ascii="Times New Roman" w:hAnsi="Times New Roman" w:cs="Times New Roman"/>
                <w:b/>
                <w:sz w:val="20"/>
                <w:szCs w:val="20"/>
                <w:lang w:val="ro-RO"/>
              </w:rPr>
              <w:t>[ore/săptămână]</w:t>
            </w:r>
          </w:p>
        </w:tc>
        <w:tc>
          <w:tcPr>
            <w:tcW w:w="432" w:type="pct"/>
            <w:tcMar>
              <w:left w:w="0" w:type="dxa"/>
              <w:right w:w="0" w:type="dxa"/>
            </w:tcMar>
            <w:vAlign w:val="center"/>
          </w:tcPr>
          <w:p w14:paraId="4960DF51"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r w:rsidRPr="00CA26B9">
              <w:rPr>
                <w:rFonts w:ascii="Times New Roman" w:hAnsi="Times New Roman" w:cs="Times New Roman"/>
                <w:b/>
                <w:sz w:val="20"/>
                <w:szCs w:val="20"/>
                <w:lang w:val="ro-RO"/>
              </w:rPr>
              <w:t>Total</w:t>
            </w:r>
          </w:p>
          <w:p w14:paraId="24640FB4"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r w:rsidRPr="00CA26B9">
              <w:rPr>
                <w:rFonts w:ascii="Times New Roman" w:hAnsi="Times New Roman" w:cs="Times New Roman"/>
                <w:b/>
                <w:sz w:val="20"/>
                <w:szCs w:val="20"/>
                <w:lang w:val="ro-RO"/>
              </w:rPr>
              <w:t>[ore/sem.]</w:t>
            </w:r>
          </w:p>
        </w:tc>
        <w:tc>
          <w:tcPr>
            <w:tcW w:w="570" w:type="pct"/>
            <w:tcMar>
              <w:left w:w="0" w:type="dxa"/>
              <w:right w:w="0" w:type="dxa"/>
            </w:tcMar>
            <w:vAlign w:val="center"/>
          </w:tcPr>
          <w:p w14:paraId="2DBB3EBD"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r w:rsidRPr="00CA26B9">
              <w:rPr>
                <w:rFonts w:ascii="Times New Roman" w:hAnsi="Times New Roman" w:cs="Times New Roman"/>
                <w:b/>
                <w:sz w:val="20"/>
                <w:szCs w:val="20"/>
                <w:lang w:val="ro-RO"/>
              </w:rPr>
              <w:t>Felul verif.</w:t>
            </w:r>
          </w:p>
          <w:p w14:paraId="0362A40B" w14:textId="77777777" w:rsidR="005E6F24" w:rsidRPr="00CA26B9" w:rsidRDefault="005E6F24" w:rsidP="00E272C6">
            <w:pPr>
              <w:spacing w:after="0" w:line="240" w:lineRule="auto"/>
              <w:jc w:val="center"/>
              <w:rPr>
                <w:rFonts w:ascii="Times New Roman" w:hAnsi="Times New Roman" w:cs="Times New Roman"/>
                <w:b/>
                <w:sz w:val="20"/>
                <w:szCs w:val="20"/>
                <w:lang w:val="ro-RO"/>
              </w:rPr>
            </w:pPr>
            <w:r w:rsidRPr="00CA26B9">
              <w:rPr>
                <w:rFonts w:ascii="Times New Roman" w:hAnsi="Times New Roman" w:cs="Times New Roman"/>
                <w:b/>
                <w:sz w:val="20"/>
                <w:szCs w:val="20"/>
                <w:lang w:val="ro-RO"/>
              </w:rPr>
              <w:t xml:space="preserve">(Ex, Cv, </w:t>
            </w:r>
            <w:proofErr w:type="spellStart"/>
            <w:r w:rsidRPr="00CA26B9">
              <w:rPr>
                <w:rFonts w:ascii="Times New Roman" w:hAnsi="Times New Roman" w:cs="Times New Roman"/>
                <w:b/>
                <w:sz w:val="20"/>
                <w:szCs w:val="20"/>
                <w:lang w:val="ro-RO"/>
              </w:rPr>
              <w:t>Vp</w:t>
            </w:r>
            <w:proofErr w:type="spellEnd"/>
            <w:r w:rsidRPr="00CA26B9">
              <w:rPr>
                <w:rFonts w:ascii="Times New Roman" w:hAnsi="Times New Roman" w:cs="Times New Roman"/>
                <w:b/>
                <w:sz w:val="20"/>
                <w:szCs w:val="20"/>
                <w:lang w:val="ro-RO"/>
              </w:rPr>
              <w:t>)</w:t>
            </w:r>
          </w:p>
        </w:tc>
        <w:tc>
          <w:tcPr>
            <w:tcW w:w="320" w:type="pct"/>
            <w:tcMar>
              <w:left w:w="0" w:type="dxa"/>
              <w:right w:w="0" w:type="dxa"/>
            </w:tcMar>
            <w:vAlign w:val="center"/>
          </w:tcPr>
          <w:p w14:paraId="7A3BE321"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proofErr w:type="spellStart"/>
            <w:r w:rsidRPr="00CA26B9">
              <w:rPr>
                <w:rFonts w:ascii="Times New Roman" w:hAnsi="Times New Roman" w:cs="Times New Roman"/>
                <w:b/>
                <w:sz w:val="20"/>
                <w:szCs w:val="20"/>
                <w:lang w:val="ro-RO"/>
              </w:rPr>
              <w:t>Cre-dite</w:t>
            </w:r>
            <w:proofErr w:type="spellEnd"/>
          </w:p>
        </w:tc>
        <w:tc>
          <w:tcPr>
            <w:tcW w:w="435" w:type="pct"/>
            <w:tcMar>
              <w:left w:w="0" w:type="dxa"/>
              <w:right w:w="0" w:type="dxa"/>
            </w:tcMar>
            <w:vAlign w:val="center"/>
          </w:tcPr>
          <w:p w14:paraId="66855E79"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r w:rsidRPr="00CA26B9">
              <w:rPr>
                <w:rFonts w:ascii="Times New Roman" w:hAnsi="Times New Roman" w:cs="Times New Roman"/>
                <w:b/>
                <w:sz w:val="20"/>
                <w:szCs w:val="20"/>
                <w:lang w:val="ro-RO"/>
              </w:rPr>
              <w:t>SI</w:t>
            </w:r>
          </w:p>
          <w:p w14:paraId="258640F8"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r w:rsidRPr="00CA26B9">
              <w:rPr>
                <w:rFonts w:ascii="Times New Roman" w:hAnsi="Times New Roman" w:cs="Times New Roman"/>
                <w:b/>
                <w:sz w:val="20"/>
                <w:szCs w:val="20"/>
                <w:lang w:val="ro-RO"/>
              </w:rPr>
              <w:t>[ore/sem.]</w:t>
            </w:r>
          </w:p>
        </w:tc>
        <w:tc>
          <w:tcPr>
            <w:tcW w:w="373" w:type="pct"/>
            <w:tcMar>
              <w:left w:w="0" w:type="dxa"/>
              <w:right w:w="0" w:type="dxa"/>
            </w:tcMar>
          </w:tcPr>
          <w:p w14:paraId="2A772AFC" w14:textId="12DF406A" w:rsidR="005E6F24" w:rsidRPr="00CA26B9" w:rsidRDefault="005E6F24" w:rsidP="00E272C6">
            <w:pPr>
              <w:autoSpaceDE w:val="0"/>
              <w:spacing w:after="0" w:line="240" w:lineRule="auto"/>
              <w:jc w:val="center"/>
              <w:rPr>
                <w:rFonts w:ascii="Times New Roman" w:hAnsi="Times New Roman" w:cs="Times New Roman"/>
                <w:b/>
                <w:sz w:val="20"/>
                <w:szCs w:val="20"/>
                <w:lang w:val="ro-RO"/>
              </w:rPr>
            </w:pPr>
            <w:proofErr w:type="spellStart"/>
            <w:r w:rsidRPr="00CA26B9">
              <w:rPr>
                <w:rFonts w:ascii="Times New Roman" w:hAnsi="Times New Roman" w:cs="Times New Roman"/>
                <w:b/>
                <w:sz w:val="20"/>
                <w:szCs w:val="20"/>
                <w:lang w:val="ro-RO"/>
              </w:rPr>
              <w:t>Condi</w:t>
            </w:r>
            <w:r w:rsidR="00A34432" w:rsidRPr="00CA26B9">
              <w:rPr>
                <w:rFonts w:ascii="Times New Roman" w:hAnsi="Times New Roman" w:cs="Times New Roman"/>
                <w:b/>
                <w:sz w:val="20"/>
                <w:szCs w:val="20"/>
                <w:lang w:val="ro-RO"/>
              </w:rPr>
              <w:t>-</w:t>
            </w:r>
            <w:r w:rsidRPr="00CA26B9">
              <w:rPr>
                <w:rFonts w:ascii="Times New Roman" w:hAnsi="Times New Roman" w:cs="Times New Roman"/>
                <w:b/>
                <w:sz w:val="20"/>
                <w:szCs w:val="20"/>
                <w:lang w:val="ro-RO"/>
              </w:rPr>
              <w:t>ționări</w:t>
            </w:r>
            <w:proofErr w:type="spellEnd"/>
          </w:p>
        </w:tc>
      </w:tr>
      <w:tr w:rsidR="00CA26B9" w:rsidRPr="00CA26B9" w14:paraId="151BC16A" w14:textId="77777777" w:rsidTr="00A34432">
        <w:tc>
          <w:tcPr>
            <w:tcW w:w="243" w:type="pct"/>
            <w:vMerge/>
            <w:tcMar>
              <w:left w:w="0" w:type="dxa"/>
              <w:right w:w="0" w:type="dxa"/>
            </w:tcMar>
          </w:tcPr>
          <w:p w14:paraId="235998F0"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207" w:type="pct"/>
            <w:vMerge/>
            <w:tcMar>
              <w:left w:w="0" w:type="dxa"/>
              <w:right w:w="0" w:type="dxa"/>
            </w:tcMar>
          </w:tcPr>
          <w:p w14:paraId="3F4CF3BF"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05" w:type="pct"/>
            <w:vMerge/>
            <w:tcMar>
              <w:left w:w="0" w:type="dxa"/>
              <w:right w:w="0" w:type="dxa"/>
            </w:tcMar>
          </w:tcPr>
          <w:p w14:paraId="062FC7F2"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04" w:type="pct"/>
            <w:tcMar>
              <w:left w:w="0" w:type="dxa"/>
              <w:right w:w="0" w:type="dxa"/>
            </w:tcMar>
          </w:tcPr>
          <w:p w14:paraId="7216556B"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r w:rsidRPr="00CA26B9">
              <w:rPr>
                <w:rFonts w:ascii="Times New Roman" w:hAnsi="Times New Roman" w:cs="Times New Roman"/>
                <w:b/>
                <w:sz w:val="20"/>
                <w:szCs w:val="20"/>
                <w:lang w:val="ro-RO"/>
              </w:rPr>
              <w:t>AI</w:t>
            </w:r>
          </w:p>
        </w:tc>
        <w:tc>
          <w:tcPr>
            <w:tcW w:w="195" w:type="pct"/>
            <w:tcMar>
              <w:left w:w="0" w:type="dxa"/>
              <w:right w:w="0" w:type="dxa"/>
            </w:tcMar>
          </w:tcPr>
          <w:p w14:paraId="5DD7E726"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r w:rsidRPr="00CA26B9">
              <w:rPr>
                <w:rFonts w:ascii="Times New Roman" w:hAnsi="Times New Roman" w:cs="Times New Roman"/>
                <w:b/>
                <w:sz w:val="20"/>
                <w:szCs w:val="20"/>
                <w:lang w:val="ro-RO"/>
              </w:rPr>
              <w:t>AT</w:t>
            </w:r>
          </w:p>
        </w:tc>
        <w:tc>
          <w:tcPr>
            <w:tcW w:w="184" w:type="pct"/>
            <w:tcMar>
              <w:left w:w="0" w:type="dxa"/>
              <w:right w:w="0" w:type="dxa"/>
            </w:tcMar>
          </w:tcPr>
          <w:p w14:paraId="3ECB919E"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r w:rsidRPr="00CA26B9">
              <w:rPr>
                <w:rFonts w:ascii="Times New Roman" w:hAnsi="Times New Roman" w:cs="Times New Roman"/>
                <w:b/>
                <w:sz w:val="20"/>
                <w:szCs w:val="20"/>
                <w:lang w:val="ro-RO"/>
              </w:rPr>
              <w:t>TC</w:t>
            </w:r>
          </w:p>
        </w:tc>
        <w:tc>
          <w:tcPr>
            <w:tcW w:w="280" w:type="pct"/>
            <w:tcMar>
              <w:left w:w="0" w:type="dxa"/>
              <w:right w:w="0" w:type="dxa"/>
            </w:tcMar>
          </w:tcPr>
          <w:p w14:paraId="229E3B0F"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r w:rsidRPr="00CA26B9">
              <w:rPr>
                <w:rFonts w:ascii="Times New Roman" w:hAnsi="Times New Roman" w:cs="Times New Roman"/>
                <w:b/>
                <w:sz w:val="20"/>
                <w:szCs w:val="20"/>
                <w:lang w:val="ro-RO"/>
              </w:rPr>
              <w:t>AA-L</w:t>
            </w:r>
          </w:p>
        </w:tc>
        <w:tc>
          <w:tcPr>
            <w:tcW w:w="252" w:type="pct"/>
            <w:tcMar>
              <w:left w:w="0" w:type="dxa"/>
              <w:right w:w="0" w:type="dxa"/>
            </w:tcMar>
          </w:tcPr>
          <w:p w14:paraId="2B4C6E11"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r w:rsidRPr="00CA26B9">
              <w:rPr>
                <w:rFonts w:ascii="Times New Roman" w:hAnsi="Times New Roman" w:cs="Times New Roman"/>
                <w:b/>
                <w:sz w:val="20"/>
                <w:szCs w:val="20"/>
                <w:lang w:val="ro-RO"/>
              </w:rPr>
              <w:t>AA-P</w:t>
            </w:r>
          </w:p>
        </w:tc>
        <w:tc>
          <w:tcPr>
            <w:tcW w:w="432" w:type="pct"/>
            <w:tcMar>
              <w:left w:w="0" w:type="dxa"/>
              <w:right w:w="0" w:type="dxa"/>
            </w:tcMar>
          </w:tcPr>
          <w:p w14:paraId="2E273DD2"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70" w:type="pct"/>
            <w:tcMar>
              <w:left w:w="0" w:type="dxa"/>
              <w:right w:w="0" w:type="dxa"/>
            </w:tcMar>
          </w:tcPr>
          <w:p w14:paraId="327B6B3F"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20" w:type="pct"/>
            <w:tcMar>
              <w:left w:w="0" w:type="dxa"/>
              <w:right w:w="0" w:type="dxa"/>
            </w:tcMar>
          </w:tcPr>
          <w:p w14:paraId="43CE0E14"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35" w:type="pct"/>
            <w:tcMar>
              <w:left w:w="0" w:type="dxa"/>
              <w:right w:w="0" w:type="dxa"/>
            </w:tcMar>
          </w:tcPr>
          <w:p w14:paraId="52FEE5F6"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73" w:type="pct"/>
            <w:tcMar>
              <w:left w:w="0" w:type="dxa"/>
              <w:right w:w="0" w:type="dxa"/>
            </w:tcMar>
          </w:tcPr>
          <w:p w14:paraId="17C90043"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r>
      <w:tr w:rsidR="00CA26B9" w:rsidRPr="00CA26B9" w14:paraId="0E1599DA" w14:textId="77777777" w:rsidTr="00A34432">
        <w:tc>
          <w:tcPr>
            <w:tcW w:w="243" w:type="pct"/>
            <w:tcMar>
              <w:left w:w="0" w:type="dxa"/>
              <w:right w:w="0" w:type="dxa"/>
            </w:tcMar>
          </w:tcPr>
          <w:p w14:paraId="64D7C663"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207" w:type="pct"/>
            <w:tcMar>
              <w:left w:w="0" w:type="dxa"/>
              <w:right w:w="0" w:type="dxa"/>
            </w:tcMar>
          </w:tcPr>
          <w:p w14:paraId="44E2BDB9" w14:textId="77777777" w:rsidR="005E6F24" w:rsidRPr="00CA26B9" w:rsidRDefault="005E6F24" w:rsidP="00E272C6">
            <w:pPr>
              <w:autoSpaceDE w:val="0"/>
              <w:spacing w:after="0" w:line="240" w:lineRule="auto"/>
              <w:rPr>
                <w:rFonts w:ascii="Times New Roman" w:hAnsi="Times New Roman" w:cs="Times New Roman"/>
                <w:b/>
                <w:i/>
                <w:sz w:val="20"/>
                <w:szCs w:val="20"/>
                <w:lang w:val="ro-RO"/>
              </w:rPr>
            </w:pPr>
            <w:r w:rsidRPr="00CA26B9">
              <w:rPr>
                <w:rFonts w:ascii="Times New Roman" w:hAnsi="Times New Roman" w:cs="Times New Roman"/>
                <w:b/>
                <w:i/>
                <w:sz w:val="20"/>
                <w:szCs w:val="20"/>
                <w:lang w:val="ro-RO"/>
              </w:rPr>
              <w:t xml:space="preserve">OBLIGATORII </w:t>
            </w:r>
          </w:p>
        </w:tc>
        <w:tc>
          <w:tcPr>
            <w:tcW w:w="305" w:type="pct"/>
            <w:tcMar>
              <w:left w:w="0" w:type="dxa"/>
              <w:right w:w="0" w:type="dxa"/>
            </w:tcMar>
          </w:tcPr>
          <w:p w14:paraId="4995426A"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04" w:type="pct"/>
            <w:tcMar>
              <w:left w:w="0" w:type="dxa"/>
              <w:right w:w="0" w:type="dxa"/>
            </w:tcMar>
          </w:tcPr>
          <w:p w14:paraId="7E21BF09"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Mar>
              <w:left w:w="0" w:type="dxa"/>
              <w:right w:w="0" w:type="dxa"/>
            </w:tcMar>
          </w:tcPr>
          <w:p w14:paraId="6FAAB700"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84" w:type="pct"/>
            <w:tcMar>
              <w:left w:w="0" w:type="dxa"/>
              <w:right w:w="0" w:type="dxa"/>
            </w:tcMar>
          </w:tcPr>
          <w:p w14:paraId="033B6939"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80" w:type="pct"/>
            <w:tcMar>
              <w:left w:w="0" w:type="dxa"/>
              <w:right w:w="0" w:type="dxa"/>
            </w:tcMar>
          </w:tcPr>
          <w:p w14:paraId="19406AAE"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52" w:type="pct"/>
            <w:tcMar>
              <w:left w:w="0" w:type="dxa"/>
              <w:right w:w="0" w:type="dxa"/>
            </w:tcMar>
          </w:tcPr>
          <w:p w14:paraId="574946D1"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32" w:type="pct"/>
            <w:tcMar>
              <w:left w:w="0" w:type="dxa"/>
              <w:right w:w="0" w:type="dxa"/>
            </w:tcMar>
          </w:tcPr>
          <w:p w14:paraId="312E93D9"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70" w:type="pct"/>
            <w:tcMar>
              <w:left w:w="0" w:type="dxa"/>
              <w:right w:w="0" w:type="dxa"/>
            </w:tcMar>
          </w:tcPr>
          <w:p w14:paraId="62EAB017"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20" w:type="pct"/>
            <w:tcMar>
              <w:left w:w="0" w:type="dxa"/>
              <w:right w:w="0" w:type="dxa"/>
            </w:tcMar>
          </w:tcPr>
          <w:p w14:paraId="60724E67"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35" w:type="pct"/>
            <w:tcMar>
              <w:left w:w="0" w:type="dxa"/>
              <w:right w:w="0" w:type="dxa"/>
            </w:tcMar>
          </w:tcPr>
          <w:p w14:paraId="1C369C6A"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73" w:type="pct"/>
            <w:tcMar>
              <w:left w:w="0" w:type="dxa"/>
              <w:right w:w="0" w:type="dxa"/>
            </w:tcMar>
          </w:tcPr>
          <w:p w14:paraId="761B3D8F"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r>
      <w:tr w:rsidR="00CA26B9" w:rsidRPr="00CA26B9" w14:paraId="201ADEFD" w14:textId="77777777" w:rsidTr="00A34432">
        <w:tc>
          <w:tcPr>
            <w:tcW w:w="243" w:type="pct"/>
            <w:tcMar>
              <w:left w:w="0" w:type="dxa"/>
              <w:right w:w="0" w:type="dxa"/>
            </w:tcMar>
          </w:tcPr>
          <w:p w14:paraId="6DBC0042"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207" w:type="pct"/>
            <w:tcMar>
              <w:left w:w="0" w:type="dxa"/>
              <w:right w:w="0" w:type="dxa"/>
            </w:tcMar>
          </w:tcPr>
          <w:p w14:paraId="6062C96E" w14:textId="77777777" w:rsidR="005E6F24" w:rsidRPr="00CA26B9" w:rsidRDefault="005E6F24" w:rsidP="00E272C6">
            <w:pPr>
              <w:autoSpaceDE w:val="0"/>
              <w:spacing w:after="0" w:line="240" w:lineRule="auto"/>
              <w:rPr>
                <w:rFonts w:ascii="Times New Roman" w:hAnsi="Times New Roman" w:cs="Times New Roman"/>
                <w:sz w:val="20"/>
                <w:szCs w:val="20"/>
                <w:lang w:val="ro-RO"/>
              </w:rPr>
            </w:pPr>
          </w:p>
        </w:tc>
        <w:tc>
          <w:tcPr>
            <w:tcW w:w="305" w:type="pct"/>
            <w:tcMar>
              <w:left w:w="0" w:type="dxa"/>
              <w:right w:w="0" w:type="dxa"/>
            </w:tcMar>
          </w:tcPr>
          <w:p w14:paraId="48D658B4"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04" w:type="pct"/>
            <w:tcMar>
              <w:left w:w="0" w:type="dxa"/>
              <w:right w:w="0" w:type="dxa"/>
            </w:tcMar>
          </w:tcPr>
          <w:p w14:paraId="6215BFC4"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Mar>
              <w:left w:w="0" w:type="dxa"/>
              <w:right w:w="0" w:type="dxa"/>
            </w:tcMar>
          </w:tcPr>
          <w:p w14:paraId="776A9BE4"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84" w:type="pct"/>
            <w:tcMar>
              <w:left w:w="0" w:type="dxa"/>
              <w:right w:w="0" w:type="dxa"/>
            </w:tcMar>
          </w:tcPr>
          <w:p w14:paraId="4FEB63ED"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80" w:type="pct"/>
            <w:tcMar>
              <w:left w:w="0" w:type="dxa"/>
              <w:right w:w="0" w:type="dxa"/>
            </w:tcMar>
          </w:tcPr>
          <w:p w14:paraId="14655CBB"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52" w:type="pct"/>
            <w:tcMar>
              <w:left w:w="0" w:type="dxa"/>
              <w:right w:w="0" w:type="dxa"/>
            </w:tcMar>
          </w:tcPr>
          <w:p w14:paraId="0FA33F6A"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32" w:type="pct"/>
            <w:tcMar>
              <w:left w:w="0" w:type="dxa"/>
              <w:right w:w="0" w:type="dxa"/>
            </w:tcMar>
          </w:tcPr>
          <w:p w14:paraId="04C471F2"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70" w:type="pct"/>
            <w:tcMar>
              <w:left w:w="0" w:type="dxa"/>
              <w:right w:w="0" w:type="dxa"/>
            </w:tcMar>
          </w:tcPr>
          <w:p w14:paraId="7F53F95F"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20" w:type="pct"/>
            <w:tcMar>
              <w:left w:w="0" w:type="dxa"/>
              <w:right w:w="0" w:type="dxa"/>
            </w:tcMar>
          </w:tcPr>
          <w:p w14:paraId="5392B503"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35" w:type="pct"/>
            <w:tcMar>
              <w:left w:w="0" w:type="dxa"/>
              <w:right w:w="0" w:type="dxa"/>
            </w:tcMar>
          </w:tcPr>
          <w:p w14:paraId="3E37058A"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73" w:type="pct"/>
            <w:tcMar>
              <w:left w:w="0" w:type="dxa"/>
              <w:right w:w="0" w:type="dxa"/>
            </w:tcMar>
          </w:tcPr>
          <w:p w14:paraId="5FDC439E"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r>
      <w:tr w:rsidR="00CA26B9" w:rsidRPr="00CA26B9" w14:paraId="11BFD67A" w14:textId="77777777" w:rsidTr="00A34432">
        <w:tc>
          <w:tcPr>
            <w:tcW w:w="243" w:type="pct"/>
            <w:tcMar>
              <w:left w:w="0" w:type="dxa"/>
              <w:right w:w="0" w:type="dxa"/>
            </w:tcMar>
          </w:tcPr>
          <w:p w14:paraId="41E95A8A"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207" w:type="pct"/>
            <w:tcMar>
              <w:left w:w="0" w:type="dxa"/>
              <w:right w:w="0" w:type="dxa"/>
            </w:tcMar>
          </w:tcPr>
          <w:p w14:paraId="304336AD" w14:textId="77777777" w:rsidR="005E6F24" w:rsidRPr="00CA26B9" w:rsidRDefault="005E6F24" w:rsidP="00E272C6">
            <w:pPr>
              <w:autoSpaceDE w:val="0"/>
              <w:spacing w:after="0" w:line="240" w:lineRule="auto"/>
              <w:rPr>
                <w:rFonts w:ascii="Times New Roman" w:hAnsi="Times New Roman" w:cs="Times New Roman"/>
                <w:sz w:val="20"/>
                <w:szCs w:val="20"/>
                <w:lang w:val="ro-RO"/>
              </w:rPr>
            </w:pPr>
          </w:p>
        </w:tc>
        <w:tc>
          <w:tcPr>
            <w:tcW w:w="305" w:type="pct"/>
            <w:tcMar>
              <w:left w:w="0" w:type="dxa"/>
              <w:right w:w="0" w:type="dxa"/>
            </w:tcMar>
          </w:tcPr>
          <w:p w14:paraId="1D955CD2"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04" w:type="pct"/>
            <w:tcMar>
              <w:left w:w="0" w:type="dxa"/>
              <w:right w:w="0" w:type="dxa"/>
            </w:tcMar>
          </w:tcPr>
          <w:p w14:paraId="0616B331"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Mar>
              <w:left w:w="0" w:type="dxa"/>
              <w:right w:w="0" w:type="dxa"/>
            </w:tcMar>
          </w:tcPr>
          <w:p w14:paraId="2FE51C8B"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84" w:type="pct"/>
            <w:tcMar>
              <w:left w:w="0" w:type="dxa"/>
              <w:right w:w="0" w:type="dxa"/>
            </w:tcMar>
          </w:tcPr>
          <w:p w14:paraId="0384CDC0"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80" w:type="pct"/>
            <w:tcMar>
              <w:left w:w="0" w:type="dxa"/>
              <w:right w:w="0" w:type="dxa"/>
            </w:tcMar>
          </w:tcPr>
          <w:p w14:paraId="18D5FCA5"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52" w:type="pct"/>
            <w:tcMar>
              <w:left w:w="0" w:type="dxa"/>
              <w:right w:w="0" w:type="dxa"/>
            </w:tcMar>
          </w:tcPr>
          <w:p w14:paraId="6449FAC4"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32" w:type="pct"/>
            <w:tcMar>
              <w:left w:w="0" w:type="dxa"/>
              <w:right w:w="0" w:type="dxa"/>
            </w:tcMar>
          </w:tcPr>
          <w:p w14:paraId="05260D38"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70" w:type="pct"/>
            <w:tcMar>
              <w:left w:w="0" w:type="dxa"/>
              <w:right w:w="0" w:type="dxa"/>
            </w:tcMar>
          </w:tcPr>
          <w:p w14:paraId="1FD5D2EB"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20" w:type="pct"/>
            <w:tcMar>
              <w:left w:w="0" w:type="dxa"/>
              <w:right w:w="0" w:type="dxa"/>
            </w:tcMar>
          </w:tcPr>
          <w:p w14:paraId="69095656"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35" w:type="pct"/>
            <w:tcMar>
              <w:left w:w="0" w:type="dxa"/>
              <w:right w:w="0" w:type="dxa"/>
            </w:tcMar>
          </w:tcPr>
          <w:p w14:paraId="264220B2"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73" w:type="pct"/>
            <w:tcMar>
              <w:left w:w="0" w:type="dxa"/>
              <w:right w:w="0" w:type="dxa"/>
            </w:tcMar>
          </w:tcPr>
          <w:p w14:paraId="51ED2561"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r>
      <w:tr w:rsidR="00CA26B9" w:rsidRPr="00CA26B9" w14:paraId="532189D6" w14:textId="77777777" w:rsidTr="00A34432">
        <w:tc>
          <w:tcPr>
            <w:tcW w:w="243" w:type="pct"/>
            <w:tcMar>
              <w:left w:w="0" w:type="dxa"/>
              <w:right w:w="0" w:type="dxa"/>
            </w:tcMar>
          </w:tcPr>
          <w:p w14:paraId="0793D0CE"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207" w:type="pct"/>
            <w:tcMar>
              <w:left w:w="0" w:type="dxa"/>
              <w:right w:w="0" w:type="dxa"/>
            </w:tcMar>
          </w:tcPr>
          <w:p w14:paraId="4CBE1114" w14:textId="77777777" w:rsidR="005E6F24" w:rsidRPr="00CA26B9" w:rsidRDefault="005E6F24" w:rsidP="00E272C6">
            <w:pPr>
              <w:autoSpaceDE w:val="0"/>
              <w:spacing w:after="0" w:line="240" w:lineRule="auto"/>
              <w:rPr>
                <w:rFonts w:ascii="Times New Roman" w:hAnsi="Times New Roman" w:cs="Times New Roman"/>
                <w:sz w:val="20"/>
                <w:szCs w:val="20"/>
                <w:lang w:val="ro-RO"/>
              </w:rPr>
            </w:pPr>
          </w:p>
        </w:tc>
        <w:tc>
          <w:tcPr>
            <w:tcW w:w="305" w:type="pct"/>
            <w:tcMar>
              <w:left w:w="0" w:type="dxa"/>
              <w:right w:w="0" w:type="dxa"/>
            </w:tcMar>
          </w:tcPr>
          <w:p w14:paraId="32A2067B"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04" w:type="pct"/>
            <w:tcMar>
              <w:left w:w="0" w:type="dxa"/>
              <w:right w:w="0" w:type="dxa"/>
            </w:tcMar>
          </w:tcPr>
          <w:p w14:paraId="0CDF6AD6"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Mar>
              <w:left w:w="0" w:type="dxa"/>
              <w:right w:w="0" w:type="dxa"/>
            </w:tcMar>
          </w:tcPr>
          <w:p w14:paraId="72125886"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84" w:type="pct"/>
            <w:tcMar>
              <w:left w:w="0" w:type="dxa"/>
              <w:right w:w="0" w:type="dxa"/>
            </w:tcMar>
          </w:tcPr>
          <w:p w14:paraId="44DB0324"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80" w:type="pct"/>
            <w:tcMar>
              <w:left w:w="0" w:type="dxa"/>
              <w:right w:w="0" w:type="dxa"/>
            </w:tcMar>
          </w:tcPr>
          <w:p w14:paraId="21145CAA"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52" w:type="pct"/>
            <w:tcMar>
              <w:left w:w="0" w:type="dxa"/>
              <w:right w:w="0" w:type="dxa"/>
            </w:tcMar>
          </w:tcPr>
          <w:p w14:paraId="25339E68"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32" w:type="pct"/>
            <w:tcMar>
              <w:left w:w="0" w:type="dxa"/>
              <w:right w:w="0" w:type="dxa"/>
            </w:tcMar>
          </w:tcPr>
          <w:p w14:paraId="4850BB8C"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70" w:type="pct"/>
            <w:tcMar>
              <w:left w:w="0" w:type="dxa"/>
              <w:right w:w="0" w:type="dxa"/>
            </w:tcMar>
          </w:tcPr>
          <w:p w14:paraId="5C37B370"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20" w:type="pct"/>
            <w:tcMar>
              <w:left w:w="0" w:type="dxa"/>
              <w:right w:w="0" w:type="dxa"/>
            </w:tcMar>
          </w:tcPr>
          <w:p w14:paraId="5FEBB7C3"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35" w:type="pct"/>
            <w:tcMar>
              <w:left w:w="0" w:type="dxa"/>
              <w:right w:w="0" w:type="dxa"/>
            </w:tcMar>
          </w:tcPr>
          <w:p w14:paraId="70F59924"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73" w:type="pct"/>
            <w:tcMar>
              <w:left w:w="0" w:type="dxa"/>
              <w:right w:w="0" w:type="dxa"/>
            </w:tcMar>
          </w:tcPr>
          <w:p w14:paraId="1900EA19"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r>
      <w:tr w:rsidR="00CA26B9" w:rsidRPr="00CA26B9" w14:paraId="234B8ED5" w14:textId="77777777" w:rsidTr="00A34432">
        <w:tc>
          <w:tcPr>
            <w:tcW w:w="243" w:type="pct"/>
            <w:tcMar>
              <w:left w:w="0" w:type="dxa"/>
              <w:right w:w="0" w:type="dxa"/>
            </w:tcMar>
          </w:tcPr>
          <w:p w14:paraId="48B1BEE4"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207" w:type="pct"/>
            <w:tcMar>
              <w:left w:w="0" w:type="dxa"/>
              <w:right w:w="0" w:type="dxa"/>
            </w:tcMar>
          </w:tcPr>
          <w:p w14:paraId="65F51D19" w14:textId="77777777" w:rsidR="005E6F24" w:rsidRPr="00CA26B9" w:rsidRDefault="005E6F24" w:rsidP="00E272C6">
            <w:pPr>
              <w:autoSpaceDE w:val="0"/>
              <w:spacing w:after="0" w:line="240" w:lineRule="auto"/>
              <w:jc w:val="right"/>
              <w:rPr>
                <w:rFonts w:ascii="Times New Roman" w:hAnsi="Times New Roman" w:cs="Times New Roman"/>
                <w:b/>
                <w:sz w:val="20"/>
                <w:szCs w:val="20"/>
                <w:lang w:val="ro-RO"/>
              </w:rPr>
            </w:pPr>
            <w:r w:rsidRPr="00CA26B9">
              <w:rPr>
                <w:rFonts w:ascii="Times New Roman" w:hAnsi="Times New Roman" w:cs="Times New Roman"/>
                <w:b/>
                <w:sz w:val="20"/>
                <w:szCs w:val="20"/>
                <w:lang w:val="ro-RO"/>
              </w:rPr>
              <w:t>TOTAL</w:t>
            </w:r>
          </w:p>
        </w:tc>
        <w:tc>
          <w:tcPr>
            <w:tcW w:w="305" w:type="pct"/>
            <w:tcMar>
              <w:left w:w="0" w:type="dxa"/>
              <w:right w:w="0" w:type="dxa"/>
            </w:tcMar>
          </w:tcPr>
          <w:p w14:paraId="076A33FC"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04" w:type="pct"/>
            <w:tcMar>
              <w:left w:w="0" w:type="dxa"/>
              <w:right w:w="0" w:type="dxa"/>
            </w:tcMar>
          </w:tcPr>
          <w:p w14:paraId="1058ED3E"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Mar>
              <w:left w:w="0" w:type="dxa"/>
              <w:right w:w="0" w:type="dxa"/>
            </w:tcMar>
          </w:tcPr>
          <w:p w14:paraId="3E921AD2"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84" w:type="pct"/>
            <w:tcMar>
              <w:left w:w="0" w:type="dxa"/>
              <w:right w:w="0" w:type="dxa"/>
            </w:tcMar>
          </w:tcPr>
          <w:p w14:paraId="061BC615"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80" w:type="pct"/>
            <w:tcMar>
              <w:left w:w="0" w:type="dxa"/>
              <w:right w:w="0" w:type="dxa"/>
            </w:tcMar>
          </w:tcPr>
          <w:p w14:paraId="728AB44B"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52" w:type="pct"/>
            <w:tcMar>
              <w:left w:w="0" w:type="dxa"/>
              <w:right w:w="0" w:type="dxa"/>
            </w:tcMar>
          </w:tcPr>
          <w:p w14:paraId="4E33A8F1"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32" w:type="pct"/>
            <w:tcMar>
              <w:left w:w="0" w:type="dxa"/>
              <w:right w:w="0" w:type="dxa"/>
            </w:tcMar>
          </w:tcPr>
          <w:p w14:paraId="2EE4FD98"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70" w:type="pct"/>
            <w:tcMar>
              <w:left w:w="0" w:type="dxa"/>
              <w:right w:w="0" w:type="dxa"/>
            </w:tcMar>
          </w:tcPr>
          <w:p w14:paraId="21E1741B"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20" w:type="pct"/>
            <w:tcMar>
              <w:left w:w="0" w:type="dxa"/>
              <w:right w:w="0" w:type="dxa"/>
            </w:tcMar>
          </w:tcPr>
          <w:p w14:paraId="612FF903"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35" w:type="pct"/>
            <w:tcMar>
              <w:left w:w="0" w:type="dxa"/>
              <w:right w:w="0" w:type="dxa"/>
            </w:tcMar>
          </w:tcPr>
          <w:p w14:paraId="0870D3B1"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73" w:type="pct"/>
            <w:tcMar>
              <w:left w:w="0" w:type="dxa"/>
              <w:right w:w="0" w:type="dxa"/>
            </w:tcMar>
          </w:tcPr>
          <w:p w14:paraId="6B75DA7B"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r>
      <w:tr w:rsidR="00CA26B9" w:rsidRPr="00CA26B9" w14:paraId="19127567" w14:textId="77777777" w:rsidTr="00A34432">
        <w:tc>
          <w:tcPr>
            <w:tcW w:w="243" w:type="pct"/>
            <w:tcMar>
              <w:left w:w="0" w:type="dxa"/>
              <w:right w:w="0" w:type="dxa"/>
            </w:tcMar>
          </w:tcPr>
          <w:p w14:paraId="24B33575"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207" w:type="pct"/>
            <w:tcMar>
              <w:left w:w="0" w:type="dxa"/>
              <w:right w:w="0" w:type="dxa"/>
            </w:tcMar>
          </w:tcPr>
          <w:p w14:paraId="0A168633" w14:textId="77777777" w:rsidR="005E6F24" w:rsidRPr="00CA26B9" w:rsidRDefault="005E6F24" w:rsidP="00E272C6">
            <w:pPr>
              <w:autoSpaceDE w:val="0"/>
              <w:spacing w:after="0" w:line="240" w:lineRule="auto"/>
              <w:rPr>
                <w:rFonts w:ascii="Times New Roman" w:hAnsi="Times New Roman" w:cs="Times New Roman"/>
                <w:sz w:val="20"/>
                <w:szCs w:val="20"/>
                <w:lang w:val="ro-RO"/>
              </w:rPr>
            </w:pPr>
            <w:r w:rsidRPr="00CA26B9">
              <w:rPr>
                <w:rFonts w:ascii="Times New Roman" w:hAnsi="Times New Roman" w:cs="Times New Roman"/>
                <w:b/>
                <w:i/>
                <w:sz w:val="20"/>
                <w:szCs w:val="20"/>
                <w:lang w:val="ro-RO"/>
              </w:rPr>
              <w:t>OPŢIONALE</w:t>
            </w:r>
          </w:p>
        </w:tc>
        <w:tc>
          <w:tcPr>
            <w:tcW w:w="305" w:type="pct"/>
            <w:tcMar>
              <w:left w:w="0" w:type="dxa"/>
              <w:right w:w="0" w:type="dxa"/>
            </w:tcMar>
          </w:tcPr>
          <w:p w14:paraId="1D270AF3"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04" w:type="pct"/>
            <w:tcMar>
              <w:left w:w="0" w:type="dxa"/>
              <w:right w:w="0" w:type="dxa"/>
            </w:tcMar>
          </w:tcPr>
          <w:p w14:paraId="7DDBDD7F"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Mar>
              <w:left w:w="0" w:type="dxa"/>
              <w:right w:w="0" w:type="dxa"/>
            </w:tcMar>
          </w:tcPr>
          <w:p w14:paraId="76CD4D71"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84" w:type="pct"/>
            <w:tcMar>
              <w:left w:w="0" w:type="dxa"/>
              <w:right w:w="0" w:type="dxa"/>
            </w:tcMar>
          </w:tcPr>
          <w:p w14:paraId="3D20CF14"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80" w:type="pct"/>
            <w:tcMar>
              <w:left w:w="0" w:type="dxa"/>
              <w:right w:w="0" w:type="dxa"/>
            </w:tcMar>
          </w:tcPr>
          <w:p w14:paraId="2EB502D1"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52" w:type="pct"/>
            <w:tcMar>
              <w:left w:w="0" w:type="dxa"/>
              <w:right w:w="0" w:type="dxa"/>
            </w:tcMar>
          </w:tcPr>
          <w:p w14:paraId="7139C984"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32" w:type="pct"/>
            <w:tcMar>
              <w:left w:w="0" w:type="dxa"/>
              <w:right w:w="0" w:type="dxa"/>
            </w:tcMar>
          </w:tcPr>
          <w:p w14:paraId="50F4B2A1"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70" w:type="pct"/>
            <w:tcMar>
              <w:left w:w="0" w:type="dxa"/>
              <w:right w:w="0" w:type="dxa"/>
            </w:tcMar>
          </w:tcPr>
          <w:p w14:paraId="5675B70F"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20" w:type="pct"/>
            <w:tcMar>
              <w:left w:w="0" w:type="dxa"/>
              <w:right w:w="0" w:type="dxa"/>
            </w:tcMar>
          </w:tcPr>
          <w:p w14:paraId="7CFC9BDA"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35" w:type="pct"/>
            <w:tcMar>
              <w:left w:w="0" w:type="dxa"/>
              <w:right w:w="0" w:type="dxa"/>
            </w:tcMar>
          </w:tcPr>
          <w:p w14:paraId="01F3FF7F"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73" w:type="pct"/>
            <w:tcMar>
              <w:left w:w="0" w:type="dxa"/>
              <w:right w:w="0" w:type="dxa"/>
            </w:tcMar>
          </w:tcPr>
          <w:p w14:paraId="089D6403"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r>
      <w:tr w:rsidR="00CA26B9" w:rsidRPr="00CA26B9" w14:paraId="532EB28A" w14:textId="77777777" w:rsidTr="00A34432">
        <w:tc>
          <w:tcPr>
            <w:tcW w:w="243" w:type="pct"/>
            <w:tcMar>
              <w:left w:w="0" w:type="dxa"/>
              <w:right w:w="0" w:type="dxa"/>
            </w:tcMar>
          </w:tcPr>
          <w:p w14:paraId="742E9E43"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207" w:type="pct"/>
            <w:tcMar>
              <w:left w:w="0" w:type="dxa"/>
              <w:right w:w="0" w:type="dxa"/>
            </w:tcMar>
          </w:tcPr>
          <w:p w14:paraId="3B7A6797" w14:textId="77777777" w:rsidR="005E6F24" w:rsidRPr="00CA26B9" w:rsidRDefault="005E6F24" w:rsidP="00E272C6">
            <w:pPr>
              <w:autoSpaceDE w:val="0"/>
              <w:spacing w:after="0" w:line="240" w:lineRule="auto"/>
              <w:jc w:val="both"/>
              <w:rPr>
                <w:rFonts w:ascii="Times New Roman" w:hAnsi="Times New Roman" w:cs="Times New Roman"/>
                <w:sz w:val="20"/>
                <w:szCs w:val="20"/>
                <w:lang w:val="ro-RO"/>
              </w:rPr>
            </w:pPr>
            <w:r w:rsidRPr="00CA26B9">
              <w:rPr>
                <w:rFonts w:ascii="Times New Roman" w:hAnsi="Times New Roman" w:cs="Times New Roman"/>
                <w:sz w:val="20"/>
                <w:szCs w:val="20"/>
                <w:lang w:val="ro-RO"/>
              </w:rPr>
              <w:t>Pachet 1</w:t>
            </w:r>
          </w:p>
        </w:tc>
        <w:tc>
          <w:tcPr>
            <w:tcW w:w="305" w:type="pct"/>
            <w:tcMar>
              <w:left w:w="0" w:type="dxa"/>
              <w:right w:w="0" w:type="dxa"/>
            </w:tcMar>
          </w:tcPr>
          <w:p w14:paraId="61E4D5A8"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04" w:type="pct"/>
            <w:tcMar>
              <w:left w:w="0" w:type="dxa"/>
              <w:right w:w="0" w:type="dxa"/>
            </w:tcMar>
          </w:tcPr>
          <w:p w14:paraId="22E58B04"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Mar>
              <w:left w:w="0" w:type="dxa"/>
              <w:right w:w="0" w:type="dxa"/>
            </w:tcMar>
          </w:tcPr>
          <w:p w14:paraId="5B12CB07"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84" w:type="pct"/>
            <w:tcMar>
              <w:left w:w="0" w:type="dxa"/>
              <w:right w:w="0" w:type="dxa"/>
            </w:tcMar>
          </w:tcPr>
          <w:p w14:paraId="7B03BCAE"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80" w:type="pct"/>
            <w:tcMar>
              <w:left w:w="0" w:type="dxa"/>
              <w:right w:w="0" w:type="dxa"/>
            </w:tcMar>
          </w:tcPr>
          <w:p w14:paraId="596A6A0D"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52" w:type="pct"/>
            <w:tcMar>
              <w:left w:w="0" w:type="dxa"/>
              <w:right w:w="0" w:type="dxa"/>
            </w:tcMar>
          </w:tcPr>
          <w:p w14:paraId="627364E3"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32" w:type="pct"/>
            <w:tcMar>
              <w:left w:w="0" w:type="dxa"/>
              <w:right w:w="0" w:type="dxa"/>
            </w:tcMar>
          </w:tcPr>
          <w:p w14:paraId="7FF25571"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70" w:type="pct"/>
            <w:tcMar>
              <w:left w:w="0" w:type="dxa"/>
              <w:right w:w="0" w:type="dxa"/>
            </w:tcMar>
          </w:tcPr>
          <w:p w14:paraId="0EC4CF5B"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20" w:type="pct"/>
            <w:tcMar>
              <w:left w:w="0" w:type="dxa"/>
              <w:right w:w="0" w:type="dxa"/>
            </w:tcMar>
          </w:tcPr>
          <w:p w14:paraId="2F53A0EA"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35" w:type="pct"/>
            <w:tcMar>
              <w:left w:w="0" w:type="dxa"/>
              <w:right w:w="0" w:type="dxa"/>
            </w:tcMar>
          </w:tcPr>
          <w:p w14:paraId="3650F618"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73" w:type="pct"/>
            <w:tcMar>
              <w:left w:w="0" w:type="dxa"/>
              <w:right w:w="0" w:type="dxa"/>
            </w:tcMar>
          </w:tcPr>
          <w:p w14:paraId="5AFDBC53"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r>
      <w:tr w:rsidR="00CA26B9" w:rsidRPr="00CA26B9" w14:paraId="60AD0027" w14:textId="77777777" w:rsidTr="00A34432">
        <w:tc>
          <w:tcPr>
            <w:tcW w:w="243" w:type="pct"/>
            <w:tcMar>
              <w:left w:w="0" w:type="dxa"/>
              <w:right w:w="0" w:type="dxa"/>
            </w:tcMar>
          </w:tcPr>
          <w:p w14:paraId="418431AC"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207" w:type="pct"/>
            <w:tcMar>
              <w:left w:w="0" w:type="dxa"/>
              <w:right w:w="0" w:type="dxa"/>
            </w:tcMar>
          </w:tcPr>
          <w:p w14:paraId="07726FA6" w14:textId="77777777" w:rsidR="005E6F24" w:rsidRPr="00CA26B9" w:rsidRDefault="005E6F24" w:rsidP="00E272C6">
            <w:pPr>
              <w:autoSpaceDE w:val="0"/>
              <w:spacing w:after="0" w:line="240" w:lineRule="auto"/>
              <w:rPr>
                <w:rFonts w:ascii="Times New Roman" w:hAnsi="Times New Roman" w:cs="Times New Roman"/>
                <w:sz w:val="20"/>
                <w:szCs w:val="20"/>
                <w:lang w:val="ro-RO"/>
              </w:rPr>
            </w:pPr>
          </w:p>
        </w:tc>
        <w:tc>
          <w:tcPr>
            <w:tcW w:w="305" w:type="pct"/>
            <w:tcMar>
              <w:left w:w="0" w:type="dxa"/>
              <w:right w:w="0" w:type="dxa"/>
            </w:tcMar>
          </w:tcPr>
          <w:p w14:paraId="4C31F6D1"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04" w:type="pct"/>
            <w:tcMar>
              <w:left w:w="0" w:type="dxa"/>
              <w:right w:w="0" w:type="dxa"/>
            </w:tcMar>
          </w:tcPr>
          <w:p w14:paraId="33D67CA7"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Mar>
              <w:left w:w="0" w:type="dxa"/>
              <w:right w:w="0" w:type="dxa"/>
            </w:tcMar>
          </w:tcPr>
          <w:p w14:paraId="4678EC82"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84" w:type="pct"/>
            <w:tcMar>
              <w:left w:w="0" w:type="dxa"/>
              <w:right w:w="0" w:type="dxa"/>
            </w:tcMar>
          </w:tcPr>
          <w:p w14:paraId="281608E6"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80" w:type="pct"/>
            <w:tcMar>
              <w:left w:w="0" w:type="dxa"/>
              <w:right w:w="0" w:type="dxa"/>
            </w:tcMar>
          </w:tcPr>
          <w:p w14:paraId="706038F1"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52" w:type="pct"/>
            <w:tcMar>
              <w:left w:w="0" w:type="dxa"/>
              <w:right w:w="0" w:type="dxa"/>
            </w:tcMar>
          </w:tcPr>
          <w:p w14:paraId="36756A24"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32" w:type="pct"/>
            <w:tcMar>
              <w:left w:w="0" w:type="dxa"/>
              <w:right w:w="0" w:type="dxa"/>
            </w:tcMar>
          </w:tcPr>
          <w:p w14:paraId="5175B2D4"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70" w:type="pct"/>
            <w:tcMar>
              <w:left w:w="0" w:type="dxa"/>
              <w:right w:w="0" w:type="dxa"/>
            </w:tcMar>
          </w:tcPr>
          <w:p w14:paraId="2B5A615C"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20" w:type="pct"/>
            <w:tcMar>
              <w:left w:w="0" w:type="dxa"/>
              <w:right w:w="0" w:type="dxa"/>
            </w:tcMar>
          </w:tcPr>
          <w:p w14:paraId="4555C0F1"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35" w:type="pct"/>
            <w:tcMar>
              <w:left w:w="0" w:type="dxa"/>
              <w:right w:w="0" w:type="dxa"/>
            </w:tcMar>
          </w:tcPr>
          <w:p w14:paraId="05D7B213"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73" w:type="pct"/>
            <w:tcMar>
              <w:left w:w="0" w:type="dxa"/>
              <w:right w:w="0" w:type="dxa"/>
            </w:tcMar>
          </w:tcPr>
          <w:p w14:paraId="3ED7322F"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r>
      <w:tr w:rsidR="00CA26B9" w:rsidRPr="00CA26B9" w14:paraId="3464DB83" w14:textId="77777777" w:rsidTr="00A34432">
        <w:tc>
          <w:tcPr>
            <w:tcW w:w="243" w:type="pct"/>
            <w:tcMar>
              <w:left w:w="0" w:type="dxa"/>
              <w:right w:w="0" w:type="dxa"/>
            </w:tcMar>
          </w:tcPr>
          <w:p w14:paraId="67EBB228"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207" w:type="pct"/>
            <w:tcMar>
              <w:left w:w="0" w:type="dxa"/>
              <w:right w:w="0" w:type="dxa"/>
            </w:tcMar>
          </w:tcPr>
          <w:p w14:paraId="581E8823" w14:textId="77777777" w:rsidR="005E6F24" w:rsidRPr="00CA26B9" w:rsidRDefault="005E6F24" w:rsidP="00E272C6">
            <w:pPr>
              <w:autoSpaceDE w:val="0"/>
              <w:spacing w:after="0" w:line="240" w:lineRule="auto"/>
              <w:rPr>
                <w:rFonts w:ascii="Times New Roman" w:hAnsi="Times New Roman" w:cs="Times New Roman"/>
                <w:sz w:val="20"/>
                <w:szCs w:val="20"/>
                <w:lang w:val="ro-RO"/>
              </w:rPr>
            </w:pPr>
          </w:p>
        </w:tc>
        <w:tc>
          <w:tcPr>
            <w:tcW w:w="305" w:type="pct"/>
            <w:tcMar>
              <w:left w:w="0" w:type="dxa"/>
              <w:right w:w="0" w:type="dxa"/>
            </w:tcMar>
          </w:tcPr>
          <w:p w14:paraId="26599E3A"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04" w:type="pct"/>
            <w:tcMar>
              <w:left w:w="0" w:type="dxa"/>
              <w:right w:w="0" w:type="dxa"/>
            </w:tcMar>
          </w:tcPr>
          <w:p w14:paraId="5717E60B"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Mar>
              <w:left w:w="0" w:type="dxa"/>
              <w:right w:w="0" w:type="dxa"/>
            </w:tcMar>
          </w:tcPr>
          <w:p w14:paraId="4AE11F11"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84" w:type="pct"/>
            <w:tcMar>
              <w:left w:w="0" w:type="dxa"/>
              <w:right w:w="0" w:type="dxa"/>
            </w:tcMar>
          </w:tcPr>
          <w:p w14:paraId="3971BEAB"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80" w:type="pct"/>
            <w:tcMar>
              <w:left w:w="0" w:type="dxa"/>
              <w:right w:w="0" w:type="dxa"/>
            </w:tcMar>
          </w:tcPr>
          <w:p w14:paraId="5BAC8AC0"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52" w:type="pct"/>
            <w:tcMar>
              <w:left w:w="0" w:type="dxa"/>
              <w:right w:w="0" w:type="dxa"/>
            </w:tcMar>
          </w:tcPr>
          <w:p w14:paraId="0553BF6C"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32" w:type="pct"/>
            <w:tcMar>
              <w:left w:w="0" w:type="dxa"/>
              <w:right w:w="0" w:type="dxa"/>
            </w:tcMar>
          </w:tcPr>
          <w:p w14:paraId="78E33346"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70" w:type="pct"/>
            <w:tcMar>
              <w:left w:w="0" w:type="dxa"/>
              <w:right w:w="0" w:type="dxa"/>
            </w:tcMar>
          </w:tcPr>
          <w:p w14:paraId="3F33089B"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20" w:type="pct"/>
            <w:tcMar>
              <w:left w:w="0" w:type="dxa"/>
              <w:right w:w="0" w:type="dxa"/>
            </w:tcMar>
          </w:tcPr>
          <w:p w14:paraId="23DDE5AC"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35" w:type="pct"/>
            <w:tcMar>
              <w:left w:w="0" w:type="dxa"/>
              <w:right w:w="0" w:type="dxa"/>
            </w:tcMar>
          </w:tcPr>
          <w:p w14:paraId="12C0B647"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73" w:type="pct"/>
            <w:tcMar>
              <w:left w:w="0" w:type="dxa"/>
              <w:right w:w="0" w:type="dxa"/>
            </w:tcMar>
          </w:tcPr>
          <w:p w14:paraId="061D7D84"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r>
      <w:tr w:rsidR="00CA26B9" w:rsidRPr="00CA26B9" w14:paraId="62603053" w14:textId="77777777" w:rsidTr="00A34432">
        <w:tc>
          <w:tcPr>
            <w:tcW w:w="243" w:type="pct"/>
            <w:tcMar>
              <w:left w:w="0" w:type="dxa"/>
              <w:right w:w="0" w:type="dxa"/>
            </w:tcMar>
          </w:tcPr>
          <w:p w14:paraId="1C461106"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207" w:type="pct"/>
            <w:tcMar>
              <w:left w:w="0" w:type="dxa"/>
              <w:right w:w="0" w:type="dxa"/>
            </w:tcMar>
          </w:tcPr>
          <w:p w14:paraId="4707E441" w14:textId="77777777" w:rsidR="005E6F24" w:rsidRPr="00CA26B9" w:rsidRDefault="005E6F24" w:rsidP="00E272C6">
            <w:pPr>
              <w:autoSpaceDE w:val="0"/>
              <w:spacing w:after="0" w:line="240" w:lineRule="auto"/>
              <w:jc w:val="right"/>
              <w:rPr>
                <w:rFonts w:ascii="Times New Roman" w:hAnsi="Times New Roman" w:cs="Times New Roman"/>
                <w:sz w:val="20"/>
                <w:szCs w:val="20"/>
                <w:lang w:val="ro-RO"/>
              </w:rPr>
            </w:pPr>
            <w:r w:rsidRPr="00CA26B9">
              <w:rPr>
                <w:rFonts w:ascii="Times New Roman" w:hAnsi="Times New Roman" w:cs="Times New Roman"/>
                <w:b/>
                <w:sz w:val="20"/>
                <w:szCs w:val="20"/>
                <w:lang w:val="ro-RO"/>
              </w:rPr>
              <w:t>TOTAL</w:t>
            </w:r>
          </w:p>
        </w:tc>
        <w:tc>
          <w:tcPr>
            <w:tcW w:w="305" w:type="pct"/>
            <w:tcMar>
              <w:left w:w="0" w:type="dxa"/>
              <w:right w:w="0" w:type="dxa"/>
            </w:tcMar>
          </w:tcPr>
          <w:p w14:paraId="14CC599F"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04" w:type="pct"/>
            <w:tcMar>
              <w:left w:w="0" w:type="dxa"/>
              <w:right w:w="0" w:type="dxa"/>
            </w:tcMar>
          </w:tcPr>
          <w:p w14:paraId="7E96F197"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Mar>
              <w:left w:w="0" w:type="dxa"/>
              <w:right w:w="0" w:type="dxa"/>
            </w:tcMar>
          </w:tcPr>
          <w:p w14:paraId="7FBF1CF8"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84" w:type="pct"/>
            <w:tcMar>
              <w:left w:w="0" w:type="dxa"/>
              <w:right w:w="0" w:type="dxa"/>
            </w:tcMar>
          </w:tcPr>
          <w:p w14:paraId="61C764AE"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80" w:type="pct"/>
            <w:tcMar>
              <w:left w:w="0" w:type="dxa"/>
              <w:right w:w="0" w:type="dxa"/>
            </w:tcMar>
          </w:tcPr>
          <w:p w14:paraId="396E5A87"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52" w:type="pct"/>
            <w:tcMar>
              <w:left w:w="0" w:type="dxa"/>
              <w:right w:w="0" w:type="dxa"/>
            </w:tcMar>
          </w:tcPr>
          <w:p w14:paraId="5993B56C"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32" w:type="pct"/>
            <w:tcMar>
              <w:left w:w="0" w:type="dxa"/>
              <w:right w:w="0" w:type="dxa"/>
            </w:tcMar>
          </w:tcPr>
          <w:p w14:paraId="12A3DBE9"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70" w:type="pct"/>
            <w:tcMar>
              <w:left w:w="0" w:type="dxa"/>
              <w:right w:w="0" w:type="dxa"/>
            </w:tcMar>
          </w:tcPr>
          <w:p w14:paraId="33382DCC"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20" w:type="pct"/>
            <w:tcMar>
              <w:left w:w="0" w:type="dxa"/>
              <w:right w:w="0" w:type="dxa"/>
            </w:tcMar>
          </w:tcPr>
          <w:p w14:paraId="0D41AEC6"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35" w:type="pct"/>
            <w:tcMar>
              <w:left w:w="0" w:type="dxa"/>
              <w:right w:w="0" w:type="dxa"/>
            </w:tcMar>
          </w:tcPr>
          <w:p w14:paraId="2BDA963B"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73" w:type="pct"/>
            <w:tcMar>
              <w:left w:w="0" w:type="dxa"/>
              <w:right w:w="0" w:type="dxa"/>
            </w:tcMar>
          </w:tcPr>
          <w:p w14:paraId="7BC22707"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r>
      <w:tr w:rsidR="00CA26B9" w:rsidRPr="00CA26B9" w14:paraId="0B8B8888" w14:textId="77777777" w:rsidTr="00A34432">
        <w:tc>
          <w:tcPr>
            <w:tcW w:w="243" w:type="pct"/>
            <w:tcMar>
              <w:left w:w="0" w:type="dxa"/>
              <w:right w:w="0" w:type="dxa"/>
            </w:tcMar>
          </w:tcPr>
          <w:p w14:paraId="1F2AD8DD"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207" w:type="pct"/>
            <w:tcMar>
              <w:left w:w="0" w:type="dxa"/>
              <w:right w:w="0" w:type="dxa"/>
            </w:tcMar>
          </w:tcPr>
          <w:p w14:paraId="49CE61AA" w14:textId="77777777" w:rsidR="005E6F24" w:rsidRPr="00CA26B9" w:rsidRDefault="005E6F24" w:rsidP="00E272C6">
            <w:pPr>
              <w:autoSpaceDE w:val="0"/>
              <w:spacing w:after="0" w:line="240" w:lineRule="auto"/>
              <w:rPr>
                <w:rFonts w:ascii="Times New Roman" w:hAnsi="Times New Roman" w:cs="Times New Roman"/>
                <w:sz w:val="20"/>
                <w:szCs w:val="20"/>
                <w:lang w:val="ro-RO"/>
              </w:rPr>
            </w:pPr>
            <w:r w:rsidRPr="00CA26B9">
              <w:rPr>
                <w:rFonts w:ascii="Times New Roman" w:hAnsi="Times New Roman" w:cs="Times New Roman"/>
                <w:b/>
                <w:i/>
                <w:sz w:val="20"/>
                <w:szCs w:val="20"/>
                <w:lang w:val="ro-RO"/>
              </w:rPr>
              <w:t>FACULTATIVE</w:t>
            </w:r>
          </w:p>
        </w:tc>
        <w:tc>
          <w:tcPr>
            <w:tcW w:w="305" w:type="pct"/>
            <w:tcMar>
              <w:left w:w="0" w:type="dxa"/>
              <w:right w:w="0" w:type="dxa"/>
            </w:tcMar>
          </w:tcPr>
          <w:p w14:paraId="0D858643"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04" w:type="pct"/>
            <w:tcMar>
              <w:left w:w="0" w:type="dxa"/>
              <w:right w:w="0" w:type="dxa"/>
            </w:tcMar>
          </w:tcPr>
          <w:p w14:paraId="567C611A"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Mar>
              <w:left w:w="0" w:type="dxa"/>
              <w:right w:w="0" w:type="dxa"/>
            </w:tcMar>
          </w:tcPr>
          <w:p w14:paraId="7CA5F516"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84" w:type="pct"/>
            <w:tcMar>
              <w:left w:w="0" w:type="dxa"/>
              <w:right w:w="0" w:type="dxa"/>
            </w:tcMar>
          </w:tcPr>
          <w:p w14:paraId="05B85A9C"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80" w:type="pct"/>
            <w:tcMar>
              <w:left w:w="0" w:type="dxa"/>
              <w:right w:w="0" w:type="dxa"/>
            </w:tcMar>
          </w:tcPr>
          <w:p w14:paraId="0C78D1D7"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52" w:type="pct"/>
            <w:tcMar>
              <w:left w:w="0" w:type="dxa"/>
              <w:right w:w="0" w:type="dxa"/>
            </w:tcMar>
          </w:tcPr>
          <w:p w14:paraId="1216DD4E"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32" w:type="pct"/>
            <w:tcMar>
              <w:left w:w="0" w:type="dxa"/>
              <w:right w:w="0" w:type="dxa"/>
            </w:tcMar>
          </w:tcPr>
          <w:p w14:paraId="1234B5A8"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70" w:type="pct"/>
            <w:tcMar>
              <w:left w:w="0" w:type="dxa"/>
              <w:right w:w="0" w:type="dxa"/>
            </w:tcMar>
          </w:tcPr>
          <w:p w14:paraId="0B29A9FA"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20" w:type="pct"/>
            <w:tcMar>
              <w:left w:w="0" w:type="dxa"/>
              <w:right w:w="0" w:type="dxa"/>
            </w:tcMar>
          </w:tcPr>
          <w:p w14:paraId="586A9B49"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35" w:type="pct"/>
            <w:tcMar>
              <w:left w:w="0" w:type="dxa"/>
              <w:right w:w="0" w:type="dxa"/>
            </w:tcMar>
          </w:tcPr>
          <w:p w14:paraId="0CD41398"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73" w:type="pct"/>
            <w:tcMar>
              <w:left w:w="0" w:type="dxa"/>
              <w:right w:w="0" w:type="dxa"/>
            </w:tcMar>
          </w:tcPr>
          <w:p w14:paraId="3F005A0D"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r>
      <w:tr w:rsidR="00CA26B9" w:rsidRPr="00CA26B9" w14:paraId="26F2E2DE" w14:textId="77777777" w:rsidTr="00A34432">
        <w:tc>
          <w:tcPr>
            <w:tcW w:w="243" w:type="pct"/>
            <w:tcMar>
              <w:left w:w="0" w:type="dxa"/>
              <w:right w:w="0" w:type="dxa"/>
            </w:tcMar>
          </w:tcPr>
          <w:p w14:paraId="03017ACA"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207" w:type="pct"/>
            <w:tcMar>
              <w:left w:w="0" w:type="dxa"/>
              <w:right w:w="0" w:type="dxa"/>
            </w:tcMar>
          </w:tcPr>
          <w:p w14:paraId="6AD03F64" w14:textId="77777777" w:rsidR="005E6F24" w:rsidRPr="00CA26B9" w:rsidRDefault="005E6F24" w:rsidP="00E272C6">
            <w:pPr>
              <w:autoSpaceDE w:val="0"/>
              <w:spacing w:after="0" w:line="240" w:lineRule="auto"/>
              <w:jc w:val="center"/>
              <w:rPr>
                <w:rFonts w:ascii="Times New Roman" w:hAnsi="Times New Roman" w:cs="Times New Roman"/>
                <w:b/>
                <w:i/>
                <w:sz w:val="20"/>
                <w:szCs w:val="20"/>
                <w:lang w:val="ro-RO"/>
              </w:rPr>
            </w:pPr>
          </w:p>
        </w:tc>
        <w:tc>
          <w:tcPr>
            <w:tcW w:w="305" w:type="pct"/>
            <w:tcMar>
              <w:left w:w="0" w:type="dxa"/>
              <w:right w:w="0" w:type="dxa"/>
            </w:tcMar>
          </w:tcPr>
          <w:p w14:paraId="521CDF62"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04" w:type="pct"/>
            <w:tcMar>
              <w:left w:w="0" w:type="dxa"/>
              <w:right w:w="0" w:type="dxa"/>
            </w:tcMar>
          </w:tcPr>
          <w:p w14:paraId="38B28D57"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Mar>
              <w:left w:w="0" w:type="dxa"/>
              <w:right w:w="0" w:type="dxa"/>
            </w:tcMar>
          </w:tcPr>
          <w:p w14:paraId="34E51B2C"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84" w:type="pct"/>
            <w:tcMar>
              <w:left w:w="0" w:type="dxa"/>
              <w:right w:w="0" w:type="dxa"/>
            </w:tcMar>
          </w:tcPr>
          <w:p w14:paraId="54503549"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80" w:type="pct"/>
            <w:tcMar>
              <w:left w:w="0" w:type="dxa"/>
              <w:right w:w="0" w:type="dxa"/>
            </w:tcMar>
          </w:tcPr>
          <w:p w14:paraId="2419043E"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52" w:type="pct"/>
            <w:tcMar>
              <w:left w:w="0" w:type="dxa"/>
              <w:right w:w="0" w:type="dxa"/>
            </w:tcMar>
          </w:tcPr>
          <w:p w14:paraId="6EC48661"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32" w:type="pct"/>
            <w:tcMar>
              <w:left w:w="0" w:type="dxa"/>
              <w:right w:w="0" w:type="dxa"/>
            </w:tcMar>
          </w:tcPr>
          <w:p w14:paraId="04641880"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70" w:type="pct"/>
            <w:tcMar>
              <w:left w:w="0" w:type="dxa"/>
              <w:right w:w="0" w:type="dxa"/>
            </w:tcMar>
          </w:tcPr>
          <w:p w14:paraId="0F0C914A"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20" w:type="pct"/>
            <w:tcMar>
              <w:left w:w="0" w:type="dxa"/>
              <w:right w:w="0" w:type="dxa"/>
            </w:tcMar>
          </w:tcPr>
          <w:p w14:paraId="702E6C7E"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35" w:type="pct"/>
            <w:tcMar>
              <w:left w:w="0" w:type="dxa"/>
              <w:right w:w="0" w:type="dxa"/>
            </w:tcMar>
          </w:tcPr>
          <w:p w14:paraId="400508D9"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73" w:type="pct"/>
            <w:tcMar>
              <w:left w:w="0" w:type="dxa"/>
              <w:right w:w="0" w:type="dxa"/>
            </w:tcMar>
          </w:tcPr>
          <w:p w14:paraId="1C31360A"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r>
      <w:tr w:rsidR="00CA26B9" w:rsidRPr="00CA26B9" w14:paraId="5AD3B3D3" w14:textId="77777777" w:rsidTr="00A34432">
        <w:tc>
          <w:tcPr>
            <w:tcW w:w="243" w:type="pct"/>
            <w:tcMar>
              <w:left w:w="0" w:type="dxa"/>
              <w:right w:w="0" w:type="dxa"/>
            </w:tcMar>
          </w:tcPr>
          <w:p w14:paraId="4EF63231"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207" w:type="pct"/>
            <w:tcMar>
              <w:left w:w="0" w:type="dxa"/>
              <w:right w:w="0" w:type="dxa"/>
            </w:tcMar>
          </w:tcPr>
          <w:p w14:paraId="55F06FF2" w14:textId="77777777" w:rsidR="005E6F24" w:rsidRPr="00CA26B9" w:rsidRDefault="005E6F24" w:rsidP="00E272C6">
            <w:pPr>
              <w:autoSpaceDE w:val="0"/>
              <w:spacing w:after="0" w:line="240" w:lineRule="auto"/>
              <w:jc w:val="center"/>
              <w:rPr>
                <w:rFonts w:ascii="Times New Roman" w:hAnsi="Times New Roman" w:cs="Times New Roman"/>
                <w:b/>
                <w:i/>
                <w:sz w:val="20"/>
                <w:szCs w:val="20"/>
                <w:lang w:val="ro-RO"/>
              </w:rPr>
            </w:pPr>
          </w:p>
        </w:tc>
        <w:tc>
          <w:tcPr>
            <w:tcW w:w="305" w:type="pct"/>
            <w:tcMar>
              <w:left w:w="0" w:type="dxa"/>
              <w:right w:w="0" w:type="dxa"/>
            </w:tcMar>
          </w:tcPr>
          <w:p w14:paraId="04037135"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04" w:type="pct"/>
            <w:tcMar>
              <w:left w:w="0" w:type="dxa"/>
              <w:right w:w="0" w:type="dxa"/>
            </w:tcMar>
          </w:tcPr>
          <w:p w14:paraId="131AAD03"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Mar>
              <w:left w:w="0" w:type="dxa"/>
              <w:right w:w="0" w:type="dxa"/>
            </w:tcMar>
          </w:tcPr>
          <w:p w14:paraId="016C0CC2"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84" w:type="pct"/>
            <w:tcMar>
              <w:left w:w="0" w:type="dxa"/>
              <w:right w:w="0" w:type="dxa"/>
            </w:tcMar>
          </w:tcPr>
          <w:p w14:paraId="29321897"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80" w:type="pct"/>
            <w:tcMar>
              <w:left w:w="0" w:type="dxa"/>
              <w:right w:w="0" w:type="dxa"/>
            </w:tcMar>
          </w:tcPr>
          <w:p w14:paraId="01E60F7C"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52" w:type="pct"/>
            <w:tcMar>
              <w:left w:w="0" w:type="dxa"/>
              <w:right w:w="0" w:type="dxa"/>
            </w:tcMar>
          </w:tcPr>
          <w:p w14:paraId="71ECB09E"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32" w:type="pct"/>
            <w:tcMar>
              <w:left w:w="0" w:type="dxa"/>
              <w:right w:w="0" w:type="dxa"/>
            </w:tcMar>
          </w:tcPr>
          <w:p w14:paraId="2040982C"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70" w:type="pct"/>
            <w:tcMar>
              <w:left w:w="0" w:type="dxa"/>
              <w:right w:w="0" w:type="dxa"/>
            </w:tcMar>
          </w:tcPr>
          <w:p w14:paraId="691A9F08"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20" w:type="pct"/>
            <w:tcMar>
              <w:left w:w="0" w:type="dxa"/>
              <w:right w:w="0" w:type="dxa"/>
            </w:tcMar>
          </w:tcPr>
          <w:p w14:paraId="3D53E7F3"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35" w:type="pct"/>
            <w:tcMar>
              <w:left w:w="0" w:type="dxa"/>
              <w:right w:w="0" w:type="dxa"/>
            </w:tcMar>
          </w:tcPr>
          <w:p w14:paraId="56F61A49"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73" w:type="pct"/>
            <w:tcMar>
              <w:left w:w="0" w:type="dxa"/>
              <w:right w:w="0" w:type="dxa"/>
            </w:tcMar>
          </w:tcPr>
          <w:p w14:paraId="3A5B4786"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r>
    </w:tbl>
    <w:p w14:paraId="06A67ED2" w14:textId="77777777" w:rsidR="005E6F24" w:rsidRPr="00CA26B9" w:rsidRDefault="005E6F24" w:rsidP="005E6F24">
      <w:pPr>
        <w:spacing w:after="0" w:line="240" w:lineRule="auto"/>
        <w:jc w:val="both"/>
        <w:rPr>
          <w:rFonts w:ascii="Times New Roman" w:hAnsi="Times New Roman" w:cs="Times New Roman"/>
          <w:bCs/>
          <w:sz w:val="18"/>
          <w:szCs w:val="18"/>
          <w:lang w:val="ro-RO"/>
        </w:rPr>
      </w:pPr>
      <w:r w:rsidRPr="00CA26B9">
        <w:rPr>
          <w:rFonts w:ascii="Times New Roman" w:hAnsi="Times New Roman" w:cs="Times New Roman"/>
          <w:b/>
          <w:sz w:val="18"/>
          <w:szCs w:val="18"/>
          <w:lang w:val="ro-RO"/>
        </w:rPr>
        <w:t>Legendă:</w:t>
      </w:r>
      <w:r w:rsidRPr="00CA26B9">
        <w:rPr>
          <w:rFonts w:ascii="Times New Roman" w:hAnsi="Times New Roman" w:cs="Times New Roman"/>
          <w:bCs/>
          <w:sz w:val="18"/>
          <w:szCs w:val="18"/>
          <w:lang w:val="ro-RO"/>
        </w:rPr>
        <w:t xml:space="preserve"> AI – autoinstruire, AT- activități </w:t>
      </w:r>
      <w:proofErr w:type="spellStart"/>
      <w:r w:rsidRPr="00CA26B9">
        <w:rPr>
          <w:rFonts w:ascii="Times New Roman" w:hAnsi="Times New Roman" w:cs="Times New Roman"/>
          <w:bCs/>
          <w:sz w:val="18"/>
          <w:szCs w:val="18"/>
          <w:lang w:val="ro-RO"/>
        </w:rPr>
        <w:t>tutoriale</w:t>
      </w:r>
      <w:proofErr w:type="spellEnd"/>
      <w:r w:rsidRPr="00CA26B9">
        <w:rPr>
          <w:rFonts w:ascii="Times New Roman" w:hAnsi="Times New Roman" w:cs="Times New Roman"/>
          <w:bCs/>
          <w:sz w:val="18"/>
          <w:szCs w:val="18"/>
          <w:lang w:val="ro-RO"/>
        </w:rPr>
        <w:t>, TC – teme de control, AA-L – activități asistate (laborator), AA-P – activități asistate (proiecte)</w:t>
      </w:r>
    </w:p>
    <w:p w14:paraId="3C5BF79C" w14:textId="77777777" w:rsidR="005E6F24" w:rsidRPr="00CA26B9" w:rsidRDefault="005E6F24" w:rsidP="005E6F24">
      <w:pPr>
        <w:spacing w:after="0" w:line="240" w:lineRule="auto"/>
        <w:jc w:val="both"/>
        <w:rPr>
          <w:rFonts w:ascii="Times New Roman" w:hAnsi="Times New Roman" w:cs="Times New Roman"/>
          <w:bCs/>
          <w:sz w:val="18"/>
          <w:szCs w:val="18"/>
          <w:lang w:val="ro-RO"/>
        </w:rPr>
      </w:pPr>
      <w:r w:rsidRPr="00CA26B9">
        <w:rPr>
          <w:rFonts w:ascii="Times New Roman" w:hAnsi="Times New Roman" w:cs="Times New Roman"/>
          <w:bCs/>
          <w:sz w:val="18"/>
          <w:szCs w:val="18"/>
          <w:lang w:val="ro-RO"/>
        </w:rPr>
        <w:t xml:space="preserve">DF – Disciplină fundamentală; DS – Disciplină de specializare; DC – Disciplină complementară; </w:t>
      </w:r>
    </w:p>
    <w:p w14:paraId="2F36F3CA" w14:textId="77777777" w:rsidR="005E6F24" w:rsidRPr="00CA26B9" w:rsidRDefault="005E6F24" w:rsidP="005E6F24">
      <w:pPr>
        <w:spacing w:after="0" w:line="240" w:lineRule="auto"/>
        <w:jc w:val="both"/>
        <w:rPr>
          <w:rFonts w:ascii="Times New Roman" w:hAnsi="Times New Roman" w:cs="Times New Roman"/>
          <w:sz w:val="24"/>
          <w:szCs w:val="24"/>
          <w:lang w:val="ro-RO"/>
        </w:rPr>
      </w:pPr>
    </w:p>
    <w:p w14:paraId="6A33573C" w14:textId="77777777" w:rsidR="005E6F24" w:rsidRPr="00CA26B9" w:rsidRDefault="005E6F24" w:rsidP="005E6F24">
      <w:pPr>
        <w:spacing w:after="0" w:line="240" w:lineRule="auto"/>
        <w:jc w:val="both"/>
        <w:rPr>
          <w:rFonts w:ascii="Times New Roman" w:hAnsi="Times New Roman" w:cs="Times New Roman"/>
          <w:sz w:val="20"/>
          <w:szCs w:val="20"/>
          <w:u w:val="single"/>
          <w:lang w:val="ro-RO"/>
        </w:rPr>
      </w:pPr>
      <w:r w:rsidRPr="00CA26B9">
        <w:rPr>
          <w:rFonts w:ascii="Times New Roman" w:hAnsi="Times New Roman" w:cs="Times New Roman"/>
          <w:sz w:val="20"/>
          <w:szCs w:val="20"/>
          <w:lang w:val="ro-RO"/>
        </w:rPr>
        <w:t xml:space="preserve">** - </w:t>
      </w:r>
      <w:r w:rsidRPr="00CA26B9">
        <w:rPr>
          <w:rFonts w:ascii="Times New Roman" w:hAnsi="Times New Roman" w:cs="Times New Roman"/>
          <w:i/>
          <w:iCs/>
          <w:sz w:val="20"/>
          <w:szCs w:val="20"/>
          <w:lang w:val="ro-RO"/>
        </w:rPr>
        <w:t xml:space="preserve">Varianta tipărită a PI care se înaintează SUO spre aprobare este cea tipărită din aplicația </w:t>
      </w:r>
      <w:proofErr w:type="spellStart"/>
      <w:r w:rsidRPr="00CA26B9">
        <w:rPr>
          <w:rFonts w:ascii="Times New Roman" w:hAnsi="Times New Roman" w:cs="Times New Roman"/>
          <w:i/>
          <w:iCs/>
          <w:sz w:val="20"/>
          <w:szCs w:val="20"/>
          <w:lang w:val="ro-RO"/>
        </w:rPr>
        <w:t>UniWeb</w:t>
      </w:r>
      <w:proofErr w:type="spellEnd"/>
      <w:r w:rsidRPr="00CA26B9">
        <w:rPr>
          <w:rFonts w:ascii="Times New Roman" w:hAnsi="Times New Roman" w:cs="Times New Roman"/>
          <w:i/>
          <w:iCs/>
          <w:sz w:val="20"/>
          <w:szCs w:val="20"/>
          <w:lang w:val="ro-RO"/>
        </w:rPr>
        <w:t>, în limba română sau în limba engleză</w:t>
      </w:r>
      <w:r w:rsidRPr="00CA26B9">
        <w:rPr>
          <w:rFonts w:ascii="Times New Roman" w:hAnsi="Times New Roman" w:cs="Times New Roman"/>
          <w:sz w:val="20"/>
          <w:szCs w:val="20"/>
          <w:lang w:val="ro-RO"/>
        </w:rPr>
        <w:t>.</w:t>
      </w:r>
    </w:p>
    <w:p w14:paraId="4EA6843E" w14:textId="77777777" w:rsidR="005E6F24" w:rsidRPr="00CA26B9" w:rsidRDefault="005E6F24" w:rsidP="005E6F24">
      <w:pPr>
        <w:spacing w:after="0" w:line="240" w:lineRule="auto"/>
        <w:jc w:val="both"/>
        <w:rPr>
          <w:rFonts w:ascii="Times New Roman" w:hAnsi="Times New Roman" w:cs="Times New Roman"/>
          <w:sz w:val="24"/>
          <w:szCs w:val="24"/>
          <w:lang w:val="ro-RO"/>
        </w:rPr>
      </w:pPr>
    </w:p>
    <w:p w14:paraId="652C2A7E" w14:textId="77777777" w:rsidR="005E6F24" w:rsidRPr="00CA26B9" w:rsidRDefault="005E6F24" w:rsidP="005E6F24">
      <w:pPr>
        <w:spacing w:after="0" w:line="240" w:lineRule="auto"/>
        <w:jc w:val="both"/>
        <w:rPr>
          <w:rFonts w:ascii="Times New Roman" w:hAnsi="Times New Roman" w:cs="Times New Roman"/>
          <w:sz w:val="24"/>
          <w:szCs w:val="24"/>
          <w:lang w:val="ro-RO"/>
        </w:rPr>
      </w:pPr>
    </w:p>
    <w:p w14:paraId="6A671A28" w14:textId="77777777" w:rsidR="005E6F24" w:rsidRPr="00CA26B9" w:rsidRDefault="005E6F24" w:rsidP="005E6F24">
      <w:pPr>
        <w:tabs>
          <w:tab w:val="center" w:pos="4820"/>
        </w:tabs>
        <w:spacing w:after="0" w:line="240" w:lineRule="auto"/>
        <w:rPr>
          <w:rFonts w:ascii="Times New Roman" w:hAnsi="Times New Roman" w:cs="Times New Roman"/>
          <w:b/>
          <w:sz w:val="24"/>
          <w:szCs w:val="24"/>
          <w:lang w:val="ro-RO"/>
        </w:rPr>
      </w:pPr>
      <w:r w:rsidRPr="00CA26B9">
        <w:rPr>
          <w:rFonts w:ascii="Times New Roman" w:hAnsi="Times New Roman" w:cs="Times New Roman"/>
          <w:b/>
          <w:sz w:val="24"/>
          <w:szCs w:val="24"/>
          <w:lang w:val="ro-RO"/>
        </w:rPr>
        <w:tab/>
      </w:r>
      <w:r w:rsidRPr="00CA26B9">
        <w:rPr>
          <w:rFonts w:ascii="Times New Roman" w:hAnsi="Times New Roman" w:cs="Times New Roman"/>
          <w:b/>
          <w:sz w:val="24"/>
          <w:szCs w:val="24"/>
          <w:lang w:val="ro-RO"/>
        </w:rPr>
        <w:tab/>
      </w:r>
      <w:r w:rsidRPr="00CA26B9">
        <w:rPr>
          <w:rFonts w:ascii="Times New Roman" w:hAnsi="Times New Roman" w:cs="Times New Roman"/>
          <w:b/>
          <w:sz w:val="24"/>
          <w:szCs w:val="24"/>
          <w:lang w:val="ro-RO"/>
        </w:rPr>
        <w:tab/>
      </w:r>
    </w:p>
    <w:tbl>
      <w:tblPr>
        <w:tblStyle w:val="Tabelgril"/>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2828"/>
      </w:tblGrid>
      <w:tr w:rsidR="005E6F24" w:rsidRPr="00CA26B9" w14:paraId="067ACA24" w14:textId="77777777" w:rsidTr="00E272C6">
        <w:tc>
          <w:tcPr>
            <w:tcW w:w="3827" w:type="dxa"/>
          </w:tcPr>
          <w:p w14:paraId="10637070" w14:textId="77777777" w:rsidR="005E6F24" w:rsidRPr="00CA26B9" w:rsidRDefault="005E6F24" w:rsidP="00E272C6">
            <w:pPr>
              <w:tabs>
                <w:tab w:val="center" w:pos="4820"/>
              </w:tabs>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Director DIDIFR</w:t>
            </w:r>
          </w:p>
          <w:p w14:paraId="51DD2E7C" w14:textId="77777777" w:rsidR="005E6F24" w:rsidRPr="00CA26B9" w:rsidRDefault="005E6F24" w:rsidP="00E272C6">
            <w:pPr>
              <w:tabs>
                <w:tab w:val="center" w:pos="4820"/>
              </w:tabs>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Prenume NUME</w:t>
            </w:r>
          </w:p>
          <w:p w14:paraId="2D4D34EC" w14:textId="77777777" w:rsidR="005E6F24" w:rsidRPr="00CA26B9" w:rsidRDefault="005E6F24" w:rsidP="00E272C6">
            <w:pPr>
              <w:tabs>
                <w:tab w:val="center" w:pos="4820"/>
              </w:tabs>
              <w:spacing w:after="0" w:line="240" w:lineRule="auto"/>
              <w:jc w:val="center"/>
              <w:rPr>
                <w:rFonts w:ascii="Times New Roman" w:hAnsi="Times New Roman" w:cs="Times New Roman"/>
                <w:b/>
                <w:sz w:val="24"/>
                <w:szCs w:val="24"/>
                <w:lang w:val="ro-RO"/>
              </w:rPr>
            </w:pPr>
          </w:p>
        </w:tc>
        <w:tc>
          <w:tcPr>
            <w:tcW w:w="2828" w:type="dxa"/>
          </w:tcPr>
          <w:p w14:paraId="05F40E77" w14:textId="77777777" w:rsidR="005E6F24" w:rsidRPr="00CA26B9" w:rsidRDefault="005E6F24" w:rsidP="00E272C6">
            <w:pPr>
              <w:tabs>
                <w:tab w:val="center" w:pos="4820"/>
              </w:tabs>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Director departament</w:t>
            </w:r>
          </w:p>
          <w:p w14:paraId="7EDB9EB4" w14:textId="77777777" w:rsidR="005E6F24" w:rsidRPr="00CA26B9" w:rsidRDefault="005E6F24" w:rsidP="00E272C6">
            <w:pPr>
              <w:tabs>
                <w:tab w:val="center" w:pos="4820"/>
              </w:tabs>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Prenume NUME</w:t>
            </w:r>
          </w:p>
          <w:p w14:paraId="4A64576D" w14:textId="77777777" w:rsidR="005E6F24" w:rsidRPr="00CA26B9" w:rsidRDefault="005E6F24" w:rsidP="00E272C6">
            <w:pPr>
              <w:tabs>
                <w:tab w:val="center" w:pos="4820"/>
              </w:tabs>
              <w:spacing w:after="0" w:line="240" w:lineRule="auto"/>
              <w:rPr>
                <w:rFonts w:ascii="Times New Roman" w:hAnsi="Times New Roman" w:cs="Times New Roman"/>
                <w:b/>
                <w:sz w:val="24"/>
                <w:szCs w:val="24"/>
                <w:lang w:val="ro-RO"/>
              </w:rPr>
            </w:pPr>
          </w:p>
        </w:tc>
      </w:tr>
    </w:tbl>
    <w:p w14:paraId="2FA97CE1" w14:textId="77777777" w:rsidR="005E6F24" w:rsidRPr="00CA26B9" w:rsidRDefault="005E6F24" w:rsidP="005E6F24">
      <w:pPr>
        <w:spacing w:after="0" w:line="240" w:lineRule="auto"/>
        <w:jc w:val="both"/>
        <w:rPr>
          <w:rFonts w:ascii="Times New Roman" w:hAnsi="Times New Roman" w:cs="Times New Roman"/>
          <w:sz w:val="24"/>
          <w:szCs w:val="24"/>
          <w:lang w:val="ro-RO"/>
        </w:rPr>
      </w:pPr>
    </w:p>
    <w:p w14:paraId="14288740" w14:textId="77777777" w:rsidR="005E6F24" w:rsidRPr="00CA26B9" w:rsidRDefault="005E6F24" w:rsidP="005E6F24">
      <w:pPr>
        <w:tabs>
          <w:tab w:val="left" w:pos="613"/>
          <w:tab w:val="center" w:pos="1701"/>
          <w:tab w:val="center" w:pos="7938"/>
          <w:tab w:val="center" w:pos="11907"/>
        </w:tabs>
        <w:spacing w:after="0" w:line="240" w:lineRule="auto"/>
        <w:jc w:val="both"/>
        <w:rPr>
          <w:rFonts w:ascii="Times New Roman" w:hAnsi="Times New Roman" w:cs="Times New Roman"/>
          <w:sz w:val="24"/>
          <w:szCs w:val="24"/>
          <w:lang w:val="ro-RO"/>
        </w:rPr>
      </w:pPr>
    </w:p>
    <w:tbl>
      <w:tblPr>
        <w:tblW w:w="0" w:type="auto"/>
        <w:tblInd w:w="187" w:type="dxa"/>
        <w:tblLook w:val="04A0" w:firstRow="1" w:lastRow="0" w:firstColumn="1" w:lastColumn="0" w:noHBand="0" w:noVBand="1"/>
      </w:tblPr>
      <w:tblGrid>
        <w:gridCol w:w="3284"/>
        <w:gridCol w:w="3284"/>
        <w:gridCol w:w="3285"/>
      </w:tblGrid>
      <w:tr w:rsidR="005E6F24" w:rsidRPr="00CA26B9" w14:paraId="2EE10D9E" w14:textId="77777777" w:rsidTr="00E272C6">
        <w:tc>
          <w:tcPr>
            <w:tcW w:w="3284" w:type="dxa"/>
          </w:tcPr>
          <w:p w14:paraId="71D96EF9" w14:textId="77777777" w:rsidR="005E6F24" w:rsidRPr="00CA26B9" w:rsidRDefault="005E6F24" w:rsidP="00E272C6">
            <w:pPr>
              <w:autoSpaceDE w:val="0"/>
              <w:spacing w:after="0" w:line="240" w:lineRule="auto"/>
              <w:jc w:val="both"/>
              <w:rPr>
                <w:rFonts w:ascii="Times New Roman" w:hAnsi="Times New Roman" w:cs="Times New Roman"/>
                <w:sz w:val="24"/>
                <w:szCs w:val="24"/>
                <w:lang w:val="ro-RO"/>
              </w:rPr>
            </w:pPr>
            <w:r w:rsidRPr="00CA26B9">
              <w:rPr>
                <w:rFonts w:ascii="Times New Roman" w:hAnsi="Times New Roman" w:cs="Times New Roman"/>
                <w:sz w:val="24"/>
                <w:szCs w:val="24"/>
                <w:lang w:val="ro-RO" w:eastAsia="ro-RO"/>
              </w:rPr>
              <w:t>Aprobat prin HS</w:t>
            </w:r>
          </w:p>
        </w:tc>
        <w:tc>
          <w:tcPr>
            <w:tcW w:w="3284" w:type="dxa"/>
          </w:tcPr>
          <w:p w14:paraId="3D8346A9"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RECTOR</w:t>
            </w:r>
          </w:p>
          <w:p w14:paraId="703A9324"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r w:rsidRPr="00CA26B9">
              <w:rPr>
                <w:rFonts w:ascii="Times New Roman" w:hAnsi="Times New Roman" w:cs="Times New Roman"/>
                <w:b/>
                <w:sz w:val="24"/>
                <w:szCs w:val="24"/>
                <w:lang w:val="ro-RO"/>
              </w:rPr>
              <w:t>Prenume NUME</w:t>
            </w:r>
          </w:p>
        </w:tc>
        <w:tc>
          <w:tcPr>
            <w:tcW w:w="3285" w:type="dxa"/>
          </w:tcPr>
          <w:p w14:paraId="122BAC70" w14:textId="77777777" w:rsidR="005E6F24" w:rsidRPr="00CA26B9" w:rsidRDefault="005E6F24" w:rsidP="00E272C6">
            <w:pPr>
              <w:tabs>
                <w:tab w:val="center" w:pos="1701"/>
                <w:tab w:val="center" w:pos="7938"/>
                <w:tab w:val="center" w:pos="11907"/>
              </w:tabs>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DECAN</w:t>
            </w:r>
          </w:p>
          <w:p w14:paraId="30830EF1"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r w:rsidRPr="00CA26B9">
              <w:rPr>
                <w:rFonts w:ascii="Times New Roman" w:hAnsi="Times New Roman" w:cs="Times New Roman"/>
                <w:b/>
                <w:sz w:val="24"/>
                <w:szCs w:val="24"/>
                <w:lang w:val="ro-RO"/>
              </w:rPr>
              <w:t>Prenume NUME</w:t>
            </w:r>
          </w:p>
        </w:tc>
      </w:tr>
    </w:tbl>
    <w:p w14:paraId="0AD4269E" w14:textId="77777777" w:rsidR="005E6F24" w:rsidRPr="00CA26B9" w:rsidRDefault="005E6F24" w:rsidP="005E6F24">
      <w:pPr>
        <w:spacing w:after="0" w:line="240" w:lineRule="auto"/>
        <w:jc w:val="both"/>
        <w:rPr>
          <w:rFonts w:ascii="Times New Roman" w:hAnsi="Times New Roman" w:cs="Times New Roman"/>
          <w:b/>
          <w:sz w:val="24"/>
          <w:szCs w:val="24"/>
          <w:lang w:val="ro-RO"/>
        </w:rPr>
      </w:pPr>
    </w:p>
    <w:p w14:paraId="07DA2211" w14:textId="77777777" w:rsidR="005E6F24" w:rsidRPr="00CA26B9" w:rsidRDefault="005E6F24" w:rsidP="005E6F24">
      <w:pPr>
        <w:suppressAutoHyphens w:val="0"/>
        <w:spacing w:after="0" w:line="259" w:lineRule="auto"/>
        <w:rPr>
          <w:rFonts w:ascii="Times New Roman" w:hAnsi="Times New Roman" w:cs="Times New Roman"/>
          <w:b/>
          <w:sz w:val="24"/>
          <w:szCs w:val="24"/>
          <w:lang w:val="ro-RO"/>
        </w:rPr>
      </w:pPr>
      <w:r w:rsidRPr="00CA26B9">
        <w:rPr>
          <w:rFonts w:ascii="Times New Roman" w:hAnsi="Times New Roman" w:cs="Times New Roman"/>
          <w:b/>
          <w:sz w:val="24"/>
          <w:szCs w:val="24"/>
          <w:lang w:val="ro-RO"/>
        </w:rPr>
        <w:br w:type="page"/>
      </w:r>
    </w:p>
    <w:p w14:paraId="56598F29" w14:textId="77777777" w:rsidR="005E6F24" w:rsidRPr="00CA26B9" w:rsidRDefault="005E6F24" w:rsidP="005E6F24">
      <w:pPr>
        <w:tabs>
          <w:tab w:val="center" w:pos="8222"/>
        </w:tabs>
        <w:spacing w:after="0" w:line="240" w:lineRule="auto"/>
        <w:rPr>
          <w:rFonts w:ascii="Times New Roman" w:hAnsi="Times New Roman" w:cs="Times New Roman"/>
          <w:b/>
          <w:sz w:val="20"/>
          <w:szCs w:val="20"/>
          <w:lang w:val="ro-RO"/>
        </w:rPr>
      </w:pPr>
      <w:r w:rsidRPr="00CA26B9">
        <w:rPr>
          <w:rFonts w:ascii="Times New Roman" w:hAnsi="Times New Roman" w:cs="Times New Roman"/>
          <w:b/>
          <w:sz w:val="20"/>
          <w:szCs w:val="20"/>
          <w:lang w:val="ro-RO"/>
        </w:rPr>
        <w:lastRenderedPageBreak/>
        <w:t>UNIVERSITATEA DIN ORADEA</w:t>
      </w:r>
      <w:r w:rsidRPr="00CA26B9">
        <w:rPr>
          <w:rFonts w:ascii="Times New Roman" w:hAnsi="Times New Roman" w:cs="Times New Roman"/>
          <w:b/>
          <w:sz w:val="20"/>
          <w:szCs w:val="20"/>
          <w:lang w:val="ro-RO"/>
        </w:rPr>
        <w:tab/>
      </w:r>
      <w:r w:rsidRPr="00CA26B9">
        <w:rPr>
          <w:rFonts w:ascii="Times New Roman" w:hAnsi="Times New Roman" w:cs="Times New Roman"/>
          <w:sz w:val="20"/>
          <w:szCs w:val="20"/>
          <w:lang w:val="ro-RO"/>
        </w:rPr>
        <w:t>Valabil din anul univ.</w:t>
      </w:r>
    </w:p>
    <w:p w14:paraId="44D5FF72" w14:textId="77777777" w:rsidR="005E6F24" w:rsidRPr="00CA26B9" w:rsidRDefault="005E6F24" w:rsidP="005E6F24">
      <w:pPr>
        <w:pStyle w:val="Antet"/>
        <w:tabs>
          <w:tab w:val="clear" w:pos="4536"/>
          <w:tab w:val="clear" w:pos="9072"/>
          <w:tab w:val="center" w:pos="8222"/>
        </w:tabs>
        <w:rPr>
          <w:rFonts w:ascii="Times New Roman" w:hAnsi="Times New Roman" w:cs="Times New Roman"/>
          <w:sz w:val="20"/>
          <w:szCs w:val="20"/>
          <w:lang w:val="ro-RO"/>
        </w:rPr>
      </w:pPr>
      <w:r w:rsidRPr="00CA26B9">
        <w:rPr>
          <w:rFonts w:ascii="Times New Roman" w:hAnsi="Times New Roman" w:cs="Times New Roman"/>
          <w:b/>
          <w:sz w:val="20"/>
          <w:szCs w:val="20"/>
          <w:lang w:val="ro-RO"/>
        </w:rPr>
        <w:t>FACULTATEA ________________</w:t>
      </w:r>
      <w:r w:rsidRPr="00CA26B9">
        <w:rPr>
          <w:rFonts w:ascii="Times New Roman" w:hAnsi="Times New Roman" w:cs="Times New Roman"/>
          <w:b/>
          <w:sz w:val="20"/>
          <w:szCs w:val="20"/>
          <w:lang w:val="ro-RO"/>
        </w:rPr>
        <w:tab/>
      </w:r>
      <w:r w:rsidRPr="00CA26B9">
        <w:rPr>
          <w:rFonts w:ascii="Times New Roman" w:hAnsi="Times New Roman" w:cs="Times New Roman"/>
          <w:sz w:val="20"/>
          <w:szCs w:val="20"/>
          <w:lang w:val="ro-RO"/>
        </w:rPr>
        <w:t>______ - _____</w:t>
      </w:r>
    </w:p>
    <w:p w14:paraId="60B5934D" w14:textId="77777777" w:rsidR="005E6F24" w:rsidRPr="00CA26B9" w:rsidRDefault="005E6F24" w:rsidP="005E6F24">
      <w:pPr>
        <w:pStyle w:val="Antet"/>
        <w:tabs>
          <w:tab w:val="clear" w:pos="4536"/>
          <w:tab w:val="clear" w:pos="9072"/>
          <w:tab w:val="center" w:pos="8222"/>
        </w:tabs>
        <w:rPr>
          <w:rFonts w:ascii="Times New Roman" w:hAnsi="Times New Roman" w:cs="Times New Roman"/>
          <w:sz w:val="20"/>
          <w:szCs w:val="20"/>
          <w:lang w:val="ro-RO"/>
        </w:rPr>
      </w:pPr>
      <w:r w:rsidRPr="00CA26B9">
        <w:rPr>
          <w:rFonts w:ascii="Times New Roman" w:hAnsi="Times New Roman" w:cs="Times New Roman"/>
          <w:sz w:val="20"/>
          <w:szCs w:val="20"/>
          <w:lang w:val="ro-RO"/>
        </w:rPr>
        <w:t xml:space="preserve">Programul de studii universitare de </w:t>
      </w:r>
      <w:proofErr w:type="spellStart"/>
      <w:r w:rsidRPr="00CA26B9">
        <w:rPr>
          <w:rFonts w:ascii="Times New Roman" w:hAnsi="Times New Roman" w:cs="Times New Roman"/>
          <w:sz w:val="20"/>
          <w:szCs w:val="20"/>
          <w:lang w:val="ro-RO"/>
        </w:rPr>
        <w:t>licenţă</w:t>
      </w:r>
      <w:proofErr w:type="spellEnd"/>
      <w:r w:rsidRPr="00CA26B9">
        <w:rPr>
          <w:rFonts w:ascii="Times New Roman" w:hAnsi="Times New Roman" w:cs="Times New Roman"/>
          <w:sz w:val="20"/>
          <w:szCs w:val="20"/>
          <w:lang w:val="ro-RO"/>
        </w:rPr>
        <w:t xml:space="preserve"> / masterat:</w:t>
      </w:r>
      <w:r w:rsidRPr="00CA26B9">
        <w:rPr>
          <w:rFonts w:ascii="Times New Roman" w:hAnsi="Times New Roman" w:cs="Times New Roman"/>
          <w:sz w:val="20"/>
          <w:szCs w:val="20"/>
          <w:lang w:val="ro-RO"/>
        </w:rPr>
        <w:tab/>
        <w:t>începând cu anul I</w:t>
      </w:r>
    </w:p>
    <w:p w14:paraId="30E0D77A" w14:textId="77777777" w:rsidR="005E6F24" w:rsidRPr="00CA26B9" w:rsidRDefault="005E6F24" w:rsidP="005E6F24">
      <w:pPr>
        <w:pStyle w:val="Antet"/>
        <w:tabs>
          <w:tab w:val="clear" w:pos="4536"/>
          <w:tab w:val="clear" w:pos="9072"/>
          <w:tab w:val="center" w:pos="8222"/>
        </w:tabs>
        <w:rPr>
          <w:rFonts w:ascii="Times New Roman" w:hAnsi="Times New Roman" w:cs="Times New Roman"/>
          <w:sz w:val="20"/>
          <w:szCs w:val="20"/>
          <w:lang w:val="ro-RO"/>
        </w:rPr>
      </w:pPr>
      <w:r w:rsidRPr="00CA26B9">
        <w:rPr>
          <w:rFonts w:ascii="Times New Roman" w:hAnsi="Times New Roman" w:cs="Times New Roman"/>
          <w:sz w:val="20"/>
          <w:szCs w:val="20"/>
          <w:lang w:val="ro-RO"/>
        </w:rPr>
        <w:t>Domeniul fundamental:</w:t>
      </w:r>
      <w:r w:rsidRPr="00CA26B9">
        <w:rPr>
          <w:rFonts w:ascii="Times New Roman" w:hAnsi="Times New Roman" w:cs="Times New Roman"/>
          <w:sz w:val="20"/>
          <w:szCs w:val="20"/>
          <w:lang w:val="ro-RO"/>
        </w:rPr>
        <w:tab/>
      </w:r>
    </w:p>
    <w:p w14:paraId="3CB72961" w14:textId="77777777" w:rsidR="005E6F24" w:rsidRPr="00CA26B9" w:rsidRDefault="005E6F24" w:rsidP="005E6F24">
      <w:pPr>
        <w:pStyle w:val="Antet"/>
        <w:tabs>
          <w:tab w:val="clear" w:pos="4536"/>
          <w:tab w:val="clear" w:pos="9072"/>
          <w:tab w:val="center" w:pos="8222"/>
        </w:tabs>
        <w:rPr>
          <w:rFonts w:ascii="Times New Roman" w:hAnsi="Times New Roman" w:cs="Times New Roman"/>
          <w:sz w:val="20"/>
          <w:szCs w:val="20"/>
          <w:lang w:val="ro-RO"/>
        </w:rPr>
      </w:pPr>
      <w:r w:rsidRPr="00CA26B9">
        <w:rPr>
          <w:rFonts w:ascii="Times New Roman" w:hAnsi="Times New Roman" w:cs="Times New Roman"/>
          <w:sz w:val="20"/>
          <w:szCs w:val="20"/>
          <w:lang w:val="ro-RO"/>
        </w:rPr>
        <w:t xml:space="preserve">Domeniul de </w:t>
      </w:r>
      <w:proofErr w:type="spellStart"/>
      <w:r w:rsidRPr="00CA26B9">
        <w:rPr>
          <w:rFonts w:ascii="Times New Roman" w:hAnsi="Times New Roman" w:cs="Times New Roman"/>
          <w:sz w:val="20"/>
          <w:szCs w:val="20"/>
          <w:lang w:val="ro-RO"/>
        </w:rPr>
        <w:t>licenţă</w:t>
      </w:r>
      <w:proofErr w:type="spellEnd"/>
      <w:r w:rsidRPr="00CA26B9">
        <w:rPr>
          <w:rFonts w:ascii="Times New Roman" w:hAnsi="Times New Roman" w:cs="Times New Roman"/>
          <w:sz w:val="20"/>
          <w:szCs w:val="20"/>
          <w:lang w:val="ro-RO"/>
        </w:rPr>
        <w:t xml:space="preserve"> / masterat</w:t>
      </w:r>
      <w:r w:rsidRPr="00CA26B9">
        <w:rPr>
          <w:rFonts w:ascii="Times New Roman" w:hAnsi="Times New Roman" w:cs="Times New Roman"/>
          <w:b/>
          <w:sz w:val="20"/>
          <w:szCs w:val="20"/>
          <w:lang w:val="ro-RO"/>
        </w:rPr>
        <w:t>:</w:t>
      </w:r>
      <w:r w:rsidRPr="00CA26B9">
        <w:rPr>
          <w:rFonts w:ascii="Times New Roman" w:hAnsi="Times New Roman" w:cs="Times New Roman"/>
          <w:b/>
          <w:sz w:val="20"/>
          <w:szCs w:val="20"/>
          <w:lang w:val="ro-RO"/>
        </w:rPr>
        <w:tab/>
      </w:r>
    </w:p>
    <w:p w14:paraId="59BB41B5" w14:textId="77777777" w:rsidR="005E6F24" w:rsidRPr="00CA26B9" w:rsidRDefault="005E6F24" w:rsidP="005E6F24">
      <w:pPr>
        <w:spacing w:after="0" w:line="240" w:lineRule="auto"/>
        <w:rPr>
          <w:rFonts w:ascii="Times New Roman" w:hAnsi="Times New Roman" w:cs="Times New Roman"/>
          <w:sz w:val="20"/>
          <w:szCs w:val="20"/>
          <w:lang w:val="ro-RO"/>
        </w:rPr>
      </w:pPr>
      <w:r w:rsidRPr="00CA26B9">
        <w:rPr>
          <w:rFonts w:ascii="Times New Roman" w:hAnsi="Times New Roman" w:cs="Times New Roman"/>
          <w:sz w:val="20"/>
          <w:szCs w:val="20"/>
          <w:lang w:val="ro-RO"/>
        </w:rPr>
        <w:t>Durata studiilor / nr. de credite:</w:t>
      </w:r>
    </w:p>
    <w:p w14:paraId="7FD4A3ED" w14:textId="77777777" w:rsidR="005E6F24" w:rsidRPr="00CA26B9" w:rsidRDefault="005E6F24" w:rsidP="005E6F24">
      <w:pPr>
        <w:tabs>
          <w:tab w:val="left" w:pos="1080"/>
        </w:tabs>
        <w:spacing w:after="0" w:line="240" w:lineRule="auto"/>
        <w:jc w:val="both"/>
        <w:rPr>
          <w:rFonts w:ascii="Times New Roman" w:hAnsi="Times New Roman" w:cs="Times New Roman"/>
          <w:b/>
          <w:i/>
          <w:sz w:val="20"/>
          <w:szCs w:val="20"/>
          <w:lang w:val="ro-RO"/>
        </w:rPr>
      </w:pPr>
      <w:r w:rsidRPr="00CA26B9">
        <w:rPr>
          <w:rFonts w:ascii="Times New Roman" w:hAnsi="Times New Roman" w:cs="Times New Roman"/>
          <w:b/>
          <w:i/>
          <w:sz w:val="20"/>
          <w:szCs w:val="20"/>
          <w:lang w:val="ro-RO"/>
        </w:rPr>
        <w:t>Domeniul secundar de masterat:  (dacă este cazul)</w:t>
      </w:r>
    </w:p>
    <w:p w14:paraId="1BA1BFE0" w14:textId="77777777" w:rsidR="005E6F24" w:rsidRPr="00CA26B9" w:rsidRDefault="005E6F24" w:rsidP="005E6F24">
      <w:pPr>
        <w:tabs>
          <w:tab w:val="left" w:pos="1080"/>
        </w:tabs>
        <w:spacing w:after="0" w:line="240" w:lineRule="auto"/>
        <w:jc w:val="both"/>
        <w:rPr>
          <w:rFonts w:ascii="Times New Roman" w:hAnsi="Times New Roman" w:cs="Times New Roman"/>
          <w:b/>
          <w:i/>
          <w:sz w:val="20"/>
          <w:szCs w:val="20"/>
          <w:lang w:val="ro-RO"/>
        </w:rPr>
      </w:pPr>
      <w:r w:rsidRPr="00CA26B9">
        <w:rPr>
          <w:rFonts w:ascii="Times New Roman" w:hAnsi="Times New Roman" w:cs="Times New Roman"/>
          <w:b/>
          <w:i/>
          <w:sz w:val="20"/>
          <w:szCs w:val="20"/>
          <w:lang w:val="ro-RO"/>
        </w:rPr>
        <w:t>Tipul masteratului:  (profesional, de cercetare, didactic)</w:t>
      </w:r>
    </w:p>
    <w:p w14:paraId="274AA2C2" w14:textId="30BF482C" w:rsidR="005E6F24" w:rsidRPr="00CA26B9" w:rsidRDefault="005E6F24" w:rsidP="005E6F24">
      <w:pPr>
        <w:pStyle w:val="Antet"/>
        <w:rPr>
          <w:rFonts w:ascii="Times New Roman" w:hAnsi="Times New Roman" w:cs="Times New Roman"/>
          <w:sz w:val="20"/>
          <w:szCs w:val="20"/>
          <w:lang w:val="ro-RO"/>
        </w:rPr>
      </w:pPr>
      <w:r w:rsidRPr="00CA26B9">
        <w:rPr>
          <w:rFonts w:ascii="Times New Roman" w:hAnsi="Times New Roman" w:cs="Times New Roman"/>
          <w:sz w:val="20"/>
          <w:szCs w:val="20"/>
          <w:lang w:val="ro-RO"/>
        </w:rPr>
        <w:t>Forma de învățământ</w:t>
      </w:r>
      <w:r w:rsidR="00A34432" w:rsidRPr="00CA26B9">
        <w:rPr>
          <w:rFonts w:ascii="Times New Roman" w:hAnsi="Times New Roman" w:cs="Times New Roman"/>
          <w:sz w:val="20"/>
          <w:szCs w:val="20"/>
          <w:lang w:val="ro-RO"/>
        </w:rPr>
        <w:t>:</w:t>
      </w:r>
      <w:r w:rsidRPr="00CA26B9">
        <w:rPr>
          <w:rFonts w:ascii="Times New Roman" w:hAnsi="Times New Roman" w:cs="Times New Roman"/>
          <w:iCs/>
          <w:sz w:val="20"/>
          <w:szCs w:val="20"/>
          <w:lang w:val="ro-RO"/>
        </w:rPr>
        <w:t xml:space="preserve"> la </w:t>
      </w:r>
      <w:proofErr w:type="spellStart"/>
      <w:r w:rsidRPr="00CA26B9">
        <w:rPr>
          <w:rFonts w:ascii="Times New Roman" w:hAnsi="Times New Roman" w:cs="Times New Roman"/>
          <w:iCs/>
          <w:sz w:val="20"/>
          <w:szCs w:val="20"/>
          <w:lang w:val="ro-RO"/>
        </w:rPr>
        <w:t>distanţă</w:t>
      </w:r>
      <w:proofErr w:type="spellEnd"/>
      <w:r w:rsidRPr="00CA26B9">
        <w:rPr>
          <w:rFonts w:ascii="Times New Roman" w:hAnsi="Times New Roman" w:cs="Times New Roman"/>
          <w:iCs/>
          <w:sz w:val="20"/>
          <w:szCs w:val="20"/>
          <w:lang w:val="ro-RO"/>
        </w:rPr>
        <w:t xml:space="preserve"> (ID)</w:t>
      </w:r>
    </w:p>
    <w:p w14:paraId="7552B0A9" w14:textId="77777777" w:rsidR="005E6F24" w:rsidRPr="00CA26B9" w:rsidRDefault="005E6F24" w:rsidP="005E6F24">
      <w:pPr>
        <w:spacing w:after="0" w:line="240" w:lineRule="auto"/>
        <w:rPr>
          <w:rFonts w:ascii="Times New Roman" w:hAnsi="Times New Roman" w:cs="Times New Roman"/>
          <w:b/>
          <w:sz w:val="24"/>
          <w:szCs w:val="24"/>
          <w:lang w:val="ro-RO"/>
        </w:rPr>
      </w:pPr>
    </w:p>
    <w:p w14:paraId="0050287A" w14:textId="77777777" w:rsidR="005E6F24" w:rsidRPr="00CA26B9" w:rsidRDefault="005E6F24" w:rsidP="005E6F24">
      <w:pPr>
        <w:spacing w:after="0" w:line="240" w:lineRule="auto"/>
        <w:rPr>
          <w:rFonts w:ascii="Times New Roman" w:hAnsi="Times New Roman" w:cs="Times New Roman"/>
          <w:b/>
          <w:sz w:val="24"/>
          <w:szCs w:val="24"/>
          <w:lang w:val="ro-RO"/>
        </w:rPr>
      </w:pPr>
    </w:p>
    <w:p w14:paraId="1E2D8526" w14:textId="77777777" w:rsidR="005E6F24" w:rsidRPr="00CA26B9" w:rsidRDefault="005E6F24" w:rsidP="005E6F24">
      <w:pPr>
        <w:spacing w:after="0" w:line="240" w:lineRule="auto"/>
        <w:rPr>
          <w:rFonts w:ascii="Times New Roman" w:hAnsi="Times New Roman" w:cs="Times New Roman"/>
          <w:b/>
          <w:sz w:val="24"/>
          <w:szCs w:val="24"/>
          <w:lang w:val="ro-RO"/>
        </w:rPr>
      </w:pPr>
      <w:r w:rsidRPr="00CA26B9">
        <w:rPr>
          <w:rFonts w:ascii="Times New Roman" w:hAnsi="Times New Roman" w:cs="Times New Roman"/>
          <w:b/>
          <w:sz w:val="24"/>
          <w:szCs w:val="24"/>
          <w:lang w:val="ro-RO"/>
        </w:rPr>
        <w:t>I. CERINŢE PENTRU OBŢINEREA DIPLOMEI DE LICENŢĂ / MASTER</w:t>
      </w:r>
    </w:p>
    <w:p w14:paraId="5359B874" w14:textId="77777777" w:rsidR="005E6F24" w:rsidRPr="00CA26B9" w:rsidRDefault="005E6F24" w:rsidP="005E6F24">
      <w:pPr>
        <w:spacing w:after="0" w:line="240" w:lineRule="auto"/>
        <w:rPr>
          <w:rFonts w:ascii="Times New Roman" w:hAnsi="Times New Roman" w:cs="Times New Roman"/>
          <w:b/>
          <w:sz w:val="24"/>
          <w:szCs w:val="24"/>
          <w:lang w:val="ro-RO"/>
        </w:rPr>
      </w:pPr>
      <w:r w:rsidRPr="00CA26B9">
        <w:rPr>
          <w:rFonts w:ascii="Times New Roman" w:hAnsi="Times New Roman" w:cs="Times New Roman"/>
          <w:b/>
          <w:sz w:val="24"/>
          <w:szCs w:val="24"/>
          <w:lang w:val="ro-RO"/>
        </w:rPr>
        <w:t xml:space="preserve">Număr credite alocate, conform </w:t>
      </w:r>
      <w:proofErr w:type="spellStart"/>
      <w:r w:rsidRPr="00CA26B9">
        <w:rPr>
          <w:rFonts w:ascii="Times New Roman" w:hAnsi="Times New Roman" w:cs="Times New Roman"/>
          <w:b/>
          <w:sz w:val="24"/>
          <w:szCs w:val="24"/>
          <w:lang w:val="ro-RO"/>
        </w:rPr>
        <w:t>legislaţiei</w:t>
      </w:r>
      <w:proofErr w:type="spellEnd"/>
      <w:r w:rsidRPr="00CA26B9">
        <w:rPr>
          <w:rFonts w:ascii="Times New Roman" w:hAnsi="Times New Roman" w:cs="Times New Roman"/>
          <w:b/>
          <w:sz w:val="24"/>
          <w:szCs w:val="24"/>
          <w:lang w:val="ro-RO"/>
        </w:rPr>
        <w:t>: 360, 240</w:t>
      </w:r>
      <w:r w:rsidRPr="00CA26B9">
        <w:rPr>
          <w:rFonts w:ascii="Times New Roman" w:hAnsi="Times New Roman" w:cs="Times New Roman"/>
          <w:b/>
          <w:strike/>
          <w:sz w:val="24"/>
          <w:szCs w:val="24"/>
          <w:lang w:val="ro-RO"/>
        </w:rPr>
        <w:t>;</w:t>
      </w:r>
      <w:r w:rsidRPr="00CA26B9">
        <w:rPr>
          <w:rFonts w:ascii="Times New Roman" w:hAnsi="Times New Roman" w:cs="Times New Roman"/>
          <w:b/>
          <w:sz w:val="24"/>
          <w:szCs w:val="24"/>
          <w:lang w:val="ro-RO"/>
        </w:rPr>
        <w:t xml:space="preserve"> sau 180 (</w:t>
      </w:r>
      <w:proofErr w:type="spellStart"/>
      <w:r w:rsidRPr="00CA26B9">
        <w:rPr>
          <w:rFonts w:ascii="Times New Roman" w:hAnsi="Times New Roman" w:cs="Times New Roman"/>
          <w:b/>
          <w:sz w:val="24"/>
          <w:szCs w:val="24"/>
          <w:lang w:val="ro-RO"/>
        </w:rPr>
        <w:t>licenţă</w:t>
      </w:r>
      <w:proofErr w:type="spellEnd"/>
      <w:r w:rsidRPr="00CA26B9">
        <w:rPr>
          <w:rFonts w:ascii="Times New Roman" w:hAnsi="Times New Roman" w:cs="Times New Roman"/>
          <w:b/>
          <w:sz w:val="24"/>
          <w:szCs w:val="24"/>
          <w:lang w:val="ro-RO"/>
        </w:rPr>
        <w:t>), 120</w:t>
      </w:r>
      <w:r w:rsidRPr="00CA26B9">
        <w:rPr>
          <w:rFonts w:ascii="Times New Roman" w:hAnsi="Times New Roman" w:cs="Times New Roman"/>
          <w:b/>
          <w:strike/>
          <w:sz w:val="24"/>
          <w:szCs w:val="24"/>
          <w:lang w:val="ro-RO"/>
        </w:rPr>
        <w:t>;</w:t>
      </w:r>
      <w:r w:rsidRPr="00CA26B9">
        <w:rPr>
          <w:rFonts w:ascii="Times New Roman" w:hAnsi="Times New Roman" w:cs="Times New Roman"/>
          <w:b/>
          <w:sz w:val="24"/>
          <w:szCs w:val="24"/>
          <w:lang w:val="ro-RO"/>
        </w:rPr>
        <w:t xml:space="preserve"> sau 90 (master);</w:t>
      </w:r>
    </w:p>
    <w:p w14:paraId="34062477" w14:textId="77777777" w:rsidR="005E6F24" w:rsidRPr="00CA26B9" w:rsidRDefault="005E6F24" w:rsidP="005E6F24">
      <w:pPr>
        <w:numPr>
          <w:ilvl w:val="0"/>
          <w:numId w:val="32"/>
        </w:numPr>
        <w:tabs>
          <w:tab w:val="left" w:pos="567"/>
        </w:tabs>
        <w:autoSpaceDE w:val="0"/>
        <w:spacing w:after="0" w:line="240" w:lineRule="auto"/>
        <w:ind w:hanging="76"/>
        <w:jc w:val="both"/>
        <w:rPr>
          <w:rFonts w:ascii="Times New Roman" w:hAnsi="Times New Roman" w:cs="Times New Roman"/>
          <w:sz w:val="24"/>
          <w:szCs w:val="24"/>
          <w:lang w:val="ro-RO"/>
        </w:rPr>
      </w:pPr>
      <w:r w:rsidRPr="00CA26B9">
        <w:rPr>
          <w:rFonts w:ascii="Times New Roman" w:hAnsi="Times New Roman" w:cs="Times New Roman"/>
          <w:sz w:val="24"/>
          <w:szCs w:val="24"/>
          <w:lang w:val="ro-RO"/>
        </w:rPr>
        <w:t>____ credite pentru disciplinele obligatorii;</w:t>
      </w:r>
    </w:p>
    <w:p w14:paraId="6AB1B967" w14:textId="77777777" w:rsidR="005E6F24" w:rsidRPr="00CA26B9" w:rsidRDefault="005E6F24" w:rsidP="005E6F24">
      <w:pPr>
        <w:numPr>
          <w:ilvl w:val="0"/>
          <w:numId w:val="32"/>
        </w:numPr>
        <w:tabs>
          <w:tab w:val="left" w:pos="567"/>
        </w:tabs>
        <w:autoSpaceDE w:val="0"/>
        <w:spacing w:after="0" w:line="240" w:lineRule="auto"/>
        <w:ind w:hanging="76"/>
        <w:jc w:val="both"/>
        <w:rPr>
          <w:rFonts w:ascii="Times New Roman" w:hAnsi="Times New Roman" w:cs="Times New Roman"/>
          <w:sz w:val="24"/>
          <w:szCs w:val="24"/>
          <w:lang w:val="ro-RO"/>
        </w:rPr>
      </w:pPr>
      <w:r w:rsidRPr="00CA26B9">
        <w:rPr>
          <w:rFonts w:ascii="Times New Roman" w:hAnsi="Times New Roman" w:cs="Times New Roman"/>
          <w:sz w:val="24"/>
          <w:szCs w:val="24"/>
          <w:lang w:val="ro-RO"/>
        </w:rPr>
        <w:t>____ credite pentru disciplinele opționale;</w:t>
      </w:r>
    </w:p>
    <w:p w14:paraId="3F228BE5" w14:textId="77777777" w:rsidR="005E6F24" w:rsidRPr="00CA26B9" w:rsidRDefault="005E6F24" w:rsidP="005E6F24">
      <w:pPr>
        <w:numPr>
          <w:ilvl w:val="0"/>
          <w:numId w:val="32"/>
        </w:numPr>
        <w:tabs>
          <w:tab w:val="left" w:pos="567"/>
        </w:tabs>
        <w:autoSpaceDE w:val="0"/>
        <w:spacing w:after="0" w:line="240" w:lineRule="auto"/>
        <w:ind w:hanging="76"/>
        <w:jc w:val="both"/>
        <w:rPr>
          <w:rFonts w:ascii="Times New Roman" w:hAnsi="Times New Roman" w:cs="Times New Roman"/>
          <w:sz w:val="24"/>
          <w:szCs w:val="24"/>
          <w:lang w:val="ro-RO"/>
        </w:rPr>
      </w:pPr>
      <w:r w:rsidRPr="00CA26B9">
        <w:rPr>
          <w:rFonts w:ascii="Times New Roman" w:hAnsi="Times New Roman" w:cs="Times New Roman"/>
          <w:sz w:val="24"/>
          <w:szCs w:val="24"/>
          <w:lang w:val="ro-RO"/>
        </w:rPr>
        <w:t xml:space="preserve">____ credite la practică incluse în numărul celor alocate disciplinelor obligatorii și opționale de la pct. 1 </w:t>
      </w:r>
      <w:proofErr w:type="spellStart"/>
      <w:r w:rsidRPr="00CA26B9">
        <w:rPr>
          <w:rFonts w:ascii="Times New Roman" w:hAnsi="Times New Roman" w:cs="Times New Roman"/>
          <w:sz w:val="24"/>
          <w:szCs w:val="24"/>
          <w:lang w:val="ro-RO"/>
        </w:rPr>
        <w:t>şi</w:t>
      </w:r>
      <w:proofErr w:type="spellEnd"/>
      <w:r w:rsidRPr="00CA26B9">
        <w:rPr>
          <w:rFonts w:ascii="Times New Roman" w:hAnsi="Times New Roman" w:cs="Times New Roman"/>
          <w:sz w:val="24"/>
          <w:szCs w:val="24"/>
          <w:lang w:val="ro-RO"/>
        </w:rPr>
        <w:t xml:space="preserve"> pct. 2;</w:t>
      </w:r>
    </w:p>
    <w:p w14:paraId="2B5DA41D" w14:textId="77777777" w:rsidR="005E6F24" w:rsidRPr="00CA26B9" w:rsidRDefault="005E6F24" w:rsidP="005E6F24">
      <w:pPr>
        <w:numPr>
          <w:ilvl w:val="0"/>
          <w:numId w:val="32"/>
        </w:numPr>
        <w:tabs>
          <w:tab w:val="left" w:pos="567"/>
        </w:tabs>
        <w:autoSpaceDE w:val="0"/>
        <w:spacing w:after="0" w:line="240" w:lineRule="auto"/>
        <w:ind w:hanging="76"/>
        <w:jc w:val="both"/>
        <w:rPr>
          <w:rFonts w:ascii="Times New Roman" w:hAnsi="Times New Roman" w:cs="Times New Roman"/>
          <w:sz w:val="24"/>
          <w:szCs w:val="24"/>
          <w:lang w:val="ro-RO"/>
        </w:rPr>
      </w:pPr>
      <w:r w:rsidRPr="00CA26B9">
        <w:rPr>
          <w:rFonts w:ascii="Times New Roman" w:hAnsi="Times New Roman" w:cs="Times New Roman"/>
          <w:sz w:val="24"/>
          <w:szCs w:val="24"/>
          <w:lang w:val="ro-RO"/>
        </w:rPr>
        <w:t>____ credite pentru elaborarea lucrării de licență / proiectului de diplomă / disertației (incluse în numărul celor alocate disciplinelor obligatorii de la pct. 1) – stabilite conform standardelor ARACIS;</w:t>
      </w:r>
    </w:p>
    <w:p w14:paraId="426DB0CC" w14:textId="77777777" w:rsidR="005E6F24" w:rsidRPr="00CA26B9" w:rsidRDefault="005E6F24" w:rsidP="005E6F24">
      <w:pPr>
        <w:autoSpaceDE w:val="0"/>
        <w:spacing w:after="0" w:line="240" w:lineRule="auto"/>
        <w:ind w:left="567" w:hanging="283"/>
        <w:jc w:val="both"/>
        <w:rPr>
          <w:rFonts w:ascii="Times New Roman" w:hAnsi="Times New Roman" w:cs="Times New Roman"/>
          <w:sz w:val="24"/>
          <w:szCs w:val="24"/>
          <w:lang w:val="ro-RO"/>
        </w:rPr>
      </w:pPr>
      <w:r w:rsidRPr="00CA26B9">
        <w:rPr>
          <w:rFonts w:ascii="Times New Roman" w:hAnsi="Times New Roman" w:cs="Times New Roman"/>
          <w:sz w:val="24"/>
          <w:szCs w:val="24"/>
          <w:lang w:val="ro-RO"/>
        </w:rPr>
        <w:t>5.1)  pentru programele de licență:  10 credite alocate examenului de licență / diplomă, suplimentare celor alocate disciplinelor obligatorii și opționale de la pct. 1 și pct. 2, repartizate astfel:</w:t>
      </w:r>
    </w:p>
    <w:p w14:paraId="052447CC" w14:textId="77777777" w:rsidR="005E6F24" w:rsidRPr="00CA26B9" w:rsidRDefault="005E6F24" w:rsidP="005E6F24">
      <w:pPr>
        <w:numPr>
          <w:ilvl w:val="2"/>
          <w:numId w:val="33"/>
        </w:numPr>
        <w:tabs>
          <w:tab w:val="clear" w:pos="2160"/>
        </w:tabs>
        <w:autoSpaceDE w:val="0"/>
        <w:spacing w:after="0" w:line="240" w:lineRule="auto"/>
        <w:ind w:left="993"/>
        <w:jc w:val="both"/>
        <w:rPr>
          <w:rFonts w:ascii="Times New Roman" w:hAnsi="Times New Roman" w:cs="Times New Roman"/>
          <w:sz w:val="24"/>
          <w:szCs w:val="24"/>
          <w:lang w:val="ro-RO"/>
        </w:rPr>
      </w:pPr>
      <w:r w:rsidRPr="00CA26B9">
        <w:rPr>
          <w:rFonts w:ascii="Times New Roman" w:hAnsi="Times New Roman" w:cs="Times New Roman"/>
          <w:sz w:val="24"/>
          <w:szCs w:val="24"/>
          <w:lang w:val="ro-RO"/>
        </w:rPr>
        <w:t xml:space="preserve">5 credite pentru proba de evaluare a cunoștințelor fundamentale </w:t>
      </w:r>
      <w:proofErr w:type="spellStart"/>
      <w:r w:rsidRPr="00CA26B9">
        <w:rPr>
          <w:rFonts w:ascii="Times New Roman" w:hAnsi="Times New Roman" w:cs="Times New Roman"/>
          <w:sz w:val="24"/>
          <w:szCs w:val="24"/>
          <w:lang w:val="ro-RO"/>
        </w:rPr>
        <w:t>şi</w:t>
      </w:r>
      <w:proofErr w:type="spellEnd"/>
      <w:r w:rsidRPr="00CA26B9">
        <w:rPr>
          <w:rFonts w:ascii="Times New Roman" w:hAnsi="Times New Roman" w:cs="Times New Roman"/>
          <w:sz w:val="24"/>
          <w:szCs w:val="24"/>
          <w:lang w:val="ro-RO"/>
        </w:rPr>
        <w:t xml:space="preserve"> de specialitate;</w:t>
      </w:r>
    </w:p>
    <w:p w14:paraId="5BE30DBD" w14:textId="77777777" w:rsidR="005E6F24" w:rsidRPr="00CA26B9" w:rsidRDefault="005E6F24" w:rsidP="005E6F24">
      <w:pPr>
        <w:numPr>
          <w:ilvl w:val="2"/>
          <w:numId w:val="33"/>
        </w:numPr>
        <w:tabs>
          <w:tab w:val="clear" w:pos="2160"/>
        </w:tabs>
        <w:autoSpaceDE w:val="0"/>
        <w:spacing w:after="0" w:line="240" w:lineRule="auto"/>
        <w:ind w:left="993"/>
        <w:jc w:val="both"/>
        <w:rPr>
          <w:rFonts w:ascii="Times New Roman" w:hAnsi="Times New Roman" w:cs="Times New Roman"/>
          <w:sz w:val="24"/>
          <w:szCs w:val="24"/>
          <w:lang w:val="ro-RO"/>
        </w:rPr>
      </w:pPr>
      <w:r w:rsidRPr="00CA26B9">
        <w:rPr>
          <w:rFonts w:ascii="Times New Roman" w:hAnsi="Times New Roman" w:cs="Times New Roman"/>
          <w:sz w:val="24"/>
          <w:szCs w:val="24"/>
          <w:lang w:val="ro-RO"/>
        </w:rPr>
        <w:t xml:space="preserve">5 credite pentru proba de prezentare </w:t>
      </w:r>
      <w:proofErr w:type="spellStart"/>
      <w:r w:rsidRPr="00CA26B9">
        <w:rPr>
          <w:rFonts w:ascii="Times New Roman" w:hAnsi="Times New Roman" w:cs="Times New Roman"/>
          <w:sz w:val="24"/>
          <w:szCs w:val="24"/>
          <w:lang w:val="ro-RO"/>
        </w:rPr>
        <w:t>şi</w:t>
      </w:r>
      <w:proofErr w:type="spellEnd"/>
      <w:r w:rsidRPr="00CA26B9">
        <w:rPr>
          <w:rFonts w:ascii="Times New Roman" w:hAnsi="Times New Roman" w:cs="Times New Roman"/>
          <w:sz w:val="24"/>
          <w:szCs w:val="24"/>
          <w:lang w:val="ro-RO"/>
        </w:rPr>
        <w:t xml:space="preserve"> susținere a lucrării de licență / proiectului de diplomă.</w:t>
      </w:r>
    </w:p>
    <w:p w14:paraId="3092E114" w14:textId="77777777" w:rsidR="005E6F24" w:rsidRPr="00CA26B9" w:rsidRDefault="005E6F24" w:rsidP="005E6F24">
      <w:pPr>
        <w:autoSpaceDE w:val="0"/>
        <w:spacing w:after="0" w:line="240" w:lineRule="auto"/>
        <w:ind w:left="567" w:hanging="283"/>
        <w:jc w:val="both"/>
        <w:rPr>
          <w:rFonts w:ascii="Times New Roman" w:hAnsi="Times New Roman" w:cs="Times New Roman"/>
          <w:sz w:val="24"/>
          <w:szCs w:val="24"/>
          <w:lang w:val="ro-RO"/>
        </w:rPr>
      </w:pPr>
      <w:r w:rsidRPr="00CA26B9">
        <w:rPr>
          <w:rFonts w:ascii="Times New Roman" w:hAnsi="Times New Roman" w:cs="Times New Roman"/>
          <w:sz w:val="24"/>
          <w:szCs w:val="24"/>
          <w:lang w:val="ro-RO"/>
        </w:rPr>
        <w:t>5.2)  pentru programele de master:  10 credite alocate examenului de disertație, constând în prezentarea și susținerea lucrării de disertație.</w:t>
      </w:r>
    </w:p>
    <w:p w14:paraId="0DD198CE" w14:textId="77777777" w:rsidR="005E6F24" w:rsidRPr="00CA26B9" w:rsidRDefault="005E6F24" w:rsidP="005E6F24">
      <w:pPr>
        <w:spacing w:after="0" w:line="240" w:lineRule="auto"/>
        <w:jc w:val="both"/>
        <w:rPr>
          <w:rFonts w:ascii="Times New Roman" w:hAnsi="Times New Roman" w:cs="Times New Roman"/>
          <w:b/>
          <w:sz w:val="24"/>
          <w:szCs w:val="24"/>
          <w:lang w:val="ro-RO"/>
        </w:rPr>
      </w:pPr>
    </w:p>
    <w:p w14:paraId="3CDFD6D3" w14:textId="77777777" w:rsidR="005E6F24" w:rsidRPr="00CA26B9" w:rsidRDefault="005E6F24" w:rsidP="005E6F24">
      <w:pPr>
        <w:spacing w:after="0" w:line="240" w:lineRule="auto"/>
        <w:jc w:val="both"/>
        <w:rPr>
          <w:rFonts w:ascii="Times New Roman" w:hAnsi="Times New Roman" w:cs="Times New Roman"/>
          <w:b/>
          <w:sz w:val="24"/>
          <w:szCs w:val="24"/>
          <w:lang w:val="ro-RO"/>
        </w:rPr>
      </w:pPr>
    </w:p>
    <w:p w14:paraId="72413B22" w14:textId="77777777" w:rsidR="005E6F24" w:rsidRPr="00CA26B9" w:rsidRDefault="005E6F24" w:rsidP="005E6F24">
      <w:pPr>
        <w:spacing w:after="0" w:line="240" w:lineRule="auto"/>
        <w:jc w:val="both"/>
        <w:rPr>
          <w:rFonts w:ascii="Times New Roman" w:hAnsi="Times New Roman" w:cs="Times New Roman"/>
          <w:b/>
          <w:sz w:val="24"/>
          <w:szCs w:val="24"/>
          <w:lang w:val="ro-RO"/>
        </w:rPr>
      </w:pPr>
      <w:r w:rsidRPr="00CA26B9">
        <w:rPr>
          <w:rFonts w:ascii="Times New Roman" w:hAnsi="Times New Roman" w:cs="Times New Roman"/>
          <w:b/>
          <w:sz w:val="24"/>
          <w:szCs w:val="24"/>
          <w:lang w:val="ro-RO"/>
        </w:rPr>
        <w:t>II. STRUCTURA ANULUI UNIVERSITAR (în număr de săptămâni)</w:t>
      </w:r>
    </w:p>
    <w:tbl>
      <w:tblPr>
        <w:tblW w:w="10903" w:type="dxa"/>
        <w:jc w:val="center"/>
        <w:tblLayout w:type="fixed"/>
        <w:tblLook w:val="0000" w:firstRow="0" w:lastRow="0" w:firstColumn="0" w:lastColumn="0" w:noHBand="0" w:noVBand="0"/>
      </w:tblPr>
      <w:tblGrid>
        <w:gridCol w:w="694"/>
        <w:gridCol w:w="676"/>
        <w:gridCol w:w="742"/>
        <w:gridCol w:w="784"/>
        <w:gridCol w:w="1050"/>
        <w:gridCol w:w="728"/>
        <w:gridCol w:w="1036"/>
        <w:gridCol w:w="1161"/>
        <w:gridCol w:w="1246"/>
        <w:gridCol w:w="798"/>
        <w:gridCol w:w="1274"/>
        <w:gridCol w:w="714"/>
      </w:tblGrid>
      <w:tr w:rsidR="00CA26B9" w:rsidRPr="00CA26B9" w14:paraId="5A66BC6C" w14:textId="77777777" w:rsidTr="00E272C6">
        <w:trPr>
          <w:jc w:val="center"/>
        </w:trPr>
        <w:tc>
          <w:tcPr>
            <w:tcW w:w="694" w:type="dxa"/>
            <w:vMerge w:val="restart"/>
            <w:tcBorders>
              <w:top w:val="single" w:sz="8" w:space="0" w:color="000000"/>
              <w:left w:val="single" w:sz="8" w:space="0" w:color="000000"/>
            </w:tcBorders>
            <w:vAlign w:val="center"/>
          </w:tcPr>
          <w:p w14:paraId="4B86896D" w14:textId="77777777" w:rsidR="005E6F24" w:rsidRPr="00CA26B9" w:rsidRDefault="005E6F24" w:rsidP="00E272C6">
            <w:pPr>
              <w:snapToGrid w:val="0"/>
              <w:spacing w:after="0" w:line="240" w:lineRule="auto"/>
              <w:jc w:val="center"/>
              <w:rPr>
                <w:rFonts w:ascii="Times New Roman" w:hAnsi="Times New Roman" w:cs="Times New Roman"/>
                <w:b/>
                <w:lang w:val="ro-RO"/>
              </w:rPr>
            </w:pPr>
            <w:r w:rsidRPr="00CA26B9">
              <w:rPr>
                <w:rFonts w:ascii="Times New Roman" w:hAnsi="Times New Roman" w:cs="Times New Roman"/>
                <w:b/>
                <w:lang w:val="ro-RO"/>
              </w:rPr>
              <w:t>Anul</w:t>
            </w:r>
          </w:p>
        </w:tc>
        <w:tc>
          <w:tcPr>
            <w:tcW w:w="1418" w:type="dxa"/>
            <w:gridSpan w:val="2"/>
            <w:tcBorders>
              <w:top w:val="single" w:sz="8" w:space="0" w:color="000000"/>
              <w:left w:val="single" w:sz="4" w:space="0" w:color="000000"/>
              <w:bottom w:val="single" w:sz="4" w:space="0" w:color="000000"/>
            </w:tcBorders>
            <w:vAlign w:val="center"/>
          </w:tcPr>
          <w:p w14:paraId="03530107" w14:textId="77777777" w:rsidR="005E6F24" w:rsidRPr="00CA26B9" w:rsidRDefault="005E6F24" w:rsidP="00E272C6">
            <w:pPr>
              <w:snapToGrid w:val="0"/>
              <w:spacing w:after="0" w:line="240" w:lineRule="auto"/>
              <w:jc w:val="center"/>
              <w:rPr>
                <w:rFonts w:ascii="Times New Roman" w:hAnsi="Times New Roman" w:cs="Times New Roman"/>
                <w:b/>
                <w:lang w:val="ro-RO"/>
              </w:rPr>
            </w:pPr>
            <w:proofErr w:type="spellStart"/>
            <w:r w:rsidRPr="00CA26B9">
              <w:rPr>
                <w:rFonts w:ascii="Times New Roman" w:hAnsi="Times New Roman" w:cs="Times New Roman"/>
                <w:b/>
                <w:lang w:val="ro-RO"/>
              </w:rPr>
              <w:t>Activităţi</w:t>
            </w:r>
            <w:proofErr w:type="spellEnd"/>
            <w:r w:rsidRPr="00CA26B9">
              <w:rPr>
                <w:rFonts w:ascii="Times New Roman" w:hAnsi="Times New Roman" w:cs="Times New Roman"/>
                <w:b/>
                <w:lang w:val="ro-RO"/>
              </w:rPr>
              <w:t xml:space="preserve"> didactice</w:t>
            </w:r>
          </w:p>
        </w:tc>
        <w:tc>
          <w:tcPr>
            <w:tcW w:w="4759" w:type="dxa"/>
            <w:gridSpan w:val="5"/>
            <w:tcBorders>
              <w:top w:val="single" w:sz="8" w:space="0" w:color="000000"/>
              <w:left w:val="single" w:sz="4" w:space="0" w:color="000000"/>
              <w:bottom w:val="single" w:sz="4" w:space="0" w:color="000000"/>
              <w:right w:val="single" w:sz="4" w:space="0" w:color="auto"/>
            </w:tcBorders>
            <w:vAlign w:val="center"/>
          </w:tcPr>
          <w:p w14:paraId="225B28A2" w14:textId="77777777" w:rsidR="005E6F24" w:rsidRPr="00CA26B9" w:rsidRDefault="005E6F24" w:rsidP="00E272C6">
            <w:pPr>
              <w:snapToGrid w:val="0"/>
              <w:spacing w:after="0" w:line="240" w:lineRule="auto"/>
              <w:jc w:val="center"/>
              <w:rPr>
                <w:rFonts w:ascii="Times New Roman" w:hAnsi="Times New Roman" w:cs="Times New Roman"/>
                <w:b/>
                <w:lang w:val="ro-RO"/>
              </w:rPr>
            </w:pPr>
            <w:r w:rsidRPr="00CA26B9">
              <w:rPr>
                <w:rFonts w:ascii="Times New Roman" w:hAnsi="Times New Roman" w:cs="Times New Roman"/>
                <w:b/>
                <w:lang w:val="ro-RO"/>
              </w:rPr>
              <w:t>Sesiuni de examene</w:t>
            </w:r>
          </w:p>
        </w:tc>
        <w:tc>
          <w:tcPr>
            <w:tcW w:w="1246" w:type="dxa"/>
            <w:vMerge w:val="restart"/>
            <w:tcBorders>
              <w:top w:val="single" w:sz="8" w:space="0" w:color="000000"/>
              <w:left w:val="single" w:sz="4" w:space="0" w:color="auto"/>
            </w:tcBorders>
            <w:vAlign w:val="center"/>
          </w:tcPr>
          <w:p w14:paraId="1E32A673" w14:textId="77777777" w:rsidR="005E6F24" w:rsidRPr="00CA26B9" w:rsidRDefault="005E6F24" w:rsidP="00E272C6">
            <w:pPr>
              <w:snapToGrid w:val="0"/>
              <w:spacing w:after="0" w:line="240" w:lineRule="auto"/>
              <w:jc w:val="center"/>
              <w:rPr>
                <w:rFonts w:ascii="Times New Roman" w:hAnsi="Times New Roman" w:cs="Times New Roman"/>
                <w:b/>
                <w:lang w:val="ro-RO"/>
              </w:rPr>
            </w:pPr>
            <w:r w:rsidRPr="00CA26B9">
              <w:rPr>
                <w:rFonts w:ascii="Times New Roman" w:hAnsi="Times New Roman" w:cs="Times New Roman"/>
                <w:b/>
                <w:lang w:val="ro-RO"/>
              </w:rPr>
              <w:t>Practică *</w:t>
            </w:r>
          </w:p>
        </w:tc>
        <w:tc>
          <w:tcPr>
            <w:tcW w:w="2786" w:type="dxa"/>
            <w:gridSpan w:val="3"/>
            <w:tcBorders>
              <w:top w:val="single" w:sz="8" w:space="0" w:color="000000"/>
              <w:left w:val="single" w:sz="4" w:space="0" w:color="000000"/>
              <w:right w:val="single" w:sz="4" w:space="0" w:color="auto"/>
            </w:tcBorders>
            <w:vAlign w:val="center"/>
          </w:tcPr>
          <w:p w14:paraId="18283ADC" w14:textId="77777777" w:rsidR="005E6F24" w:rsidRPr="00CA26B9" w:rsidRDefault="005E6F24" w:rsidP="00E272C6">
            <w:pPr>
              <w:snapToGrid w:val="0"/>
              <w:spacing w:after="0" w:line="240" w:lineRule="auto"/>
              <w:jc w:val="center"/>
              <w:rPr>
                <w:rFonts w:ascii="Times New Roman" w:hAnsi="Times New Roman" w:cs="Times New Roman"/>
                <w:b/>
                <w:lang w:val="ro-RO"/>
              </w:rPr>
            </w:pPr>
            <w:proofErr w:type="spellStart"/>
            <w:r w:rsidRPr="00CA26B9">
              <w:rPr>
                <w:rFonts w:ascii="Times New Roman" w:hAnsi="Times New Roman" w:cs="Times New Roman"/>
                <w:b/>
                <w:lang w:val="ro-RO"/>
              </w:rPr>
              <w:t>Vacanţă</w:t>
            </w:r>
            <w:proofErr w:type="spellEnd"/>
          </w:p>
        </w:tc>
      </w:tr>
      <w:tr w:rsidR="00CA26B9" w:rsidRPr="00CA26B9" w14:paraId="2178FBE5" w14:textId="77777777" w:rsidTr="00E272C6">
        <w:trPr>
          <w:jc w:val="center"/>
        </w:trPr>
        <w:tc>
          <w:tcPr>
            <w:tcW w:w="694" w:type="dxa"/>
            <w:vMerge/>
            <w:tcBorders>
              <w:left w:val="single" w:sz="8" w:space="0" w:color="000000"/>
              <w:bottom w:val="single" w:sz="4" w:space="0" w:color="000000"/>
            </w:tcBorders>
            <w:vAlign w:val="center"/>
          </w:tcPr>
          <w:p w14:paraId="32576569" w14:textId="77777777" w:rsidR="005E6F24" w:rsidRPr="00CA26B9" w:rsidRDefault="005E6F24" w:rsidP="00E272C6">
            <w:pPr>
              <w:snapToGrid w:val="0"/>
              <w:spacing w:after="0" w:line="240" w:lineRule="auto"/>
              <w:jc w:val="center"/>
              <w:rPr>
                <w:rFonts w:ascii="Times New Roman" w:hAnsi="Times New Roman" w:cs="Times New Roman"/>
                <w:b/>
                <w:lang w:val="ro-RO"/>
              </w:rPr>
            </w:pPr>
          </w:p>
        </w:tc>
        <w:tc>
          <w:tcPr>
            <w:tcW w:w="676" w:type="dxa"/>
            <w:tcBorders>
              <w:left w:val="single" w:sz="4" w:space="0" w:color="000000"/>
              <w:bottom w:val="single" w:sz="4" w:space="0" w:color="000000"/>
            </w:tcBorders>
            <w:vAlign w:val="center"/>
          </w:tcPr>
          <w:p w14:paraId="5DDA2F61" w14:textId="77777777" w:rsidR="005E6F24" w:rsidRPr="00CA26B9" w:rsidRDefault="005E6F24" w:rsidP="00E272C6">
            <w:pPr>
              <w:snapToGrid w:val="0"/>
              <w:spacing w:after="0" w:line="240" w:lineRule="auto"/>
              <w:jc w:val="center"/>
              <w:rPr>
                <w:rFonts w:ascii="Times New Roman" w:hAnsi="Times New Roman" w:cs="Times New Roman"/>
                <w:b/>
                <w:lang w:val="ro-RO"/>
              </w:rPr>
            </w:pPr>
            <w:r w:rsidRPr="00CA26B9">
              <w:rPr>
                <w:rFonts w:ascii="Times New Roman" w:hAnsi="Times New Roman" w:cs="Times New Roman"/>
                <w:b/>
                <w:lang w:val="ro-RO"/>
              </w:rPr>
              <w:t>sem. I</w:t>
            </w:r>
          </w:p>
        </w:tc>
        <w:tc>
          <w:tcPr>
            <w:tcW w:w="742" w:type="dxa"/>
            <w:tcBorders>
              <w:left w:val="single" w:sz="4" w:space="0" w:color="000000"/>
              <w:bottom w:val="single" w:sz="4" w:space="0" w:color="000000"/>
            </w:tcBorders>
            <w:vAlign w:val="center"/>
          </w:tcPr>
          <w:p w14:paraId="16588BF6" w14:textId="77777777" w:rsidR="005E6F24" w:rsidRPr="00CA26B9" w:rsidRDefault="005E6F24" w:rsidP="00E272C6">
            <w:pPr>
              <w:snapToGrid w:val="0"/>
              <w:spacing w:after="0" w:line="240" w:lineRule="auto"/>
              <w:jc w:val="center"/>
              <w:rPr>
                <w:rFonts w:ascii="Times New Roman" w:hAnsi="Times New Roman" w:cs="Times New Roman"/>
                <w:b/>
                <w:lang w:val="ro-RO"/>
              </w:rPr>
            </w:pPr>
            <w:r w:rsidRPr="00CA26B9">
              <w:rPr>
                <w:rFonts w:ascii="Times New Roman" w:hAnsi="Times New Roman" w:cs="Times New Roman"/>
                <w:b/>
                <w:lang w:val="ro-RO"/>
              </w:rPr>
              <w:t>sem. II**</w:t>
            </w:r>
          </w:p>
        </w:tc>
        <w:tc>
          <w:tcPr>
            <w:tcW w:w="784" w:type="dxa"/>
            <w:tcBorders>
              <w:left w:val="single" w:sz="4" w:space="0" w:color="000000"/>
              <w:bottom w:val="single" w:sz="4" w:space="0" w:color="000000"/>
              <w:right w:val="single" w:sz="4" w:space="0" w:color="000000"/>
            </w:tcBorders>
            <w:vAlign w:val="center"/>
          </w:tcPr>
          <w:p w14:paraId="5DFE092C" w14:textId="77777777" w:rsidR="005E6F24" w:rsidRPr="00CA26B9" w:rsidRDefault="005E6F24" w:rsidP="00E272C6">
            <w:pPr>
              <w:snapToGrid w:val="0"/>
              <w:spacing w:after="0" w:line="240" w:lineRule="auto"/>
              <w:jc w:val="center"/>
              <w:rPr>
                <w:rFonts w:ascii="Times New Roman" w:hAnsi="Times New Roman" w:cs="Times New Roman"/>
                <w:b/>
                <w:lang w:val="ro-RO"/>
              </w:rPr>
            </w:pPr>
            <w:r w:rsidRPr="00CA26B9">
              <w:rPr>
                <w:rFonts w:ascii="Times New Roman" w:hAnsi="Times New Roman" w:cs="Times New Roman"/>
                <w:b/>
                <w:lang w:val="ro-RO"/>
              </w:rPr>
              <w:t>Iarnă</w:t>
            </w:r>
          </w:p>
        </w:tc>
        <w:tc>
          <w:tcPr>
            <w:tcW w:w="1050" w:type="dxa"/>
            <w:tcBorders>
              <w:left w:val="single" w:sz="4" w:space="0" w:color="000000"/>
              <w:bottom w:val="single" w:sz="4" w:space="0" w:color="000000"/>
            </w:tcBorders>
            <w:vAlign w:val="center"/>
          </w:tcPr>
          <w:p w14:paraId="75B2CEA6" w14:textId="77777777" w:rsidR="005E6F24" w:rsidRPr="00CA26B9" w:rsidRDefault="005E6F24" w:rsidP="00E272C6">
            <w:pPr>
              <w:snapToGrid w:val="0"/>
              <w:spacing w:after="0" w:line="240" w:lineRule="auto"/>
              <w:jc w:val="center"/>
              <w:rPr>
                <w:rFonts w:ascii="Times New Roman" w:hAnsi="Times New Roman" w:cs="Times New Roman"/>
                <w:b/>
                <w:lang w:val="ro-RO"/>
              </w:rPr>
            </w:pPr>
            <w:proofErr w:type="spellStart"/>
            <w:r w:rsidRPr="00CA26B9">
              <w:rPr>
                <w:rFonts w:ascii="Times New Roman" w:hAnsi="Times New Roman" w:cs="Times New Roman"/>
                <w:b/>
                <w:lang w:val="ro-RO"/>
              </w:rPr>
              <w:t>Restanţe</w:t>
            </w:r>
            <w:proofErr w:type="spellEnd"/>
          </w:p>
          <w:p w14:paraId="67AEA532" w14:textId="77777777" w:rsidR="005E6F24" w:rsidRPr="00CA26B9" w:rsidRDefault="005E6F24" w:rsidP="00E272C6">
            <w:pPr>
              <w:snapToGrid w:val="0"/>
              <w:spacing w:after="0" w:line="240" w:lineRule="auto"/>
              <w:jc w:val="center"/>
              <w:rPr>
                <w:rFonts w:ascii="Times New Roman" w:hAnsi="Times New Roman" w:cs="Times New Roman"/>
                <w:b/>
                <w:lang w:val="ro-RO"/>
              </w:rPr>
            </w:pPr>
            <w:r w:rsidRPr="00CA26B9">
              <w:rPr>
                <w:rFonts w:ascii="Times New Roman" w:hAnsi="Times New Roman" w:cs="Times New Roman"/>
                <w:b/>
                <w:lang w:val="ro-RO"/>
              </w:rPr>
              <w:t>Iarnă</w:t>
            </w:r>
          </w:p>
        </w:tc>
        <w:tc>
          <w:tcPr>
            <w:tcW w:w="728" w:type="dxa"/>
            <w:tcBorders>
              <w:left w:val="single" w:sz="4" w:space="0" w:color="000000"/>
              <w:bottom w:val="single" w:sz="4" w:space="0" w:color="000000"/>
            </w:tcBorders>
            <w:vAlign w:val="center"/>
          </w:tcPr>
          <w:p w14:paraId="320468C6" w14:textId="77777777" w:rsidR="005E6F24" w:rsidRPr="00CA26B9" w:rsidRDefault="005E6F24" w:rsidP="00E272C6">
            <w:pPr>
              <w:snapToGrid w:val="0"/>
              <w:spacing w:after="0" w:line="240" w:lineRule="auto"/>
              <w:jc w:val="center"/>
              <w:rPr>
                <w:rFonts w:ascii="Times New Roman" w:hAnsi="Times New Roman" w:cs="Times New Roman"/>
                <w:b/>
                <w:lang w:val="ro-RO"/>
              </w:rPr>
            </w:pPr>
            <w:r w:rsidRPr="00CA26B9">
              <w:rPr>
                <w:rFonts w:ascii="Times New Roman" w:hAnsi="Times New Roman" w:cs="Times New Roman"/>
                <w:b/>
                <w:lang w:val="ro-RO"/>
              </w:rPr>
              <w:t>Vară</w:t>
            </w:r>
          </w:p>
        </w:tc>
        <w:tc>
          <w:tcPr>
            <w:tcW w:w="1036" w:type="dxa"/>
            <w:tcBorders>
              <w:left w:val="single" w:sz="4" w:space="0" w:color="000000"/>
              <w:bottom w:val="single" w:sz="4" w:space="0" w:color="000000"/>
            </w:tcBorders>
            <w:vAlign w:val="center"/>
          </w:tcPr>
          <w:p w14:paraId="6E344633" w14:textId="77777777" w:rsidR="005E6F24" w:rsidRPr="00CA26B9" w:rsidRDefault="005E6F24" w:rsidP="00E272C6">
            <w:pPr>
              <w:snapToGrid w:val="0"/>
              <w:spacing w:after="0" w:line="240" w:lineRule="auto"/>
              <w:jc w:val="center"/>
              <w:rPr>
                <w:rFonts w:ascii="Times New Roman" w:hAnsi="Times New Roman" w:cs="Times New Roman"/>
                <w:b/>
                <w:lang w:val="ro-RO"/>
              </w:rPr>
            </w:pPr>
            <w:proofErr w:type="spellStart"/>
            <w:r w:rsidRPr="00CA26B9">
              <w:rPr>
                <w:rFonts w:ascii="Times New Roman" w:hAnsi="Times New Roman" w:cs="Times New Roman"/>
                <w:b/>
                <w:lang w:val="ro-RO"/>
              </w:rPr>
              <w:t>Restanţe</w:t>
            </w:r>
            <w:proofErr w:type="spellEnd"/>
          </w:p>
          <w:p w14:paraId="6675FD4C" w14:textId="77777777" w:rsidR="005E6F24" w:rsidRPr="00CA26B9" w:rsidRDefault="005E6F24" w:rsidP="00E272C6">
            <w:pPr>
              <w:snapToGrid w:val="0"/>
              <w:spacing w:after="0" w:line="240" w:lineRule="auto"/>
              <w:jc w:val="center"/>
              <w:rPr>
                <w:rFonts w:ascii="Times New Roman" w:hAnsi="Times New Roman" w:cs="Times New Roman"/>
                <w:b/>
                <w:lang w:val="ro-RO"/>
              </w:rPr>
            </w:pPr>
            <w:r w:rsidRPr="00CA26B9">
              <w:rPr>
                <w:rFonts w:ascii="Times New Roman" w:hAnsi="Times New Roman" w:cs="Times New Roman"/>
                <w:b/>
                <w:lang w:val="ro-RO"/>
              </w:rPr>
              <w:t>Vară</w:t>
            </w:r>
          </w:p>
        </w:tc>
        <w:tc>
          <w:tcPr>
            <w:tcW w:w="1161" w:type="dxa"/>
            <w:tcBorders>
              <w:top w:val="single" w:sz="4" w:space="0" w:color="auto"/>
              <w:left w:val="single" w:sz="4" w:space="0" w:color="000000"/>
              <w:bottom w:val="single" w:sz="4" w:space="0" w:color="000000"/>
              <w:right w:val="single" w:sz="4" w:space="0" w:color="auto"/>
            </w:tcBorders>
            <w:vAlign w:val="center"/>
          </w:tcPr>
          <w:p w14:paraId="578346AB" w14:textId="77777777" w:rsidR="005E6F24" w:rsidRPr="00CA26B9" w:rsidRDefault="005E6F24" w:rsidP="00E272C6">
            <w:pPr>
              <w:snapToGrid w:val="0"/>
              <w:spacing w:after="0" w:line="240" w:lineRule="auto"/>
              <w:jc w:val="center"/>
              <w:rPr>
                <w:rFonts w:ascii="Times New Roman" w:hAnsi="Times New Roman" w:cs="Times New Roman"/>
                <w:b/>
                <w:lang w:val="ro-RO"/>
              </w:rPr>
            </w:pPr>
            <w:proofErr w:type="spellStart"/>
            <w:r w:rsidRPr="00CA26B9">
              <w:rPr>
                <w:rFonts w:ascii="Times New Roman" w:hAnsi="Times New Roman" w:cs="Times New Roman"/>
                <w:b/>
                <w:lang w:val="ro-RO"/>
              </w:rPr>
              <w:t>Restanţe</w:t>
            </w:r>
            <w:proofErr w:type="spellEnd"/>
          </w:p>
          <w:p w14:paraId="623AE3D6" w14:textId="77777777" w:rsidR="005E6F24" w:rsidRPr="00CA26B9" w:rsidRDefault="005E6F24" w:rsidP="00E272C6">
            <w:pPr>
              <w:snapToGrid w:val="0"/>
              <w:spacing w:after="0" w:line="240" w:lineRule="auto"/>
              <w:jc w:val="center"/>
              <w:rPr>
                <w:rFonts w:ascii="Times New Roman" w:hAnsi="Times New Roman" w:cs="Times New Roman"/>
                <w:b/>
                <w:lang w:val="ro-RO"/>
              </w:rPr>
            </w:pPr>
            <w:r w:rsidRPr="00CA26B9">
              <w:rPr>
                <w:rFonts w:ascii="Times New Roman" w:hAnsi="Times New Roman" w:cs="Times New Roman"/>
                <w:b/>
                <w:lang w:val="ro-RO"/>
              </w:rPr>
              <w:t>Toamnă</w:t>
            </w:r>
          </w:p>
        </w:tc>
        <w:tc>
          <w:tcPr>
            <w:tcW w:w="1246" w:type="dxa"/>
            <w:vMerge/>
            <w:tcBorders>
              <w:left w:val="single" w:sz="4" w:space="0" w:color="auto"/>
              <w:bottom w:val="single" w:sz="4" w:space="0" w:color="000000"/>
            </w:tcBorders>
            <w:vAlign w:val="center"/>
          </w:tcPr>
          <w:p w14:paraId="08438128" w14:textId="77777777" w:rsidR="005E6F24" w:rsidRPr="00CA26B9" w:rsidRDefault="005E6F24" w:rsidP="00E272C6">
            <w:pPr>
              <w:snapToGrid w:val="0"/>
              <w:spacing w:after="0" w:line="240" w:lineRule="auto"/>
              <w:jc w:val="center"/>
              <w:rPr>
                <w:rFonts w:ascii="Times New Roman" w:hAnsi="Times New Roman" w:cs="Times New Roman"/>
                <w:b/>
                <w:lang w:val="ro-RO"/>
              </w:rPr>
            </w:pPr>
          </w:p>
        </w:tc>
        <w:tc>
          <w:tcPr>
            <w:tcW w:w="798" w:type="dxa"/>
            <w:tcBorders>
              <w:top w:val="single" w:sz="4" w:space="0" w:color="000000"/>
              <w:left w:val="single" w:sz="4" w:space="0" w:color="000000"/>
              <w:bottom w:val="single" w:sz="4" w:space="0" w:color="000000"/>
            </w:tcBorders>
            <w:vAlign w:val="center"/>
          </w:tcPr>
          <w:p w14:paraId="20BE8B0A" w14:textId="77777777" w:rsidR="005E6F24" w:rsidRPr="00CA26B9" w:rsidRDefault="005E6F24" w:rsidP="00E272C6">
            <w:pPr>
              <w:snapToGrid w:val="0"/>
              <w:spacing w:after="0" w:line="240" w:lineRule="auto"/>
              <w:jc w:val="center"/>
              <w:rPr>
                <w:rFonts w:ascii="Times New Roman" w:hAnsi="Times New Roman" w:cs="Times New Roman"/>
                <w:b/>
                <w:lang w:val="ro-RO"/>
              </w:rPr>
            </w:pPr>
            <w:r w:rsidRPr="00CA26B9">
              <w:rPr>
                <w:rFonts w:ascii="Times New Roman" w:hAnsi="Times New Roman" w:cs="Times New Roman"/>
                <w:b/>
                <w:lang w:val="ro-RO"/>
              </w:rPr>
              <w:t>Iarnă</w:t>
            </w:r>
          </w:p>
        </w:tc>
        <w:tc>
          <w:tcPr>
            <w:tcW w:w="1274" w:type="dxa"/>
            <w:tcBorders>
              <w:top w:val="single" w:sz="4" w:space="0" w:color="000000"/>
              <w:left w:val="single" w:sz="4" w:space="0" w:color="000000"/>
              <w:bottom w:val="single" w:sz="4" w:space="0" w:color="000000"/>
            </w:tcBorders>
            <w:vAlign w:val="center"/>
          </w:tcPr>
          <w:p w14:paraId="48E8B841" w14:textId="77777777" w:rsidR="005E6F24" w:rsidRPr="00CA26B9" w:rsidRDefault="005E6F24" w:rsidP="00E272C6">
            <w:pPr>
              <w:snapToGrid w:val="0"/>
              <w:spacing w:after="0" w:line="240" w:lineRule="auto"/>
              <w:jc w:val="center"/>
              <w:rPr>
                <w:rFonts w:ascii="Times New Roman" w:hAnsi="Times New Roman" w:cs="Times New Roman"/>
                <w:b/>
                <w:lang w:val="ro-RO"/>
              </w:rPr>
            </w:pPr>
            <w:r w:rsidRPr="00CA26B9">
              <w:rPr>
                <w:rFonts w:ascii="Times New Roman" w:hAnsi="Times New Roman" w:cs="Times New Roman"/>
                <w:b/>
                <w:lang w:val="ro-RO"/>
              </w:rPr>
              <w:t>Primăvară</w:t>
            </w:r>
          </w:p>
        </w:tc>
        <w:tc>
          <w:tcPr>
            <w:tcW w:w="714" w:type="dxa"/>
            <w:tcBorders>
              <w:top w:val="single" w:sz="4" w:space="0" w:color="000000"/>
              <w:left w:val="single" w:sz="4" w:space="0" w:color="000000"/>
              <w:bottom w:val="single" w:sz="4" w:space="0" w:color="000000"/>
              <w:right w:val="single" w:sz="8" w:space="0" w:color="000000"/>
            </w:tcBorders>
            <w:vAlign w:val="center"/>
          </w:tcPr>
          <w:p w14:paraId="22F1633E" w14:textId="77777777" w:rsidR="005E6F24" w:rsidRPr="00CA26B9" w:rsidRDefault="005E6F24" w:rsidP="00E272C6">
            <w:pPr>
              <w:snapToGrid w:val="0"/>
              <w:spacing w:after="0" w:line="240" w:lineRule="auto"/>
              <w:jc w:val="center"/>
              <w:rPr>
                <w:rFonts w:ascii="Times New Roman" w:hAnsi="Times New Roman" w:cs="Times New Roman"/>
                <w:b/>
                <w:lang w:val="ro-RO"/>
              </w:rPr>
            </w:pPr>
            <w:r w:rsidRPr="00CA26B9">
              <w:rPr>
                <w:rFonts w:ascii="Times New Roman" w:hAnsi="Times New Roman" w:cs="Times New Roman"/>
                <w:b/>
                <w:lang w:val="ro-RO"/>
              </w:rPr>
              <w:t>Vară</w:t>
            </w:r>
          </w:p>
        </w:tc>
      </w:tr>
      <w:tr w:rsidR="00CA26B9" w:rsidRPr="00CA26B9" w14:paraId="21CA5186" w14:textId="77777777" w:rsidTr="00E272C6">
        <w:trPr>
          <w:jc w:val="center"/>
        </w:trPr>
        <w:tc>
          <w:tcPr>
            <w:tcW w:w="694" w:type="dxa"/>
            <w:tcBorders>
              <w:left w:val="single" w:sz="8" w:space="0" w:color="000000"/>
              <w:bottom w:val="single" w:sz="4" w:space="0" w:color="000000"/>
            </w:tcBorders>
          </w:tcPr>
          <w:p w14:paraId="396446C6"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676" w:type="dxa"/>
            <w:tcBorders>
              <w:left w:val="single" w:sz="4" w:space="0" w:color="000000"/>
              <w:bottom w:val="single" w:sz="4" w:space="0" w:color="000000"/>
            </w:tcBorders>
          </w:tcPr>
          <w:p w14:paraId="56FBF7D0"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42" w:type="dxa"/>
            <w:tcBorders>
              <w:left w:val="single" w:sz="4" w:space="0" w:color="000000"/>
              <w:bottom w:val="single" w:sz="4" w:space="0" w:color="000000"/>
            </w:tcBorders>
          </w:tcPr>
          <w:p w14:paraId="1B5ED742"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84" w:type="dxa"/>
            <w:tcBorders>
              <w:left w:val="single" w:sz="4" w:space="0" w:color="000000"/>
              <w:bottom w:val="single" w:sz="4" w:space="0" w:color="000000"/>
              <w:right w:val="single" w:sz="4" w:space="0" w:color="000000"/>
            </w:tcBorders>
          </w:tcPr>
          <w:p w14:paraId="2074B9A6"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050" w:type="dxa"/>
            <w:tcBorders>
              <w:left w:val="single" w:sz="4" w:space="0" w:color="000000"/>
              <w:bottom w:val="single" w:sz="4" w:space="0" w:color="000000"/>
            </w:tcBorders>
          </w:tcPr>
          <w:p w14:paraId="3902D166"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28" w:type="dxa"/>
            <w:tcBorders>
              <w:left w:val="single" w:sz="4" w:space="0" w:color="000000"/>
              <w:bottom w:val="single" w:sz="4" w:space="0" w:color="000000"/>
            </w:tcBorders>
          </w:tcPr>
          <w:p w14:paraId="3C280375"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036" w:type="dxa"/>
            <w:tcBorders>
              <w:left w:val="single" w:sz="4" w:space="0" w:color="000000"/>
              <w:bottom w:val="single" w:sz="4" w:space="0" w:color="000000"/>
            </w:tcBorders>
          </w:tcPr>
          <w:p w14:paraId="66196B54"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161" w:type="dxa"/>
            <w:tcBorders>
              <w:left w:val="single" w:sz="4" w:space="0" w:color="000000"/>
              <w:bottom w:val="single" w:sz="4" w:space="0" w:color="000000"/>
              <w:right w:val="single" w:sz="4" w:space="0" w:color="auto"/>
            </w:tcBorders>
          </w:tcPr>
          <w:p w14:paraId="78376ED2"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246" w:type="dxa"/>
            <w:tcBorders>
              <w:left w:val="single" w:sz="4" w:space="0" w:color="auto"/>
              <w:bottom w:val="single" w:sz="4" w:space="0" w:color="000000"/>
            </w:tcBorders>
          </w:tcPr>
          <w:p w14:paraId="01A3716B"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98" w:type="dxa"/>
            <w:tcBorders>
              <w:left w:val="single" w:sz="4" w:space="0" w:color="000000"/>
              <w:bottom w:val="single" w:sz="4" w:space="0" w:color="000000"/>
            </w:tcBorders>
          </w:tcPr>
          <w:p w14:paraId="7642C48C"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274" w:type="dxa"/>
            <w:tcBorders>
              <w:left w:val="single" w:sz="4" w:space="0" w:color="000000"/>
              <w:bottom w:val="single" w:sz="4" w:space="0" w:color="000000"/>
            </w:tcBorders>
          </w:tcPr>
          <w:p w14:paraId="7A7B3547"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14" w:type="dxa"/>
            <w:tcBorders>
              <w:left w:val="single" w:sz="4" w:space="0" w:color="000000"/>
              <w:bottom w:val="single" w:sz="4" w:space="0" w:color="000000"/>
              <w:right w:val="single" w:sz="8" w:space="0" w:color="000000"/>
            </w:tcBorders>
          </w:tcPr>
          <w:p w14:paraId="63B7EB4A" w14:textId="77777777" w:rsidR="005E6F24" w:rsidRPr="00CA26B9" w:rsidRDefault="005E6F24" w:rsidP="00E272C6">
            <w:pPr>
              <w:snapToGrid w:val="0"/>
              <w:spacing w:after="0" w:line="240" w:lineRule="auto"/>
              <w:jc w:val="center"/>
              <w:rPr>
                <w:rFonts w:ascii="Times New Roman" w:hAnsi="Times New Roman" w:cs="Times New Roman"/>
                <w:lang w:val="ro-RO"/>
              </w:rPr>
            </w:pPr>
          </w:p>
        </w:tc>
      </w:tr>
      <w:tr w:rsidR="00CA26B9" w:rsidRPr="00CA26B9" w14:paraId="22004674" w14:textId="77777777" w:rsidTr="00E272C6">
        <w:trPr>
          <w:jc w:val="center"/>
        </w:trPr>
        <w:tc>
          <w:tcPr>
            <w:tcW w:w="694" w:type="dxa"/>
            <w:tcBorders>
              <w:left w:val="single" w:sz="8" w:space="0" w:color="000000"/>
              <w:bottom w:val="single" w:sz="4" w:space="0" w:color="000000"/>
            </w:tcBorders>
          </w:tcPr>
          <w:p w14:paraId="69A63AC6"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676" w:type="dxa"/>
            <w:tcBorders>
              <w:left w:val="single" w:sz="4" w:space="0" w:color="000000"/>
              <w:bottom w:val="single" w:sz="4" w:space="0" w:color="000000"/>
            </w:tcBorders>
          </w:tcPr>
          <w:p w14:paraId="2929A781"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42" w:type="dxa"/>
            <w:tcBorders>
              <w:left w:val="single" w:sz="4" w:space="0" w:color="000000"/>
              <w:bottom w:val="single" w:sz="4" w:space="0" w:color="000000"/>
            </w:tcBorders>
          </w:tcPr>
          <w:p w14:paraId="3E0BD715"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84" w:type="dxa"/>
            <w:tcBorders>
              <w:left w:val="single" w:sz="4" w:space="0" w:color="000000"/>
              <w:bottom w:val="single" w:sz="4" w:space="0" w:color="000000"/>
              <w:right w:val="single" w:sz="4" w:space="0" w:color="000000"/>
            </w:tcBorders>
          </w:tcPr>
          <w:p w14:paraId="67470496"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050" w:type="dxa"/>
            <w:tcBorders>
              <w:left w:val="single" w:sz="4" w:space="0" w:color="000000"/>
              <w:bottom w:val="single" w:sz="4" w:space="0" w:color="000000"/>
            </w:tcBorders>
          </w:tcPr>
          <w:p w14:paraId="2A87E508"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28" w:type="dxa"/>
            <w:tcBorders>
              <w:left w:val="single" w:sz="4" w:space="0" w:color="000000"/>
              <w:bottom w:val="single" w:sz="4" w:space="0" w:color="000000"/>
            </w:tcBorders>
          </w:tcPr>
          <w:p w14:paraId="3A6A2505"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036" w:type="dxa"/>
            <w:tcBorders>
              <w:left w:val="single" w:sz="4" w:space="0" w:color="000000"/>
              <w:bottom w:val="single" w:sz="4" w:space="0" w:color="000000"/>
            </w:tcBorders>
          </w:tcPr>
          <w:p w14:paraId="151B04BD"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161" w:type="dxa"/>
            <w:tcBorders>
              <w:left w:val="single" w:sz="4" w:space="0" w:color="000000"/>
              <w:bottom w:val="single" w:sz="4" w:space="0" w:color="000000"/>
              <w:right w:val="single" w:sz="4" w:space="0" w:color="auto"/>
            </w:tcBorders>
          </w:tcPr>
          <w:p w14:paraId="48918AEB"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246" w:type="dxa"/>
            <w:tcBorders>
              <w:left w:val="single" w:sz="4" w:space="0" w:color="auto"/>
              <w:bottom w:val="single" w:sz="4" w:space="0" w:color="000000"/>
            </w:tcBorders>
          </w:tcPr>
          <w:p w14:paraId="128B456C"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98" w:type="dxa"/>
            <w:tcBorders>
              <w:left w:val="single" w:sz="4" w:space="0" w:color="000000"/>
              <w:bottom w:val="single" w:sz="4" w:space="0" w:color="000000"/>
            </w:tcBorders>
          </w:tcPr>
          <w:p w14:paraId="03F2F0DE"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274" w:type="dxa"/>
            <w:tcBorders>
              <w:left w:val="single" w:sz="4" w:space="0" w:color="000000"/>
              <w:bottom w:val="single" w:sz="4" w:space="0" w:color="000000"/>
            </w:tcBorders>
          </w:tcPr>
          <w:p w14:paraId="1A0F23B5"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14" w:type="dxa"/>
            <w:tcBorders>
              <w:left w:val="single" w:sz="4" w:space="0" w:color="000000"/>
              <w:bottom w:val="single" w:sz="4" w:space="0" w:color="000000"/>
              <w:right w:val="single" w:sz="8" w:space="0" w:color="000000"/>
            </w:tcBorders>
          </w:tcPr>
          <w:p w14:paraId="51D98CED" w14:textId="77777777" w:rsidR="005E6F24" w:rsidRPr="00CA26B9" w:rsidRDefault="005E6F24" w:rsidP="00E272C6">
            <w:pPr>
              <w:snapToGrid w:val="0"/>
              <w:spacing w:after="0" w:line="240" w:lineRule="auto"/>
              <w:jc w:val="center"/>
              <w:rPr>
                <w:rFonts w:ascii="Times New Roman" w:hAnsi="Times New Roman" w:cs="Times New Roman"/>
                <w:lang w:val="ro-RO"/>
              </w:rPr>
            </w:pPr>
          </w:p>
        </w:tc>
      </w:tr>
      <w:tr w:rsidR="00CA26B9" w:rsidRPr="00CA26B9" w14:paraId="13F5813F" w14:textId="77777777" w:rsidTr="00E272C6">
        <w:trPr>
          <w:jc w:val="center"/>
        </w:trPr>
        <w:tc>
          <w:tcPr>
            <w:tcW w:w="694" w:type="dxa"/>
            <w:tcBorders>
              <w:left w:val="single" w:sz="8" w:space="0" w:color="000000"/>
              <w:bottom w:val="single" w:sz="4" w:space="0" w:color="000000"/>
            </w:tcBorders>
          </w:tcPr>
          <w:p w14:paraId="7F9B8842"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676" w:type="dxa"/>
            <w:tcBorders>
              <w:left w:val="single" w:sz="4" w:space="0" w:color="000000"/>
              <w:bottom w:val="single" w:sz="4" w:space="0" w:color="000000"/>
            </w:tcBorders>
          </w:tcPr>
          <w:p w14:paraId="0CC74E0E"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42" w:type="dxa"/>
            <w:tcBorders>
              <w:left w:val="single" w:sz="4" w:space="0" w:color="000000"/>
              <w:bottom w:val="single" w:sz="4" w:space="0" w:color="000000"/>
            </w:tcBorders>
          </w:tcPr>
          <w:p w14:paraId="550A2F26"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84" w:type="dxa"/>
            <w:tcBorders>
              <w:left w:val="single" w:sz="4" w:space="0" w:color="000000"/>
              <w:bottom w:val="single" w:sz="4" w:space="0" w:color="000000"/>
              <w:right w:val="single" w:sz="4" w:space="0" w:color="000000"/>
            </w:tcBorders>
          </w:tcPr>
          <w:p w14:paraId="02BFAA43"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050" w:type="dxa"/>
            <w:tcBorders>
              <w:left w:val="single" w:sz="4" w:space="0" w:color="000000"/>
              <w:bottom w:val="single" w:sz="4" w:space="0" w:color="000000"/>
            </w:tcBorders>
          </w:tcPr>
          <w:p w14:paraId="0DF37D92"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28" w:type="dxa"/>
            <w:tcBorders>
              <w:left w:val="single" w:sz="4" w:space="0" w:color="000000"/>
              <w:bottom w:val="single" w:sz="4" w:space="0" w:color="000000"/>
            </w:tcBorders>
          </w:tcPr>
          <w:p w14:paraId="51250A7B"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036" w:type="dxa"/>
            <w:tcBorders>
              <w:left w:val="single" w:sz="4" w:space="0" w:color="000000"/>
              <w:bottom w:val="single" w:sz="4" w:space="0" w:color="000000"/>
            </w:tcBorders>
          </w:tcPr>
          <w:p w14:paraId="150FE342"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161" w:type="dxa"/>
            <w:tcBorders>
              <w:left w:val="single" w:sz="4" w:space="0" w:color="000000"/>
              <w:bottom w:val="single" w:sz="4" w:space="0" w:color="000000"/>
              <w:right w:val="single" w:sz="4" w:space="0" w:color="auto"/>
            </w:tcBorders>
          </w:tcPr>
          <w:p w14:paraId="1D8E14E6"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246" w:type="dxa"/>
            <w:tcBorders>
              <w:left w:val="single" w:sz="4" w:space="0" w:color="auto"/>
              <w:bottom w:val="single" w:sz="4" w:space="0" w:color="000000"/>
            </w:tcBorders>
          </w:tcPr>
          <w:p w14:paraId="6EC47EB0"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98" w:type="dxa"/>
            <w:tcBorders>
              <w:left w:val="single" w:sz="4" w:space="0" w:color="000000"/>
              <w:bottom w:val="single" w:sz="4" w:space="0" w:color="000000"/>
            </w:tcBorders>
          </w:tcPr>
          <w:p w14:paraId="033D1C8E"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274" w:type="dxa"/>
            <w:tcBorders>
              <w:left w:val="single" w:sz="4" w:space="0" w:color="000000"/>
              <w:bottom w:val="single" w:sz="4" w:space="0" w:color="000000"/>
            </w:tcBorders>
          </w:tcPr>
          <w:p w14:paraId="5A7D1561"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14" w:type="dxa"/>
            <w:tcBorders>
              <w:left w:val="single" w:sz="4" w:space="0" w:color="000000"/>
              <w:bottom w:val="single" w:sz="4" w:space="0" w:color="000000"/>
              <w:right w:val="single" w:sz="8" w:space="0" w:color="000000"/>
            </w:tcBorders>
          </w:tcPr>
          <w:p w14:paraId="0BAA0103" w14:textId="77777777" w:rsidR="005E6F24" w:rsidRPr="00CA26B9" w:rsidRDefault="005E6F24" w:rsidP="00E272C6">
            <w:pPr>
              <w:snapToGrid w:val="0"/>
              <w:spacing w:after="0" w:line="240" w:lineRule="auto"/>
              <w:jc w:val="center"/>
              <w:rPr>
                <w:rFonts w:ascii="Times New Roman" w:hAnsi="Times New Roman" w:cs="Times New Roman"/>
                <w:lang w:val="ro-RO"/>
              </w:rPr>
            </w:pPr>
          </w:p>
        </w:tc>
      </w:tr>
      <w:tr w:rsidR="00CA26B9" w:rsidRPr="00CA26B9" w14:paraId="4E74EA67" w14:textId="77777777" w:rsidTr="00E272C6">
        <w:trPr>
          <w:jc w:val="center"/>
        </w:trPr>
        <w:tc>
          <w:tcPr>
            <w:tcW w:w="694" w:type="dxa"/>
            <w:tcBorders>
              <w:left w:val="single" w:sz="8" w:space="0" w:color="000000"/>
              <w:bottom w:val="single" w:sz="8" w:space="0" w:color="000000"/>
            </w:tcBorders>
          </w:tcPr>
          <w:p w14:paraId="4C6C075B"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676" w:type="dxa"/>
            <w:tcBorders>
              <w:left w:val="single" w:sz="4" w:space="0" w:color="000000"/>
              <w:bottom w:val="single" w:sz="8" w:space="0" w:color="000000"/>
            </w:tcBorders>
          </w:tcPr>
          <w:p w14:paraId="6763141C"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42" w:type="dxa"/>
            <w:tcBorders>
              <w:left w:val="single" w:sz="4" w:space="0" w:color="000000"/>
              <w:bottom w:val="single" w:sz="8" w:space="0" w:color="000000"/>
            </w:tcBorders>
          </w:tcPr>
          <w:p w14:paraId="5F075F25"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84" w:type="dxa"/>
            <w:tcBorders>
              <w:left w:val="single" w:sz="4" w:space="0" w:color="000000"/>
              <w:bottom w:val="single" w:sz="8" w:space="0" w:color="000000"/>
              <w:right w:val="single" w:sz="4" w:space="0" w:color="000000"/>
            </w:tcBorders>
          </w:tcPr>
          <w:p w14:paraId="38D9FAA3"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050" w:type="dxa"/>
            <w:tcBorders>
              <w:left w:val="single" w:sz="4" w:space="0" w:color="000000"/>
              <w:bottom w:val="single" w:sz="8" w:space="0" w:color="000000"/>
            </w:tcBorders>
          </w:tcPr>
          <w:p w14:paraId="1D712425"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28" w:type="dxa"/>
            <w:tcBorders>
              <w:left w:val="single" w:sz="4" w:space="0" w:color="000000"/>
              <w:bottom w:val="single" w:sz="8" w:space="0" w:color="000000"/>
            </w:tcBorders>
          </w:tcPr>
          <w:p w14:paraId="18846C9F"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036" w:type="dxa"/>
            <w:tcBorders>
              <w:left w:val="single" w:sz="4" w:space="0" w:color="000000"/>
              <w:bottom w:val="single" w:sz="8" w:space="0" w:color="000000"/>
            </w:tcBorders>
          </w:tcPr>
          <w:p w14:paraId="2B47C6B0"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161" w:type="dxa"/>
            <w:tcBorders>
              <w:left w:val="single" w:sz="4" w:space="0" w:color="000000"/>
              <w:bottom w:val="single" w:sz="8" w:space="0" w:color="000000"/>
              <w:right w:val="single" w:sz="4" w:space="0" w:color="auto"/>
            </w:tcBorders>
          </w:tcPr>
          <w:p w14:paraId="7B9E06E1"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246" w:type="dxa"/>
            <w:tcBorders>
              <w:left w:val="single" w:sz="4" w:space="0" w:color="auto"/>
              <w:bottom w:val="single" w:sz="8" w:space="0" w:color="000000"/>
            </w:tcBorders>
          </w:tcPr>
          <w:p w14:paraId="787AE7BC"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98" w:type="dxa"/>
            <w:tcBorders>
              <w:left w:val="single" w:sz="4" w:space="0" w:color="000000"/>
              <w:bottom w:val="single" w:sz="8" w:space="0" w:color="000000"/>
            </w:tcBorders>
          </w:tcPr>
          <w:p w14:paraId="1E191D32"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274" w:type="dxa"/>
            <w:tcBorders>
              <w:left w:val="single" w:sz="4" w:space="0" w:color="000000"/>
              <w:bottom w:val="single" w:sz="8" w:space="0" w:color="000000"/>
            </w:tcBorders>
          </w:tcPr>
          <w:p w14:paraId="4481D16B"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14" w:type="dxa"/>
            <w:tcBorders>
              <w:left w:val="single" w:sz="4" w:space="0" w:color="000000"/>
              <w:bottom w:val="single" w:sz="8" w:space="0" w:color="000000"/>
              <w:right w:val="single" w:sz="8" w:space="0" w:color="000000"/>
            </w:tcBorders>
          </w:tcPr>
          <w:p w14:paraId="434BCFEF" w14:textId="77777777" w:rsidR="005E6F24" w:rsidRPr="00CA26B9" w:rsidRDefault="005E6F24" w:rsidP="00E272C6">
            <w:pPr>
              <w:snapToGrid w:val="0"/>
              <w:spacing w:after="0" w:line="240" w:lineRule="auto"/>
              <w:jc w:val="center"/>
              <w:rPr>
                <w:rFonts w:ascii="Times New Roman" w:hAnsi="Times New Roman" w:cs="Times New Roman"/>
                <w:lang w:val="ro-RO"/>
              </w:rPr>
            </w:pPr>
          </w:p>
        </w:tc>
      </w:tr>
    </w:tbl>
    <w:p w14:paraId="76513E71" w14:textId="77777777" w:rsidR="005E6F24" w:rsidRPr="00CA26B9" w:rsidRDefault="005E6F24" w:rsidP="005E6F24">
      <w:pPr>
        <w:spacing w:before="120" w:after="0" w:line="240" w:lineRule="auto"/>
        <w:jc w:val="both"/>
        <w:rPr>
          <w:rFonts w:ascii="Times New Roman" w:hAnsi="Times New Roman" w:cs="Times New Roman"/>
          <w:bCs/>
          <w:sz w:val="24"/>
          <w:szCs w:val="24"/>
          <w:lang w:val="ro-RO"/>
        </w:rPr>
      </w:pPr>
      <w:r w:rsidRPr="00CA26B9">
        <w:rPr>
          <w:rFonts w:ascii="Times New Roman" w:hAnsi="Times New Roman" w:cs="Times New Roman"/>
          <w:bCs/>
          <w:sz w:val="24"/>
          <w:szCs w:val="24"/>
          <w:lang w:val="ro-RO"/>
        </w:rPr>
        <w:t xml:space="preserve">*Practica se organizează pe baza unor programe elaborate de departamente </w:t>
      </w:r>
      <w:proofErr w:type="spellStart"/>
      <w:r w:rsidRPr="00CA26B9">
        <w:rPr>
          <w:rFonts w:ascii="Times New Roman" w:hAnsi="Times New Roman" w:cs="Times New Roman"/>
          <w:bCs/>
          <w:sz w:val="24"/>
          <w:szCs w:val="24"/>
          <w:lang w:val="ro-RO"/>
        </w:rPr>
        <w:t>şi</w:t>
      </w:r>
      <w:proofErr w:type="spellEnd"/>
      <w:r w:rsidRPr="00CA26B9">
        <w:rPr>
          <w:rFonts w:ascii="Times New Roman" w:hAnsi="Times New Roman" w:cs="Times New Roman"/>
          <w:bCs/>
          <w:sz w:val="24"/>
          <w:szCs w:val="24"/>
          <w:lang w:val="ro-RO"/>
        </w:rPr>
        <w:t xml:space="preserve"> aprobate de Consiliul </w:t>
      </w:r>
      <w:proofErr w:type="spellStart"/>
      <w:r w:rsidRPr="00CA26B9">
        <w:rPr>
          <w:rFonts w:ascii="Times New Roman" w:hAnsi="Times New Roman" w:cs="Times New Roman"/>
          <w:bCs/>
          <w:sz w:val="24"/>
          <w:szCs w:val="24"/>
          <w:lang w:val="ro-RO"/>
        </w:rPr>
        <w:t>Facultăţii</w:t>
      </w:r>
      <w:proofErr w:type="spellEnd"/>
      <w:r w:rsidRPr="00CA26B9">
        <w:rPr>
          <w:rFonts w:ascii="Times New Roman" w:hAnsi="Times New Roman" w:cs="Times New Roman"/>
          <w:bCs/>
          <w:sz w:val="24"/>
          <w:szCs w:val="24"/>
          <w:lang w:val="ro-RO"/>
        </w:rPr>
        <w:t xml:space="preserve">. Practica se desfășoară în laboratoarele facultății </w:t>
      </w:r>
      <w:proofErr w:type="spellStart"/>
      <w:r w:rsidRPr="00CA26B9">
        <w:rPr>
          <w:rFonts w:ascii="Times New Roman" w:hAnsi="Times New Roman" w:cs="Times New Roman"/>
          <w:bCs/>
          <w:sz w:val="24"/>
          <w:szCs w:val="24"/>
          <w:lang w:val="ro-RO"/>
        </w:rPr>
        <w:t>şi</w:t>
      </w:r>
      <w:proofErr w:type="spellEnd"/>
      <w:r w:rsidRPr="00CA26B9">
        <w:rPr>
          <w:rFonts w:ascii="Times New Roman" w:hAnsi="Times New Roman" w:cs="Times New Roman"/>
          <w:bCs/>
          <w:sz w:val="24"/>
          <w:szCs w:val="24"/>
          <w:lang w:val="ro-RO"/>
        </w:rPr>
        <w:t xml:space="preserve"> în unități economice de profil, pe baza unor convenții de practică.</w:t>
      </w:r>
    </w:p>
    <w:p w14:paraId="00FBAC21" w14:textId="50A7753E" w:rsidR="008D45C0" w:rsidRPr="00CA26B9" w:rsidRDefault="008D45C0" w:rsidP="008D45C0">
      <w:pPr>
        <w:spacing w:before="120" w:after="0" w:line="240" w:lineRule="auto"/>
        <w:jc w:val="both"/>
        <w:rPr>
          <w:rFonts w:ascii="Times New Roman" w:hAnsi="Times New Roman" w:cs="Times New Roman"/>
          <w:bCs/>
          <w:sz w:val="24"/>
          <w:szCs w:val="24"/>
          <w:lang w:val="ro-RO"/>
        </w:rPr>
      </w:pPr>
      <w:r w:rsidRPr="00CA26B9">
        <w:rPr>
          <w:rFonts w:ascii="Times New Roman" w:hAnsi="Times New Roman" w:cs="Times New Roman"/>
          <w:bCs/>
          <w:sz w:val="24"/>
          <w:szCs w:val="24"/>
          <w:lang w:val="ro-RO"/>
        </w:rPr>
        <w:t>** Disciplinele din semestrul _____ (6/8/10/12, după caz), (cu excepția disciplinei „Practică pentru elaborarea proiectului de diplomă” sau echivalentă) vor fi distribuite în săptămânile ___</w:t>
      </w:r>
      <w:r w:rsidR="00CA26B9">
        <w:rPr>
          <w:rFonts w:ascii="Times New Roman" w:hAnsi="Times New Roman" w:cs="Times New Roman"/>
          <w:bCs/>
          <w:sz w:val="24"/>
          <w:szCs w:val="24"/>
          <w:lang w:val="ro-RO"/>
        </w:rPr>
        <w:t>_</w:t>
      </w:r>
      <w:r w:rsidRPr="00CA26B9">
        <w:rPr>
          <w:rFonts w:ascii="Times New Roman" w:hAnsi="Times New Roman" w:cs="Times New Roman"/>
          <w:bCs/>
          <w:sz w:val="24"/>
          <w:szCs w:val="24"/>
          <w:lang w:val="ro-RO"/>
        </w:rPr>
        <w:t>___</w:t>
      </w:r>
      <w:r w:rsidR="00CA26B9">
        <w:rPr>
          <w:rFonts w:ascii="Times New Roman" w:hAnsi="Times New Roman" w:cs="Times New Roman"/>
          <w:bCs/>
          <w:sz w:val="24"/>
          <w:szCs w:val="24"/>
          <w:lang w:val="ro-RO"/>
        </w:rPr>
        <w:t>____</w:t>
      </w:r>
      <w:r w:rsidRPr="00CA26B9">
        <w:rPr>
          <w:rFonts w:ascii="Times New Roman" w:hAnsi="Times New Roman" w:cs="Times New Roman"/>
          <w:bCs/>
          <w:sz w:val="24"/>
          <w:szCs w:val="24"/>
          <w:lang w:val="ro-RO"/>
        </w:rPr>
        <w:t>_ fără a depăși __</w:t>
      </w:r>
      <w:r w:rsidR="00CA26B9">
        <w:rPr>
          <w:rFonts w:ascii="Times New Roman" w:hAnsi="Times New Roman" w:cs="Times New Roman"/>
          <w:bCs/>
          <w:sz w:val="24"/>
          <w:szCs w:val="24"/>
          <w:lang w:val="ro-RO"/>
        </w:rPr>
        <w:t>__</w:t>
      </w:r>
      <w:r w:rsidRPr="00CA26B9">
        <w:rPr>
          <w:rFonts w:ascii="Times New Roman" w:hAnsi="Times New Roman" w:cs="Times New Roman"/>
          <w:bCs/>
          <w:sz w:val="24"/>
          <w:szCs w:val="24"/>
          <w:lang w:val="ro-RO"/>
        </w:rPr>
        <w:t>____ ore/săptămână, astfel încât pentru fiecare disciplină să se efectueze numărul total de ore din planul de învățământ. Disciplina „Practică pentru elaborarea proiectului de diplomă” (sau echivalentă) se va desfășura în ultimele _______ săptămâni, câte _______ ore/săptămână (pentru programele de licență).</w:t>
      </w:r>
    </w:p>
    <w:p w14:paraId="528CDCB3" w14:textId="77777777" w:rsidR="008D45C0" w:rsidRPr="00CA26B9" w:rsidRDefault="008D45C0" w:rsidP="005E6F24">
      <w:pPr>
        <w:spacing w:before="120" w:after="0" w:line="240" w:lineRule="auto"/>
        <w:jc w:val="both"/>
        <w:rPr>
          <w:rFonts w:ascii="Times New Roman" w:hAnsi="Times New Roman" w:cs="Times New Roman"/>
          <w:bCs/>
          <w:sz w:val="24"/>
          <w:szCs w:val="24"/>
          <w:lang w:val="ro-RO"/>
        </w:rPr>
      </w:pPr>
    </w:p>
    <w:p w14:paraId="47F77EA6" w14:textId="77777777" w:rsidR="005E6F24" w:rsidRPr="00CA26B9" w:rsidRDefault="005E6F24" w:rsidP="005E6F24">
      <w:pPr>
        <w:spacing w:after="0" w:line="240" w:lineRule="auto"/>
        <w:jc w:val="both"/>
        <w:rPr>
          <w:rFonts w:ascii="Times New Roman" w:hAnsi="Times New Roman" w:cs="Times New Roman"/>
          <w:b/>
          <w:sz w:val="24"/>
          <w:szCs w:val="24"/>
          <w:lang w:val="ro-RO"/>
        </w:rPr>
      </w:pPr>
    </w:p>
    <w:p w14:paraId="7CC278DF" w14:textId="77777777" w:rsidR="005E6F24" w:rsidRPr="00CA26B9" w:rsidRDefault="005E6F24" w:rsidP="005E6F24">
      <w:pPr>
        <w:spacing w:after="0" w:line="240" w:lineRule="auto"/>
        <w:jc w:val="both"/>
        <w:rPr>
          <w:rFonts w:ascii="Times New Roman" w:hAnsi="Times New Roman" w:cs="Times New Roman"/>
          <w:b/>
          <w:sz w:val="24"/>
          <w:szCs w:val="24"/>
          <w:lang w:val="ro-RO"/>
        </w:rPr>
      </w:pPr>
    </w:p>
    <w:p w14:paraId="4BA409A8" w14:textId="77777777" w:rsidR="005E6F24" w:rsidRPr="00CA26B9" w:rsidRDefault="005E6F24" w:rsidP="005E6F24">
      <w:pPr>
        <w:spacing w:after="0" w:line="240" w:lineRule="auto"/>
        <w:jc w:val="both"/>
        <w:rPr>
          <w:rFonts w:ascii="Times New Roman" w:hAnsi="Times New Roman" w:cs="Times New Roman"/>
          <w:b/>
          <w:sz w:val="24"/>
          <w:szCs w:val="24"/>
          <w:lang w:val="ro-RO"/>
        </w:rPr>
      </w:pPr>
    </w:p>
    <w:p w14:paraId="6F135B9A" w14:textId="77777777" w:rsidR="005E6F24" w:rsidRPr="00CA26B9" w:rsidRDefault="005E6F24" w:rsidP="005E6F24">
      <w:pPr>
        <w:spacing w:after="0" w:line="240" w:lineRule="auto"/>
        <w:jc w:val="both"/>
        <w:rPr>
          <w:rFonts w:ascii="Times New Roman" w:hAnsi="Times New Roman" w:cs="Times New Roman"/>
          <w:b/>
          <w:sz w:val="24"/>
          <w:szCs w:val="24"/>
          <w:lang w:val="ro-RO"/>
        </w:rPr>
      </w:pPr>
      <w:r w:rsidRPr="00CA26B9">
        <w:rPr>
          <w:rFonts w:ascii="Times New Roman" w:hAnsi="Times New Roman" w:cs="Times New Roman"/>
          <w:b/>
          <w:sz w:val="24"/>
          <w:szCs w:val="24"/>
          <w:lang w:val="ro-RO"/>
        </w:rPr>
        <w:lastRenderedPageBreak/>
        <w:t>III. PONDEREA DISCIPLINELOR PE CATEGORII ȘI TIPURI DE DISCIPLINE</w:t>
      </w:r>
    </w:p>
    <w:p w14:paraId="54AE2086" w14:textId="77777777" w:rsidR="005E6F24" w:rsidRPr="00CA26B9" w:rsidRDefault="005E6F24" w:rsidP="005E6F24">
      <w:pPr>
        <w:spacing w:after="0" w:line="240" w:lineRule="auto"/>
        <w:jc w:val="both"/>
        <w:rPr>
          <w:rFonts w:ascii="Times New Roman" w:hAnsi="Times New Roman" w:cs="Times New Roman"/>
          <w:b/>
          <w:sz w:val="24"/>
          <w:szCs w:val="24"/>
          <w:lang w:val="ro-RO"/>
        </w:rPr>
      </w:pPr>
    </w:p>
    <w:p w14:paraId="37229F01" w14:textId="77777777" w:rsidR="005E6F24" w:rsidRPr="00CA26B9" w:rsidRDefault="005E6F24" w:rsidP="005E6F24">
      <w:pPr>
        <w:spacing w:after="0" w:line="240" w:lineRule="auto"/>
        <w:jc w:val="both"/>
        <w:rPr>
          <w:rFonts w:ascii="Times New Roman" w:hAnsi="Times New Roman" w:cs="Times New Roman"/>
          <w:b/>
          <w:strike/>
          <w:sz w:val="24"/>
          <w:szCs w:val="24"/>
          <w:lang w:val="ro-RO"/>
        </w:rPr>
      </w:pPr>
      <w:r w:rsidRPr="00CA26B9">
        <w:rPr>
          <w:rFonts w:ascii="Times New Roman" w:hAnsi="Times New Roman" w:cs="Times New Roman"/>
          <w:b/>
          <w:sz w:val="24"/>
          <w:szCs w:val="24"/>
          <w:lang w:val="ro-RO"/>
        </w:rPr>
        <w:t>Numărul orelor la disciplinele obligatorii și opționale:  ____________</w:t>
      </w:r>
    </w:p>
    <w:p w14:paraId="463AB989" w14:textId="77777777" w:rsidR="005E6F24" w:rsidRPr="00CA26B9" w:rsidRDefault="005E6F24" w:rsidP="005E6F24">
      <w:pPr>
        <w:spacing w:after="0" w:line="240" w:lineRule="auto"/>
        <w:jc w:val="both"/>
        <w:rPr>
          <w:rFonts w:ascii="Times New Roman" w:hAnsi="Times New Roman" w:cs="Times New Roman"/>
          <w:b/>
          <w:sz w:val="24"/>
          <w:szCs w:val="24"/>
          <w:lang w:val="ro-RO"/>
        </w:rPr>
      </w:pPr>
    </w:p>
    <w:tbl>
      <w:tblPr>
        <w:tblW w:w="0" w:type="auto"/>
        <w:jc w:val="center"/>
        <w:tblLayout w:type="fixed"/>
        <w:tblLook w:val="0000" w:firstRow="0" w:lastRow="0" w:firstColumn="0" w:lastColumn="0" w:noHBand="0" w:noVBand="0"/>
      </w:tblPr>
      <w:tblGrid>
        <w:gridCol w:w="1017"/>
        <w:gridCol w:w="1970"/>
        <w:gridCol w:w="2064"/>
      </w:tblGrid>
      <w:tr w:rsidR="00CA26B9" w:rsidRPr="00CA26B9" w14:paraId="244B11A1" w14:textId="77777777" w:rsidTr="00E272C6">
        <w:trPr>
          <w:jc w:val="center"/>
        </w:trPr>
        <w:tc>
          <w:tcPr>
            <w:tcW w:w="1017" w:type="dxa"/>
            <w:tcBorders>
              <w:top w:val="single" w:sz="4" w:space="0" w:color="000000"/>
              <w:left w:val="single" w:sz="4" w:space="0" w:color="000000"/>
              <w:bottom w:val="single" w:sz="4" w:space="0" w:color="000000"/>
            </w:tcBorders>
          </w:tcPr>
          <w:p w14:paraId="55ECA43F" w14:textId="77777777" w:rsidR="005E6F24" w:rsidRPr="00CA26B9" w:rsidRDefault="005E6F24" w:rsidP="00E272C6">
            <w:pPr>
              <w:snapToGrid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ANUL</w:t>
            </w:r>
          </w:p>
        </w:tc>
        <w:tc>
          <w:tcPr>
            <w:tcW w:w="1970" w:type="dxa"/>
            <w:tcBorders>
              <w:top w:val="single" w:sz="4" w:space="0" w:color="000000"/>
              <w:left w:val="single" w:sz="4" w:space="0" w:color="000000"/>
              <w:bottom w:val="single" w:sz="4" w:space="0" w:color="000000"/>
            </w:tcBorders>
          </w:tcPr>
          <w:p w14:paraId="7265D8CE" w14:textId="77777777" w:rsidR="005E6F24" w:rsidRPr="00CA26B9" w:rsidRDefault="005E6F24" w:rsidP="00E272C6">
            <w:pPr>
              <w:snapToGrid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SEMESTRUL I</w:t>
            </w:r>
          </w:p>
        </w:tc>
        <w:tc>
          <w:tcPr>
            <w:tcW w:w="2064" w:type="dxa"/>
            <w:tcBorders>
              <w:top w:val="single" w:sz="4" w:space="0" w:color="000000"/>
              <w:left w:val="single" w:sz="4" w:space="0" w:color="000000"/>
              <w:bottom w:val="single" w:sz="4" w:space="0" w:color="000000"/>
              <w:right w:val="single" w:sz="4" w:space="0" w:color="000000"/>
            </w:tcBorders>
          </w:tcPr>
          <w:p w14:paraId="483B4175" w14:textId="77777777" w:rsidR="005E6F24" w:rsidRPr="00CA26B9" w:rsidRDefault="005E6F24" w:rsidP="00E272C6">
            <w:pPr>
              <w:snapToGrid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SEMESTRUL II</w:t>
            </w:r>
          </w:p>
        </w:tc>
      </w:tr>
      <w:tr w:rsidR="00CA26B9" w:rsidRPr="00CA26B9" w14:paraId="169B5373" w14:textId="77777777" w:rsidTr="00E272C6">
        <w:trPr>
          <w:jc w:val="center"/>
        </w:trPr>
        <w:tc>
          <w:tcPr>
            <w:tcW w:w="1017" w:type="dxa"/>
            <w:tcBorders>
              <w:left w:val="single" w:sz="4" w:space="0" w:color="000000"/>
              <w:bottom w:val="single" w:sz="4" w:space="0" w:color="000000"/>
            </w:tcBorders>
          </w:tcPr>
          <w:p w14:paraId="6EF00515" w14:textId="77777777" w:rsidR="005E6F24" w:rsidRPr="00CA26B9" w:rsidRDefault="005E6F24" w:rsidP="00E272C6">
            <w:pPr>
              <w:snapToGrid w:val="0"/>
              <w:spacing w:after="0" w:line="240" w:lineRule="auto"/>
              <w:jc w:val="center"/>
              <w:rPr>
                <w:rFonts w:ascii="Times New Roman" w:hAnsi="Times New Roman" w:cs="Times New Roman"/>
                <w:b/>
                <w:sz w:val="24"/>
                <w:szCs w:val="24"/>
                <w:lang w:val="ro-RO"/>
              </w:rPr>
            </w:pPr>
          </w:p>
        </w:tc>
        <w:tc>
          <w:tcPr>
            <w:tcW w:w="1970" w:type="dxa"/>
            <w:tcBorders>
              <w:left w:val="single" w:sz="4" w:space="0" w:color="000000"/>
              <w:bottom w:val="single" w:sz="4" w:space="0" w:color="000000"/>
            </w:tcBorders>
          </w:tcPr>
          <w:p w14:paraId="08FFEE4B" w14:textId="77777777" w:rsidR="005E6F24" w:rsidRPr="00CA26B9" w:rsidRDefault="005E6F24" w:rsidP="00E272C6">
            <w:pPr>
              <w:snapToGrid w:val="0"/>
              <w:spacing w:after="0" w:line="240" w:lineRule="auto"/>
              <w:jc w:val="center"/>
              <w:rPr>
                <w:rFonts w:ascii="Times New Roman" w:hAnsi="Times New Roman" w:cs="Times New Roman"/>
                <w:sz w:val="24"/>
                <w:szCs w:val="24"/>
                <w:lang w:val="ro-RO"/>
              </w:rPr>
            </w:pPr>
          </w:p>
        </w:tc>
        <w:tc>
          <w:tcPr>
            <w:tcW w:w="2064" w:type="dxa"/>
            <w:tcBorders>
              <w:left w:val="single" w:sz="4" w:space="0" w:color="000000"/>
              <w:bottom w:val="single" w:sz="4" w:space="0" w:color="000000"/>
              <w:right w:val="single" w:sz="4" w:space="0" w:color="000000"/>
            </w:tcBorders>
          </w:tcPr>
          <w:p w14:paraId="5D6569DE" w14:textId="77777777" w:rsidR="005E6F24" w:rsidRPr="00CA26B9" w:rsidRDefault="005E6F24" w:rsidP="00E272C6">
            <w:pPr>
              <w:snapToGrid w:val="0"/>
              <w:spacing w:after="0" w:line="240" w:lineRule="auto"/>
              <w:jc w:val="center"/>
              <w:rPr>
                <w:rFonts w:ascii="Times New Roman" w:hAnsi="Times New Roman" w:cs="Times New Roman"/>
                <w:sz w:val="24"/>
                <w:szCs w:val="24"/>
                <w:lang w:val="ro-RO"/>
              </w:rPr>
            </w:pPr>
          </w:p>
        </w:tc>
      </w:tr>
      <w:tr w:rsidR="00CA26B9" w:rsidRPr="00CA26B9" w14:paraId="7730E457" w14:textId="77777777" w:rsidTr="00E272C6">
        <w:trPr>
          <w:jc w:val="center"/>
        </w:trPr>
        <w:tc>
          <w:tcPr>
            <w:tcW w:w="1017" w:type="dxa"/>
            <w:tcBorders>
              <w:left w:val="single" w:sz="4" w:space="0" w:color="000000"/>
              <w:bottom w:val="single" w:sz="4" w:space="0" w:color="000000"/>
            </w:tcBorders>
          </w:tcPr>
          <w:p w14:paraId="5FDD2889" w14:textId="77777777" w:rsidR="005E6F24" w:rsidRPr="00CA26B9" w:rsidRDefault="005E6F24" w:rsidP="00E272C6">
            <w:pPr>
              <w:snapToGrid w:val="0"/>
              <w:spacing w:after="0" w:line="240" w:lineRule="auto"/>
              <w:jc w:val="center"/>
              <w:rPr>
                <w:rFonts w:ascii="Times New Roman" w:hAnsi="Times New Roman" w:cs="Times New Roman"/>
                <w:sz w:val="24"/>
                <w:szCs w:val="24"/>
                <w:lang w:val="ro-RO"/>
              </w:rPr>
            </w:pPr>
          </w:p>
        </w:tc>
        <w:tc>
          <w:tcPr>
            <w:tcW w:w="1970" w:type="dxa"/>
            <w:tcBorders>
              <w:left w:val="single" w:sz="4" w:space="0" w:color="000000"/>
              <w:bottom w:val="single" w:sz="4" w:space="0" w:color="000000"/>
            </w:tcBorders>
          </w:tcPr>
          <w:p w14:paraId="4268EDBB" w14:textId="77777777" w:rsidR="005E6F24" w:rsidRPr="00CA26B9" w:rsidRDefault="005E6F24" w:rsidP="00E272C6">
            <w:pPr>
              <w:snapToGrid w:val="0"/>
              <w:spacing w:after="0" w:line="240" w:lineRule="auto"/>
              <w:jc w:val="center"/>
              <w:rPr>
                <w:rFonts w:ascii="Times New Roman" w:hAnsi="Times New Roman" w:cs="Times New Roman"/>
                <w:sz w:val="24"/>
                <w:szCs w:val="24"/>
                <w:lang w:val="ro-RO"/>
              </w:rPr>
            </w:pPr>
          </w:p>
        </w:tc>
        <w:tc>
          <w:tcPr>
            <w:tcW w:w="2064" w:type="dxa"/>
            <w:tcBorders>
              <w:left w:val="single" w:sz="4" w:space="0" w:color="000000"/>
              <w:bottom w:val="single" w:sz="4" w:space="0" w:color="000000"/>
              <w:right w:val="single" w:sz="4" w:space="0" w:color="000000"/>
            </w:tcBorders>
          </w:tcPr>
          <w:p w14:paraId="4E74F03B" w14:textId="77777777" w:rsidR="005E6F24" w:rsidRPr="00CA26B9" w:rsidRDefault="005E6F24" w:rsidP="00E272C6">
            <w:pPr>
              <w:snapToGrid w:val="0"/>
              <w:spacing w:after="0" w:line="240" w:lineRule="auto"/>
              <w:jc w:val="center"/>
              <w:rPr>
                <w:rFonts w:ascii="Times New Roman" w:hAnsi="Times New Roman" w:cs="Times New Roman"/>
                <w:sz w:val="24"/>
                <w:szCs w:val="24"/>
                <w:lang w:val="ro-RO"/>
              </w:rPr>
            </w:pPr>
          </w:p>
        </w:tc>
      </w:tr>
      <w:tr w:rsidR="00CA26B9" w:rsidRPr="00CA26B9" w14:paraId="73A84ADD" w14:textId="77777777" w:rsidTr="00E272C6">
        <w:trPr>
          <w:jc w:val="center"/>
        </w:trPr>
        <w:tc>
          <w:tcPr>
            <w:tcW w:w="1017" w:type="dxa"/>
            <w:tcBorders>
              <w:left w:val="single" w:sz="4" w:space="0" w:color="000000"/>
              <w:bottom w:val="single" w:sz="4" w:space="0" w:color="000000"/>
            </w:tcBorders>
          </w:tcPr>
          <w:p w14:paraId="29B4E6CD" w14:textId="77777777" w:rsidR="005E6F24" w:rsidRPr="00CA26B9" w:rsidRDefault="005E6F24" w:rsidP="00E272C6">
            <w:pPr>
              <w:snapToGrid w:val="0"/>
              <w:spacing w:after="0" w:line="240" w:lineRule="auto"/>
              <w:jc w:val="center"/>
              <w:rPr>
                <w:rFonts w:ascii="Times New Roman" w:hAnsi="Times New Roman" w:cs="Times New Roman"/>
                <w:sz w:val="24"/>
                <w:szCs w:val="24"/>
                <w:lang w:val="ro-RO"/>
              </w:rPr>
            </w:pPr>
          </w:p>
        </w:tc>
        <w:tc>
          <w:tcPr>
            <w:tcW w:w="1970" w:type="dxa"/>
            <w:tcBorders>
              <w:left w:val="single" w:sz="4" w:space="0" w:color="000000"/>
              <w:bottom w:val="single" w:sz="4" w:space="0" w:color="000000"/>
            </w:tcBorders>
          </w:tcPr>
          <w:p w14:paraId="1C07106E" w14:textId="77777777" w:rsidR="005E6F24" w:rsidRPr="00CA26B9" w:rsidRDefault="005E6F24" w:rsidP="00E272C6">
            <w:pPr>
              <w:snapToGrid w:val="0"/>
              <w:spacing w:after="0" w:line="240" w:lineRule="auto"/>
              <w:jc w:val="center"/>
              <w:rPr>
                <w:rFonts w:ascii="Times New Roman" w:hAnsi="Times New Roman" w:cs="Times New Roman"/>
                <w:sz w:val="24"/>
                <w:szCs w:val="24"/>
                <w:lang w:val="ro-RO"/>
              </w:rPr>
            </w:pPr>
          </w:p>
        </w:tc>
        <w:tc>
          <w:tcPr>
            <w:tcW w:w="2064" w:type="dxa"/>
            <w:tcBorders>
              <w:left w:val="single" w:sz="4" w:space="0" w:color="000000"/>
              <w:bottom w:val="single" w:sz="4" w:space="0" w:color="000000"/>
              <w:right w:val="single" w:sz="4" w:space="0" w:color="000000"/>
            </w:tcBorders>
          </w:tcPr>
          <w:p w14:paraId="560E0A27" w14:textId="77777777" w:rsidR="005E6F24" w:rsidRPr="00CA26B9" w:rsidRDefault="005E6F24" w:rsidP="00E272C6">
            <w:pPr>
              <w:snapToGrid w:val="0"/>
              <w:spacing w:after="0" w:line="240" w:lineRule="auto"/>
              <w:jc w:val="center"/>
              <w:rPr>
                <w:rFonts w:ascii="Times New Roman" w:hAnsi="Times New Roman" w:cs="Times New Roman"/>
                <w:sz w:val="24"/>
                <w:szCs w:val="24"/>
                <w:lang w:val="ro-RO"/>
              </w:rPr>
            </w:pPr>
          </w:p>
        </w:tc>
      </w:tr>
      <w:tr w:rsidR="005E6F24" w:rsidRPr="00CA26B9" w14:paraId="4F270F50" w14:textId="77777777" w:rsidTr="00E272C6">
        <w:trPr>
          <w:jc w:val="center"/>
        </w:trPr>
        <w:tc>
          <w:tcPr>
            <w:tcW w:w="1017" w:type="dxa"/>
            <w:tcBorders>
              <w:left w:val="single" w:sz="4" w:space="0" w:color="000000"/>
              <w:bottom w:val="single" w:sz="4" w:space="0" w:color="000000"/>
            </w:tcBorders>
          </w:tcPr>
          <w:p w14:paraId="1A4CF22E" w14:textId="77777777" w:rsidR="005E6F24" w:rsidRPr="00CA26B9" w:rsidRDefault="005E6F24" w:rsidP="00E272C6">
            <w:pPr>
              <w:snapToGrid w:val="0"/>
              <w:spacing w:after="0" w:line="240" w:lineRule="auto"/>
              <w:jc w:val="center"/>
              <w:rPr>
                <w:rFonts w:ascii="Times New Roman" w:hAnsi="Times New Roman" w:cs="Times New Roman"/>
                <w:sz w:val="24"/>
                <w:szCs w:val="24"/>
                <w:lang w:val="ro-RO"/>
              </w:rPr>
            </w:pPr>
          </w:p>
        </w:tc>
        <w:tc>
          <w:tcPr>
            <w:tcW w:w="1970" w:type="dxa"/>
            <w:tcBorders>
              <w:left w:val="single" w:sz="4" w:space="0" w:color="000000"/>
              <w:bottom w:val="single" w:sz="4" w:space="0" w:color="000000"/>
            </w:tcBorders>
          </w:tcPr>
          <w:p w14:paraId="14F385C9" w14:textId="77777777" w:rsidR="005E6F24" w:rsidRPr="00CA26B9" w:rsidRDefault="005E6F24" w:rsidP="00E272C6">
            <w:pPr>
              <w:snapToGrid w:val="0"/>
              <w:spacing w:after="0" w:line="240" w:lineRule="auto"/>
              <w:jc w:val="center"/>
              <w:rPr>
                <w:rFonts w:ascii="Times New Roman" w:hAnsi="Times New Roman" w:cs="Times New Roman"/>
                <w:sz w:val="24"/>
                <w:szCs w:val="24"/>
                <w:lang w:val="ro-RO"/>
              </w:rPr>
            </w:pPr>
          </w:p>
        </w:tc>
        <w:tc>
          <w:tcPr>
            <w:tcW w:w="2064" w:type="dxa"/>
            <w:tcBorders>
              <w:left w:val="single" w:sz="4" w:space="0" w:color="000000"/>
              <w:bottom w:val="single" w:sz="4" w:space="0" w:color="000000"/>
              <w:right w:val="single" w:sz="4" w:space="0" w:color="000000"/>
            </w:tcBorders>
          </w:tcPr>
          <w:p w14:paraId="5D6036E6" w14:textId="77777777" w:rsidR="005E6F24" w:rsidRPr="00CA26B9" w:rsidRDefault="005E6F24" w:rsidP="00E272C6">
            <w:pPr>
              <w:snapToGrid w:val="0"/>
              <w:spacing w:after="0" w:line="240" w:lineRule="auto"/>
              <w:jc w:val="center"/>
              <w:rPr>
                <w:rFonts w:ascii="Times New Roman" w:hAnsi="Times New Roman" w:cs="Times New Roman"/>
                <w:sz w:val="24"/>
                <w:szCs w:val="24"/>
                <w:lang w:val="ro-RO"/>
              </w:rPr>
            </w:pPr>
          </w:p>
        </w:tc>
      </w:tr>
    </w:tbl>
    <w:p w14:paraId="28835046" w14:textId="77777777" w:rsidR="005E6F24" w:rsidRPr="00CA26B9" w:rsidRDefault="005E6F24" w:rsidP="005E6F24">
      <w:pPr>
        <w:spacing w:after="0" w:line="240" w:lineRule="auto"/>
        <w:jc w:val="both"/>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2150"/>
        <w:gridCol w:w="685"/>
        <w:gridCol w:w="696"/>
        <w:gridCol w:w="1006"/>
        <w:gridCol w:w="919"/>
        <w:gridCol w:w="851"/>
        <w:gridCol w:w="1843"/>
      </w:tblGrid>
      <w:tr w:rsidR="00CA26B9" w:rsidRPr="00CA26B9" w14:paraId="701E7384" w14:textId="77777777" w:rsidTr="00E272C6">
        <w:trPr>
          <w:jc w:val="center"/>
        </w:trPr>
        <w:tc>
          <w:tcPr>
            <w:tcW w:w="757" w:type="dxa"/>
            <w:vMerge w:val="restart"/>
            <w:tcBorders>
              <w:top w:val="single" w:sz="12" w:space="0" w:color="auto"/>
              <w:left w:val="single" w:sz="12" w:space="0" w:color="auto"/>
              <w:right w:val="single" w:sz="12" w:space="0" w:color="auto"/>
            </w:tcBorders>
            <w:vAlign w:val="center"/>
          </w:tcPr>
          <w:p w14:paraId="50AB4999"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Nr. crt.</w:t>
            </w:r>
          </w:p>
        </w:tc>
        <w:tc>
          <w:tcPr>
            <w:tcW w:w="2150" w:type="dxa"/>
            <w:vMerge w:val="restart"/>
            <w:tcBorders>
              <w:top w:val="single" w:sz="12" w:space="0" w:color="auto"/>
              <w:left w:val="single" w:sz="12" w:space="0" w:color="auto"/>
              <w:right w:val="single" w:sz="12" w:space="0" w:color="auto"/>
            </w:tcBorders>
            <w:vAlign w:val="center"/>
          </w:tcPr>
          <w:p w14:paraId="563346F3"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 xml:space="preserve">Categorie discipline </w:t>
            </w:r>
          </w:p>
        </w:tc>
        <w:tc>
          <w:tcPr>
            <w:tcW w:w="2363" w:type="dxa"/>
            <w:gridSpan w:val="3"/>
            <w:tcBorders>
              <w:top w:val="single" w:sz="12" w:space="0" w:color="auto"/>
              <w:left w:val="single" w:sz="12" w:space="0" w:color="auto"/>
              <w:right w:val="single" w:sz="12" w:space="0" w:color="auto"/>
            </w:tcBorders>
            <w:vAlign w:val="center"/>
          </w:tcPr>
          <w:p w14:paraId="0835C65A"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Nr. de ore</w:t>
            </w:r>
          </w:p>
        </w:tc>
        <w:tc>
          <w:tcPr>
            <w:tcW w:w="1770" w:type="dxa"/>
            <w:gridSpan w:val="2"/>
            <w:tcBorders>
              <w:top w:val="single" w:sz="12" w:space="0" w:color="auto"/>
              <w:left w:val="single" w:sz="12" w:space="0" w:color="auto"/>
              <w:right w:val="single" w:sz="12" w:space="0" w:color="auto"/>
            </w:tcBorders>
            <w:vAlign w:val="center"/>
          </w:tcPr>
          <w:p w14:paraId="120717A8"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Total</w:t>
            </w:r>
          </w:p>
        </w:tc>
        <w:tc>
          <w:tcPr>
            <w:tcW w:w="1843" w:type="dxa"/>
            <w:tcBorders>
              <w:top w:val="single" w:sz="12" w:space="0" w:color="auto"/>
              <w:left w:val="single" w:sz="12" w:space="0" w:color="auto"/>
              <w:right w:val="single" w:sz="12" w:space="0" w:color="auto"/>
            </w:tcBorders>
            <w:vAlign w:val="center"/>
          </w:tcPr>
          <w:p w14:paraId="35233AE9"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Standard ARACIS</w:t>
            </w:r>
          </w:p>
          <w:p w14:paraId="2397BCEF"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[min / max. %]</w:t>
            </w:r>
          </w:p>
          <w:p w14:paraId="0F37F0D2"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r w:rsidRPr="00CA26B9">
              <w:rPr>
                <w:rFonts w:ascii="Times New Roman" w:hAnsi="Times New Roman" w:cs="Times New Roman"/>
                <w:b/>
                <w:sz w:val="20"/>
                <w:szCs w:val="20"/>
                <w:lang w:val="ro-RO"/>
              </w:rPr>
              <w:t>(dacă este cazul)</w:t>
            </w:r>
          </w:p>
        </w:tc>
      </w:tr>
      <w:tr w:rsidR="00CA26B9" w:rsidRPr="00CA26B9" w14:paraId="0E156316" w14:textId="77777777" w:rsidTr="00E272C6">
        <w:trPr>
          <w:jc w:val="center"/>
        </w:trPr>
        <w:tc>
          <w:tcPr>
            <w:tcW w:w="757" w:type="dxa"/>
            <w:vMerge/>
            <w:tcBorders>
              <w:left w:val="single" w:sz="12" w:space="0" w:color="auto"/>
              <w:bottom w:val="single" w:sz="12" w:space="0" w:color="auto"/>
              <w:right w:val="single" w:sz="12" w:space="0" w:color="auto"/>
            </w:tcBorders>
          </w:tcPr>
          <w:p w14:paraId="5B4276E1"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2150" w:type="dxa"/>
            <w:vMerge/>
            <w:tcBorders>
              <w:left w:val="single" w:sz="12" w:space="0" w:color="auto"/>
              <w:bottom w:val="single" w:sz="12" w:space="0" w:color="auto"/>
              <w:right w:val="single" w:sz="12" w:space="0" w:color="auto"/>
            </w:tcBorders>
          </w:tcPr>
          <w:p w14:paraId="1FD76D2F"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685" w:type="dxa"/>
            <w:tcBorders>
              <w:left w:val="single" w:sz="12" w:space="0" w:color="auto"/>
              <w:bottom w:val="single" w:sz="12" w:space="0" w:color="auto"/>
            </w:tcBorders>
          </w:tcPr>
          <w:p w14:paraId="26845694"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An I</w:t>
            </w:r>
          </w:p>
        </w:tc>
        <w:tc>
          <w:tcPr>
            <w:tcW w:w="672" w:type="dxa"/>
            <w:tcBorders>
              <w:bottom w:val="single" w:sz="12" w:space="0" w:color="auto"/>
            </w:tcBorders>
          </w:tcPr>
          <w:p w14:paraId="3DFA2F94"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w:t>
            </w:r>
          </w:p>
        </w:tc>
        <w:tc>
          <w:tcPr>
            <w:tcW w:w="1006" w:type="dxa"/>
            <w:tcBorders>
              <w:bottom w:val="single" w:sz="12" w:space="0" w:color="auto"/>
              <w:right w:val="single" w:sz="12" w:space="0" w:color="auto"/>
            </w:tcBorders>
          </w:tcPr>
          <w:p w14:paraId="42000301"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An VI</w:t>
            </w:r>
          </w:p>
        </w:tc>
        <w:tc>
          <w:tcPr>
            <w:tcW w:w="919" w:type="dxa"/>
            <w:tcBorders>
              <w:left w:val="single" w:sz="12" w:space="0" w:color="auto"/>
              <w:bottom w:val="single" w:sz="12" w:space="0" w:color="auto"/>
            </w:tcBorders>
          </w:tcPr>
          <w:p w14:paraId="158006B9"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Ore</w:t>
            </w:r>
          </w:p>
        </w:tc>
        <w:tc>
          <w:tcPr>
            <w:tcW w:w="851" w:type="dxa"/>
            <w:tcBorders>
              <w:bottom w:val="single" w:sz="12" w:space="0" w:color="auto"/>
              <w:right w:val="single" w:sz="12" w:space="0" w:color="auto"/>
            </w:tcBorders>
          </w:tcPr>
          <w:p w14:paraId="6B8E9403"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w:t>
            </w:r>
          </w:p>
        </w:tc>
        <w:tc>
          <w:tcPr>
            <w:tcW w:w="1843" w:type="dxa"/>
            <w:tcBorders>
              <w:left w:val="single" w:sz="12" w:space="0" w:color="auto"/>
              <w:bottom w:val="single" w:sz="12" w:space="0" w:color="auto"/>
              <w:right w:val="single" w:sz="12" w:space="0" w:color="auto"/>
            </w:tcBorders>
          </w:tcPr>
          <w:p w14:paraId="57D128C1"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p>
        </w:tc>
      </w:tr>
      <w:tr w:rsidR="00CA26B9" w:rsidRPr="00CA26B9" w14:paraId="596982E2" w14:textId="77777777" w:rsidTr="00E272C6">
        <w:trPr>
          <w:jc w:val="center"/>
        </w:trPr>
        <w:tc>
          <w:tcPr>
            <w:tcW w:w="757" w:type="dxa"/>
            <w:tcBorders>
              <w:top w:val="single" w:sz="12" w:space="0" w:color="auto"/>
              <w:left w:val="single" w:sz="12" w:space="0" w:color="auto"/>
              <w:right w:val="single" w:sz="12" w:space="0" w:color="auto"/>
            </w:tcBorders>
          </w:tcPr>
          <w:p w14:paraId="6586F6D7"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r w:rsidRPr="00CA26B9">
              <w:rPr>
                <w:rFonts w:ascii="Times New Roman" w:hAnsi="Times New Roman" w:cs="Times New Roman"/>
                <w:sz w:val="24"/>
                <w:szCs w:val="24"/>
                <w:lang w:val="ro-RO"/>
              </w:rPr>
              <w:t>1.</w:t>
            </w:r>
          </w:p>
        </w:tc>
        <w:tc>
          <w:tcPr>
            <w:tcW w:w="2150" w:type="dxa"/>
            <w:tcBorders>
              <w:top w:val="single" w:sz="12" w:space="0" w:color="auto"/>
              <w:left w:val="single" w:sz="12" w:space="0" w:color="auto"/>
              <w:right w:val="single" w:sz="12" w:space="0" w:color="auto"/>
            </w:tcBorders>
          </w:tcPr>
          <w:p w14:paraId="05B88A9F" w14:textId="77777777" w:rsidR="005E6F24" w:rsidRPr="00CA26B9" w:rsidRDefault="005E6F24" w:rsidP="00E272C6">
            <w:pPr>
              <w:autoSpaceDE w:val="0"/>
              <w:spacing w:after="0" w:line="240" w:lineRule="auto"/>
              <w:rPr>
                <w:rFonts w:ascii="Times New Roman" w:hAnsi="Times New Roman" w:cs="Times New Roman"/>
                <w:sz w:val="24"/>
                <w:szCs w:val="24"/>
                <w:lang w:val="ro-RO"/>
              </w:rPr>
            </w:pPr>
            <w:r w:rsidRPr="00CA26B9">
              <w:rPr>
                <w:rFonts w:ascii="Times New Roman" w:hAnsi="Times New Roman" w:cs="Times New Roman"/>
                <w:sz w:val="24"/>
                <w:szCs w:val="24"/>
                <w:lang w:val="ro-RO"/>
              </w:rPr>
              <w:t>Obligatorii (DOB)</w:t>
            </w:r>
          </w:p>
        </w:tc>
        <w:tc>
          <w:tcPr>
            <w:tcW w:w="685" w:type="dxa"/>
            <w:tcBorders>
              <w:top w:val="single" w:sz="12" w:space="0" w:color="auto"/>
              <w:left w:val="single" w:sz="12" w:space="0" w:color="auto"/>
            </w:tcBorders>
          </w:tcPr>
          <w:p w14:paraId="13AABA8D"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672" w:type="dxa"/>
            <w:tcBorders>
              <w:top w:val="single" w:sz="12" w:space="0" w:color="auto"/>
            </w:tcBorders>
          </w:tcPr>
          <w:p w14:paraId="17C35CF6"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1006" w:type="dxa"/>
            <w:tcBorders>
              <w:top w:val="single" w:sz="12" w:space="0" w:color="auto"/>
              <w:right w:val="single" w:sz="12" w:space="0" w:color="auto"/>
            </w:tcBorders>
          </w:tcPr>
          <w:p w14:paraId="3CD20383"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919" w:type="dxa"/>
            <w:tcBorders>
              <w:top w:val="single" w:sz="12" w:space="0" w:color="auto"/>
              <w:left w:val="single" w:sz="12" w:space="0" w:color="auto"/>
            </w:tcBorders>
          </w:tcPr>
          <w:p w14:paraId="5FDD90A1"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851" w:type="dxa"/>
            <w:tcBorders>
              <w:top w:val="single" w:sz="12" w:space="0" w:color="auto"/>
              <w:right w:val="single" w:sz="12" w:space="0" w:color="auto"/>
            </w:tcBorders>
          </w:tcPr>
          <w:p w14:paraId="52025ABC"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1843" w:type="dxa"/>
            <w:tcBorders>
              <w:top w:val="single" w:sz="12" w:space="0" w:color="auto"/>
              <w:left w:val="single" w:sz="12" w:space="0" w:color="auto"/>
              <w:right w:val="single" w:sz="12" w:space="0" w:color="auto"/>
            </w:tcBorders>
          </w:tcPr>
          <w:p w14:paraId="3F5FCDDE"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r>
      <w:tr w:rsidR="00CA26B9" w:rsidRPr="00CA26B9" w14:paraId="714364D1" w14:textId="77777777" w:rsidTr="00E272C6">
        <w:trPr>
          <w:jc w:val="center"/>
        </w:trPr>
        <w:tc>
          <w:tcPr>
            <w:tcW w:w="757" w:type="dxa"/>
            <w:tcBorders>
              <w:left w:val="single" w:sz="12" w:space="0" w:color="auto"/>
              <w:right w:val="single" w:sz="12" w:space="0" w:color="auto"/>
            </w:tcBorders>
          </w:tcPr>
          <w:p w14:paraId="3FCEEBA6"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r w:rsidRPr="00CA26B9">
              <w:rPr>
                <w:rFonts w:ascii="Times New Roman" w:hAnsi="Times New Roman" w:cs="Times New Roman"/>
                <w:sz w:val="24"/>
                <w:szCs w:val="24"/>
                <w:lang w:val="ro-RO"/>
              </w:rPr>
              <w:t>2.</w:t>
            </w:r>
          </w:p>
        </w:tc>
        <w:tc>
          <w:tcPr>
            <w:tcW w:w="2150" w:type="dxa"/>
            <w:tcBorders>
              <w:left w:val="single" w:sz="12" w:space="0" w:color="auto"/>
              <w:right w:val="single" w:sz="12" w:space="0" w:color="auto"/>
            </w:tcBorders>
          </w:tcPr>
          <w:p w14:paraId="00330717" w14:textId="77777777" w:rsidR="005E6F24" w:rsidRPr="00CA26B9" w:rsidRDefault="005E6F24" w:rsidP="00E272C6">
            <w:pPr>
              <w:autoSpaceDE w:val="0"/>
              <w:spacing w:after="0" w:line="240" w:lineRule="auto"/>
              <w:jc w:val="both"/>
              <w:rPr>
                <w:rFonts w:ascii="Times New Roman" w:hAnsi="Times New Roman" w:cs="Times New Roman"/>
                <w:sz w:val="24"/>
                <w:szCs w:val="24"/>
                <w:lang w:val="ro-RO"/>
              </w:rPr>
            </w:pPr>
            <w:r w:rsidRPr="00CA26B9">
              <w:rPr>
                <w:rFonts w:ascii="Times New Roman" w:hAnsi="Times New Roman" w:cs="Times New Roman"/>
                <w:sz w:val="24"/>
                <w:szCs w:val="24"/>
                <w:lang w:val="ro-RO"/>
              </w:rPr>
              <w:t>Opționale (DOP)</w:t>
            </w:r>
          </w:p>
        </w:tc>
        <w:tc>
          <w:tcPr>
            <w:tcW w:w="685" w:type="dxa"/>
            <w:tcBorders>
              <w:left w:val="single" w:sz="12" w:space="0" w:color="auto"/>
            </w:tcBorders>
          </w:tcPr>
          <w:p w14:paraId="40A3B148"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672" w:type="dxa"/>
          </w:tcPr>
          <w:p w14:paraId="62D4EC46"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1006" w:type="dxa"/>
            <w:tcBorders>
              <w:right w:val="single" w:sz="12" w:space="0" w:color="auto"/>
            </w:tcBorders>
          </w:tcPr>
          <w:p w14:paraId="1D792ED8"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919" w:type="dxa"/>
            <w:tcBorders>
              <w:left w:val="single" w:sz="12" w:space="0" w:color="auto"/>
            </w:tcBorders>
          </w:tcPr>
          <w:p w14:paraId="4D06E025"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851" w:type="dxa"/>
            <w:tcBorders>
              <w:right w:val="single" w:sz="12" w:space="0" w:color="auto"/>
            </w:tcBorders>
          </w:tcPr>
          <w:p w14:paraId="1BD1D6D1"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right w:val="single" w:sz="12" w:space="0" w:color="auto"/>
            </w:tcBorders>
          </w:tcPr>
          <w:p w14:paraId="5C2ACE90"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r>
      <w:tr w:rsidR="00CA26B9" w:rsidRPr="00CA26B9" w14:paraId="49C9691D" w14:textId="77777777" w:rsidTr="00E272C6">
        <w:trPr>
          <w:jc w:val="center"/>
        </w:trPr>
        <w:tc>
          <w:tcPr>
            <w:tcW w:w="2907" w:type="dxa"/>
            <w:gridSpan w:val="2"/>
            <w:tcBorders>
              <w:left w:val="single" w:sz="12" w:space="0" w:color="auto"/>
              <w:right w:val="single" w:sz="12" w:space="0" w:color="auto"/>
            </w:tcBorders>
          </w:tcPr>
          <w:p w14:paraId="417FA574" w14:textId="77777777" w:rsidR="005E6F24" w:rsidRPr="00CA26B9" w:rsidRDefault="005E6F24" w:rsidP="00E272C6">
            <w:pPr>
              <w:autoSpaceDE w:val="0"/>
              <w:spacing w:after="0" w:line="240" w:lineRule="auto"/>
              <w:rPr>
                <w:rFonts w:ascii="Times New Roman" w:hAnsi="Times New Roman" w:cs="Times New Roman"/>
                <w:b/>
                <w:sz w:val="24"/>
                <w:szCs w:val="24"/>
                <w:lang w:val="ro-RO"/>
              </w:rPr>
            </w:pPr>
            <w:r w:rsidRPr="00CA26B9">
              <w:rPr>
                <w:rFonts w:ascii="Times New Roman" w:hAnsi="Times New Roman" w:cs="Times New Roman"/>
                <w:b/>
                <w:sz w:val="24"/>
                <w:szCs w:val="24"/>
                <w:lang w:val="ro-RO"/>
              </w:rPr>
              <w:t>TOTAL</w:t>
            </w:r>
          </w:p>
        </w:tc>
        <w:tc>
          <w:tcPr>
            <w:tcW w:w="685" w:type="dxa"/>
            <w:tcBorders>
              <w:left w:val="single" w:sz="12" w:space="0" w:color="auto"/>
            </w:tcBorders>
          </w:tcPr>
          <w:p w14:paraId="58FB32F9"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672" w:type="dxa"/>
          </w:tcPr>
          <w:p w14:paraId="37DF6083"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1006" w:type="dxa"/>
            <w:tcBorders>
              <w:right w:val="single" w:sz="12" w:space="0" w:color="auto"/>
            </w:tcBorders>
          </w:tcPr>
          <w:p w14:paraId="0F864434"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919" w:type="dxa"/>
            <w:tcBorders>
              <w:left w:val="single" w:sz="12" w:space="0" w:color="auto"/>
            </w:tcBorders>
          </w:tcPr>
          <w:p w14:paraId="2CF344BA"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851" w:type="dxa"/>
            <w:tcBorders>
              <w:right w:val="single" w:sz="12" w:space="0" w:color="auto"/>
            </w:tcBorders>
          </w:tcPr>
          <w:p w14:paraId="0BA05224"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right w:val="single" w:sz="12" w:space="0" w:color="auto"/>
            </w:tcBorders>
          </w:tcPr>
          <w:p w14:paraId="207BD5E5"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r>
      <w:tr w:rsidR="005E6F24" w:rsidRPr="00CA26B9" w14:paraId="7DB6C4DA" w14:textId="77777777" w:rsidTr="00E272C6">
        <w:trPr>
          <w:jc w:val="center"/>
        </w:trPr>
        <w:tc>
          <w:tcPr>
            <w:tcW w:w="757" w:type="dxa"/>
            <w:tcBorders>
              <w:left w:val="single" w:sz="12" w:space="0" w:color="auto"/>
              <w:bottom w:val="single" w:sz="12" w:space="0" w:color="auto"/>
              <w:right w:val="single" w:sz="12" w:space="0" w:color="auto"/>
            </w:tcBorders>
          </w:tcPr>
          <w:p w14:paraId="4ED25CD8"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r w:rsidRPr="00CA26B9">
              <w:rPr>
                <w:rFonts w:ascii="Times New Roman" w:hAnsi="Times New Roman" w:cs="Times New Roman"/>
                <w:sz w:val="24"/>
                <w:szCs w:val="24"/>
                <w:lang w:val="ro-RO"/>
              </w:rPr>
              <w:t>3</w:t>
            </w:r>
          </w:p>
        </w:tc>
        <w:tc>
          <w:tcPr>
            <w:tcW w:w="2150" w:type="dxa"/>
            <w:tcBorders>
              <w:left w:val="single" w:sz="12" w:space="0" w:color="auto"/>
              <w:bottom w:val="single" w:sz="12" w:space="0" w:color="auto"/>
              <w:right w:val="single" w:sz="12" w:space="0" w:color="auto"/>
            </w:tcBorders>
          </w:tcPr>
          <w:p w14:paraId="7740A61A" w14:textId="77777777" w:rsidR="005E6F24" w:rsidRPr="00CA26B9" w:rsidRDefault="005E6F24" w:rsidP="00E272C6">
            <w:pPr>
              <w:autoSpaceDE w:val="0"/>
              <w:spacing w:after="0" w:line="240" w:lineRule="auto"/>
              <w:jc w:val="both"/>
              <w:rPr>
                <w:rFonts w:ascii="Times New Roman" w:hAnsi="Times New Roman" w:cs="Times New Roman"/>
                <w:sz w:val="24"/>
                <w:szCs w:val="24"/>
                <w:lang w:val="ro-RO"/>
              </w:rPr>
            </w:pPr>
            <w:r w:rsidRPr="00CA26B9">
              <w:rPr>
                <w:rFonts w:ascii="Times New Roman" w:hAnsi="Times New Roman" w:cs="Times New Roman"/>
                <w:sz w:val="24"/>
                <w:szCs w:val="24"/>
                <w:lang w:val="ro-RO"/>
              </w:rPr>
              <w:t>Facultative (DFA)</w:t>
            </w:r>
          </w:p>
        </w:tc>
        <w:tc>
          <w:tcPr>
            <w:tcW w:w="685" w:type="dxa"/>
            <w:tcBorders>
              <w:left w:val="single" w:sz="12" w:space="0" w:color="auto"/>
              <w:bottom w:val="single" w:sz="12" w:space="0" w:color="auto"/>
            </w:tcBorders>
          </w:tcPr>
          <w:p w14:paraId="06313945"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672" w:type="dxa"/>
            <w:tcBorders>
              <w:bottom w:val="single" w:sz="12" w:space="0" w:color="auto"/>
            </w:tcBorders>
          </w:tcPr>
          <w:p w14:paraId="296ECF6E"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1006" w:type="dxa"/>
            <w:tcBorders>
              <w:bottom w:val="single" w:sz="12" w:space="0" w:color="auto"/>
              <w:right w:val="single" w:sz="12" w:space="0" w:color="auto"/>
            </w:tcBorders>
          </w:tcPr>
          <w:p w14:paraId="1B186DC1"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919" w:type="dxa"/>
            <w:tcBorders>
              <w:left w:val="single" w:sz="12" w:space="0" w:color="auto"/>
              <w:bottom w:val="single" w:sz="12" w:space="0" w:color="auto"/>
            </w:tcBorders>
          </w:tcPr>
          <w:p w14:paraId="133740D6"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851" w:type="dxa"/>
            <w:tcBorders>
              <w:bottom w:val="single" w:sz="12" w:space="0" w:color="auto"/>
              <w:right w:val="single" w:sz="12" w:space="0" w:color="auto"/>
            </w:tcBorders>
          </w:tcPr>
          <w:p w14:paraId="49BEFC4D"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bottom w:val="single" w:sz="12" w:space="0" w:color="auto"/>
              <w:right w:val="single" w:sz="12" w:space="0" w:color="auto"/>
            </w:tcBorders>
          </w:tcPr>
          <w:p w14:paraId="3EE1F668"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r>
    </w:tbl>
    <w:p w14:paraId="67AACD90" w14:textId="77777777" w:rsidR="005E6F24" w:rsidRPr="00CA26B9" w:rsidRDefault="005E6F24" w:rsidP="005E6F24">
      <w:pPr>
        <w:spacing w:after="0" w:line="240" w:lineRule="auto"/>
        <w:jc w:val="both"/>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2444"/>
        <w:gridCol w:w="773"/>
        <w:gridCol w:w="834"/>
        <w:gridCol w:w="948"/>
        <w:gridCol w:w="977"/>
        <w:gridCol w:w="851"/>
        <w:gridCol w:w="1843"/>
      </w:tblGrid>
      <w:tr w:rsidR="00CA26B9" w:rsidRPr="00CA26B9" w14:paraId="76275C9C" w14:textId="77777777" w:rsidTr="00E272C6">
        <w:trPr>
          <w:jc w:val="center"/>
        </w:trPr>
        <w:tc>
          <w:tcPr>
            <w:tcW w:w="694" w:type="dxa"/>
            <w:vMerge w:val="restart"/>
            <w:tcBorders>
              <w:top w:val="single" w:sz="12" w:space="0" w:color="auto"/>
              <w:left w:val="single" w:sz="12" w:space="0" w:color="auto"/>
              <w:right w:val="single" w:sz="12" w:space="0" w:color="auto"/>
            </w:tcBorders>
            <w:vAlign w:val="center"/>
          </w:tcPr>
          <w:p w14:paraId="1E9CFC95"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Nr. crt.</w:t>
            </w:r>
          </w:p>
        </w:tc>
        <w:tc>
          <w:tcPr>
            <w:tcW w:w="2444" w:type="dxa"/>
            <w:vMerge w:val="restart"/>
            <w:tcBorders>
              <w:top w:val="single" w:sz="12" w:space="0" w:color="auto"/>
              <w:left w:val="single" w:sz="12" w:space="0" w:color="auto"/>
              <w:right w:val="single" w:sz="12" w:space="0" w:color="auto"/>
            </w:tcBorders>
            <w:vAlign w:val="center"/>
          </w:tcPr>
          <w:p w14:paraId="0792AFDB" w14:textId="77777777" w:rsidR="005E6F24" w:rsidRPr="00CA26B9" w:rsidRDefault="005E6F24" w:rsidP="00E272C6">
            <w:pPr>
              <w:autoSpaceDE w:val="0"/>
              <w:spacing w:after="0" w:line="240" w:lineRule="auto"/>
              <w:jc w:val="center"/>
              <w:rPr>
                <w:rFonts w:ascii="Times New Roman" w:hAnsi="Times New Roman" w:cs="Times New Roman"/>
                <w:b/>
                <w:strike/>
                <w:sz w:val="24"/>
                <w:szCs w:val="24"/>
                <w:lang w:val="ro-RO"/>
              </w:rPr>
            </w:pPr>
            <w:r w:rsidRPr="00CA26B9">
              <w:rPr>
                <w:rFonts w:ascii="Times New Roman" w:hAnsi="Times New Roman" w:cs="Times New Roman"/>
                <w:b/>
                <w:sz w:val="24"/>
                <w:szCs w:val="24"/>
                <w:lang w:val="ro-RO"/>
              </w:rPr>
              <w:t>Tip discipline</w:t>
            </w:r>
          </w:p>
        </w:tc>
        <w:tc>
          <w:tcPr>
            <w:tcW w:w="2555" w:type="dxa"/>
            <w:gridSpan w:val="3"/>
            <w:tcBorders>
              <w:top w:val="single" w:sz="12" w:space="0" w:color="auto"/>
              <w:left w:val="single" w:sz="12" w:space="0" w:color="auto"/>
              <w:right w:val="single" w:sz="12" w:space="0" w:color="auto"/>
            </w:tcBorders>
            <w:vAlign w:val="center"/>
          </w:tcPr>
          <w:p w14:paraId="2171223A"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Nr. de ore</w:t>
            </w:r>
          </w:p>
        </w:tc>
        <w:tc>
          <w:tcPr>
            <w:tcW w:w="1828" w:type="dxa"/>
            <w:gridSpan w:val="2"/>
            <w:tcBorders>
              <w:top w:val="single" w:sz="12" w:space="0" w:color="auto"/>
              <w:left w:val="single" w:sz="12" w:space="0" w:color="auto"/>
              <w:right w:val="single" w:sz="12" w:space="0" w:color="auto"/>
            </w:tcBorders>
            <w:vAlign w:val="center"/>
          </w:tcPr>
          <w:p w14:paraId="0C3AD15B"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Total</w:t>
            </w:r>
          </w:p>
        </w:tc>
        <w:tc>
          <w:tcPr>
            <w:tcW w:w="1843" w:type="dxa"/>
            <w:tcBorders>
              <w:top w:val="single" w:sz="12" w:space="0" w:color="auto"/>
              <w:left w:val="single" w:sz="12" w:space="0" w:color="auto"/>
              <w:right w:val="single" w:sz="12" w:space="0" w:color="auto"/>
            </w:tcBorders>
            <w:vAlign w:val="center"/>
          </w:tcPr>
          <w:p w14:paraId="477E5212"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Standard ARACIS</w:t>
            </w:r>
          </w:p>
          <w:p w14:paraId="541F575A"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[min / max. %]</w:t>
            </w:r>
          </w:p>
          <w:p w14:paraId="5166F73A"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0"/>
                <w:szCs w:val="20"/>
                <w:lang w:val="ro-RO"/>
              </w:rPr>
              <w:t>(dacă este cazul)</w:t>
            </w:r>
          </w:p>
        </w:tc>
      </w:tr>
      <w:tr w:rsidR="00CA26B9" w:rsidRPr="00CA26B9" w14:paraId="2C0DEA4F" w14:textId="77777777" w:rsidTr="00E272C6">
        <w:trPr>
          <w:jc w:val="center"/>
        </w:trPr>
        <w:tc>
          <w:tcPr>
            <w:tcW w:w="694" w:type="dxa"/>
            <w:vMerge/>
            <w:tcBorders>
              <w:left w:val="single" w:sz="12" w:space="0" w:color="auto"/>
              <w:bottom w:val="single" w:sz="12" w:space="0" w:color="auto"/>
              <w:right w:val="single" w:sz="12" w:space="0" w:color="auto"/>
            </w:tcBorders>
          </w:tcPr>
          <w:p w14:paraId="5F18C621"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2444" w:type="dxa"/>
            <w:vMerge/>
            <w:tcBorders>
              <w:left w:val="single" w:sz="12" w:space="0" w:color="auto"/>
              <w:bottom w:val="single" w:sz="12" w:space="0" w:color="auto"/>
              <w:right w:val="single" w:sz="12" w:space="0" w:color="auto"/>
            </w:tcBorders>
          </w:tcPr>
          <w:p w14:paraId="5475CAC3"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773" w:type="dxa"/>
            <w:tcBorders>
              <w:left w:val="single" w:sz="12" w:space="0" w:color="auto"/>
              <w:bottom w:val="single" w:sz="12" w:space="0" w:color="auto"/>
            </w:tcBorders>
          </w:tcPr>
          <w:p w14:paraId="45F06E76"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An I</w:t>
            </w:r>
          </w:p>
        </w:tc>
        <w:tc>
          <w:tcPr>
            <w:tcW w:w="834" w:type="dxa"/>
            <w:tcBorders>
              <w:bottom w:val="single" w:sz="12" w:space="0" w:color="auto"/>
            </w:tcBorders>
          </w:tcPr>
          <w:p w14:paraId="33CA739E"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w:t>
            </w:r>
          </w:p>
        </w:tc>
        <w:tc>
          <w:tcPr>
            <w:tcW w:w="948" w:type="dxa"/>
            <w:tcBorders>
              <w:bottom w:val="single" w:sz="12" w:space="0" w:color="auto"/>
              <w:right w:val="single" w:sz="12" w:space="0" w:color="auto"/>
            </w:tcBorders>
          </w:tcPr>
          <w:p w14:paraId="78C24A90"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An VI</w:t>
            </w:r>
          </w:p>
        </w:tc>
        <w:tc>
          <w:tcPr>
            <w:tcW w:w="977" w:type="dxa"/>
            <w:tcBorders>
              <w:left w:val="single" w:sz="12" w:space="0" w:color="auto"/>
              <w:bottom w:val="single" w:sz="12" w:space="0" w:color="auto"/>
            </w:tcBorders>
          </w:tcPr>
          <w:p w14:paraId="50B3722B"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Ore</w:t>
            </w:r>
          </w:p>
        </w:tc>
        <w:tc>
          <w:tcPr>
            <w:tcW w:w="851" w:type="dxa"/>
            <w:tcBorders>
              <w:bottom w:val="single" w:sz="12" w:space="0" w:color="auto"/>
              <w:right w:val="single" w:sz="12" w:space="0" w:color="auto"/>
            </w:tcBorders>
          </w:tcPr>
          <w:p w14:paraId="0F2FBF34"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w:t>
            </w:r>
          </w:p>
        </w:tc>
        <w:tc>
          <w:tcPr>
            <w:tcW w:w="1843" w:type="dxa"/>
            <w:tcBorders>
              <w:left w:val="single" w:sz="12" w:space="0" w:color="auto"/>
              <w:bottom w:val="single" w:sz="12" w:space="0" w:color="auto"/>
              <w:right w:val="single" w:sz="12" w:space="0" w:color="auto"/>
            </w:tcBorders>
          </w:tcPr>
          <w:p w14:paraId="35C6F0BA"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p>
        </w:tc>
      </w:tr>
      <w:tr w:rsidR="00CA26B9" w:rsidRPr="00CA26B9" w14:paraId="19103AA7" w14:textId="77777777" w:rsidTr="00E272C6">
        <w:trPr>
          <w:jc w:val="center"/>
        </w:trPr>
        <w:tc>
          <w:tcPr>
            <w:tcW w:w="694" w:type="dxa"/>
            <w:tcBorders>
              <w:top w:val="single" w:sz="12" w:space="0" w:color="auto"/>
              <w:left w:val="single" w:sz="12" w:space="0" w:color="auto"/>
              <w:right w:val="single" w:sz="12" w:space="0" w:color="auto"/>
            </w:tcBorders>
          </w:tcPr>
          <w:p w14:paraId="2CE2B144"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r w:rsidRPr="00CA26B9">
              <w:rPr>
                <w:rFonts w:ascii="Times New Roman" w:hAnsi="Times New Roman" w:cs="Times New Roman"/>
                <w:sz w:val="24"/>
                <w:szCs w:val="24"/>
                <w:lang w:val="ro-RO"/>
              </w:rPr>
              <w:t>1.</w:t>
            </w:r>
          </w:p>
        </w:tc>
        <w:tc>
          <w:tcPr>
            <w:tcW w:w="2444" w:type="dxa"/>
            <w:tcBorders>
              <w:top w:val="single" w:sz="12" w:space="0" w:color="auto"/>
              <w:left w:val="single" w:sz="12" w:space="0" w:color="auto"/>
              <w:right w:val="single" w:sz="12" w:space="0" w:color="auto"/>
            </w:tcBorders>
          </w:tcPr>
          <w:p w14:paraId="0FB74C02" w14:textId="77777777" w:rsidR="005E6F24" w:rsidRPr="00CA26B9" w:rsidRDefault="005E6F24" w:rsidP="00E272C6">
            <w:pPr>
              <w:autoSpaceDE w:val="0"/>
              <w:spacing w:after="0" w:line="240" w:lineRule="auto"/>
              <w:jc w:val="both"/>
              <w:rPr>
                <w:rFonts w:ascii="Times New Roman" w:hAnsi="Times New Roman" w:cs="Times New Roman"/>
                <w:sz w:val="24"/>
                <w:szCs w:val="24"/>
                <w:lang w:val="ro-RO"/>
              </w:rPr>
            </w:pPr>
            <w:r w:rsidRPr="00CA26B9">
              <w:rPr>
                <w:rFonts w:ascii="Times New Roman" w:hAnsi="Times New Roman" w:cs="Times New Roman"/>
                <w:sz w:val="24"/>
                <w:szCs w:val="24"/>
                <w:lang w:val="ro-RO"/>
              </w:rPr>
              <w:t>Fundamentale (DF)</w:t>
            </w:r>
          </w:p>
        </w:tc>
        <w:tc>
          <w:tcPr>
            <w:tcW w:w="773" w:type="dxa"/>
            <w:tcBorders>
              <w:top w:val="single" w:sz="12" w:space="0" w:color="auto"/>
              <w:left w:val="single" w:sz="12" w:space="0" w:color="auto"/>
            </w:tcBorders>
          </w:tcPr>
          <w:p w14:paraId="05EB9517"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834" w:type="dxa"/>
            <w:tcBorders>
              <w:top w:val="single" w:sz="12" w:space="0" w:color="auto"/>
            </w:tcBorders>
          </w:tcPr>
          <w:p w14:paraId="39C334D9"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948" w:type="dxa"/>
            <w:tcBorders>
              <w:top w:val="single" w:sz="12" w:space="0" w:color="auto"/>
              <w:right w:val="single" w:sz="12" w:space="0" w:color="auto"/>
            </w:tcBorders>
          </w:tcPr>
          <w:p w14:paraId="10CF4A18"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977" w:type="dxa"/>
            <w:tcBorders>
              <w:top w:val="single" w:sz="12" w:space="0" w:color="auto"/>
              <w:left w:val="single" w:sz="12" w:space="0" w:color="auto"/>
            </w:tcBorders>
          </w:tcPr>
          <w:p w14:paraId="7B5A255A"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851" w:type="dxa"/>
            <w:tcBorders>
              <w:top w:val="single" w:sz="12" w:space="0" w:color="auto"/>
              <w:right w:val="single" w:sz="12" w:space="0" w:color="auto"/>
            </w:tcBorders>
          </w:tcPr>
          <w:p w14:paraId="4C57D519"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1843" w:type="dxa"/>
            <w:tcBorders>
              <w:top w:val="single" w:sz="12" w:space="0" w:color="auto"/>
              <w:left w:val="single" w:sz="12" w:space="0" w:color="auto"/>
              <w:right w:val="single" w:sz="12" w:space="0" w:color="auto"/>
            </w:tcBorders>
          </w:tcPr>
          <w:p w14:paraId="6096ED08"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r>
      <w:tr w:rsidR="00CA26B9" w:rsidRPr="00CA26B9" w14:paraId="6C93B3BF" w14:textId="77777777" w:rsidTr="00E272C6">
        <w:trPr>
          <w:jc w:val="center"/>
        </w:trPr>
        <w:tc>
          <w:tcPr>
            <w:tcW w:w="694" w:type="dxa"/>
            <w:tcBorders>
              <w:left w:val="single" w:sz="12" w:space="0" w:color="auto"/>
              <w:right w:val="single" w:sz="12" w:space="0" w:color="auto"/>
            </w:tcBorders>
          </w:tcPr>
          <w:p w14:paraId="1EA6DDFB"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r w:rsidRPr="00CA26B9">
              <w:rPr>
                <w:rFonts w:ascii="Times New Roman" w:hAnsi="Times New Roman" w:cs="Times New Roman"/>
                <w:sz w:val="24"/>
                <w:szCs w:val="24"/>
                <w:lang w:val="ro-RO"/>
              </w:rPr>
              <w:t>2.</w:t>
            </w:r>
          </w:p>
        </w:tc>
        <w:tc>
          <w:tcPr>
            <w:tcW w:w="2444" w:type="dxa"/>
            <w:tcBorders>
              <w:left w:val="single" w:sz="12" w:space="0" w:color="auto"/>
              <w:right w:val="single" w:sz="12" w:space="0" w:color="auto"/>
            </w:tcBorders>
          </w:tcPr>
          <w:p w14:paraId="029E9A56" w14:textId="77777777" w:rsidR="005E6F24" w:rsidRPr="00CA26B9" w:rsidRDefault="005E6F24" w:rsidP="00E272C6">
            <w:pPr>
              <w:autoSpaceDE w:val="0"/>
              <w:spacing w:after="0" w:line="240" w:lineRule="auto"/>
              <w:jc w:val="both"/>
              <w:rPr>
                <w:rFonts w:ascii="Times New Roman" w:hAnsi="Times New Roman" w:cs="Times New Roman"/>
                <w:sz w:val="24"/>
                <w:szCs w:val="24"/>
                <w:lang w:val="ro-RO"/>
              </w:rPr>
            </w:pPr>
            <w:r w:rsidRPr="00CA26B9">
              <w:rPr>
                <w:rFonts w:ascii="Times New Roman" w:hAnsi="Times New Roman" w:cs="Times New Roman"/>
                <w:sz w:val="24"/>
                <w:szCs w:val="24"/>
                <w:lang w:val="ro-RO"/>
              </w:rPr>
              <w:t>De specializare (DS)</w:t>
            </w:r>
          </w:p>
        </w:tc>
        <w:tc>
          <w:tcPr>
            <w:tcW w:w="773" w:type="dxa"/>
            <w:tcBorders>
              <w:left w:val="single" w:sz="12" w:space="0" w:color="auto"/>
            </w:tcBorders>
          </w:tcPr>
          <w:p w14:paraId="199398E8"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834" w:type="dxa"/>
          </w:tcPr>
          <w:p w14:paraId="4E5DB095"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948" w:type="dxa"/>
            <w:tcBorders>
              <w:right w:val="single" w:sz="12" w:space="0" w:color="auto"/>
            </w:tcBorders>
          </w:tcPr>
          <w:p w14:paraId="7B4C2CBA"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977" w:type="dxa"/>
            <w:tcBorders>
              <w:left w:val="single" w:sz="12" w:space="0" w:color="auto"/>
            </w:tcBorders>
          </w:tcPr>
          <w:p w14:paraId="345CCB4A"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851" w:type="dxa"/>
            <w:tcBorders>
              <w:right w:val="single" w:sz="12" w:space="0" w:color="auto"/>
            </w:tcBorders>
          </w:tcPr>
          <w:p w14:paraId="66EFA920"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right w:val="single" w:sz="12" w:space="0" w:color="auto"/>
            </w:tcBorders>
          </w:tcPr>
          <w:p w14:paraId="13382943"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r>
      <w:tr w:rsidR="00CA26B9" w:rsidRPr="00CA26B9" w14:paraId="6B21733B" w14:textId="77777777" w:rsidTr="00E272C6">
        <w:trPr>
          <w:jc w:val="center"/>
        </w:trPr>
        <w:tc>
          <w:tcPr>
            <w:tcW w:w="694" w:type="dxa"/>
            <w:tcBorders>
              <w:left w:val="single" w:sz="12" w:space="0" w:color="auto"/>
              <w:right w:val="single" w:sz="12" w:space="0" w:color="auto"/>
            </w:tcBorders>
          </w:tcPr>
          <w:p w14:paraId="7963A05E"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r w:rsidRPr="00CA26B9">
              <w:rPr>
                <w:rFonts w:ascii="Times New Roman" w:hAnsi="Times New Roman" w:cs="Times New Roman"/>
                <w:sz w:val="24"/>
                <w:szCs w:val="24"/>
                <w:lang w:val="ro-RO"/>
              </w:rPr>
              <w:t>3.</w:t>
            </w:r>
          </w:p>
        </w:tc>
        <w:tc>
          <w:tcPr>
            <w:tcW w:w="2444" w:type="dxa"/>
            <w:tcBorders>
              <w:left w:val="single" w:sz="12" w:space="0" w:color="auto"/>
              <w:right w:val="single" w:sz="12" w:space="0" w:color="auto"/>
            </w:tcBorders>
          </w:tcPr>
          <w:p w14:paraId="7E0C2B42" w14:textId="77777777" w:rsidR="005E6F24" w:rsidRPr="00CA26B9" w:rsidRDefault="005E6F24" w:rsidP="00E272C6">
            <w:pPr>
              <w:autoSpaceDE w:val="0"/>
              <w:spacing w:after="0" w:line="240" w:lineRule="auto"/>
              <w:jc w:val="both"/>
              <w:rPr>
                <w:rFonts w:ascii="Times New Roman" w:hAnsi="Times New Roman" w:cs="Times New Roman"/>
                <w:sz w:val="24"/>
                <w:szCs w:val="24"/>
                <w:lang w:val="ro-RO"/>
              </w:rPr>
            </w:pPr>
            <w:r w:rsidRPr="00CA26B9">
              <w:rPr>
                <w:rFonts w:ascii="Times New Roman" w:hAnsi="Times New Roman" w:cs="Times New Roman"/>
                <w:sz w:val="24"/>
                <w:szCs w:val="24"/>
                <w:lang w:val="ro-RO"/>
              </w:rPr>
              <w:t>Complementare (DC)</w:t>
            </w:r>
          </w:p>
        </w:tc>
        <w:tc>
          <w:tcPr>
            <w:tcW w:w="773" w:type="dxa"/>
            <w:tcBorders>
              <w:left w:val="single" w:sz="12" w:space="0" w:color="auto"/>
            </w:tcBorders>
          </w:tcPr>
          <w:p w14:paraId="33E47F95"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834" w:type="dxa"/>
          </w:tcPr>
          <w:p w14:paraId="5FFF53AA"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948" w:type="dxa"/>
            <w:tcBorders>
              <w:right w:val="single" w:sz="12" w:space="0" w:color="auto"/>
            </w:tcBorders>
          </w:tcPr>
          <w:p w14:paraId="6139871C"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977" w:type="dxa"/>
            <w:tcBorders>
              <w:left w:val="single" w:sz="12" w:space="0" w:color="auto"/>
            </w:tcBorders>
          </w:tcPr>
          <w:p w14:paraId="77011BA7"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851" w:type="dxa"/>
            <w:tcBorders>
              <w:right w:val="single" w:sz="12" w:space="0" w:color="auto"/>
            </w:tcBorders>
          </w:tcPr>
          <w:p w14:paraId="008ED7BF"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right w:val="single" w:sz="12" w:space="0" w:color="auto"/>
            </w:tcBorders>
          </w:tcPr>
          <w:p w14:paraId="02F77A74"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r>
      <w:tr w:rsidR="00CA26B9" w:rsidRPr="00CA26B9" w14:paraId="139BC4B8" w14:textId="77777777" w:rsidTr="00E272C6">
        <w:trPr>
          <w:jc w:val="center"/>
        </w:trPr>
        <w:tc>
          <w:tcPr>
            <w:tcW w:w="3138" w:type="dxa"/>
            <w:gridSpan w:val="2"/>
            <w:tcBorders>
              <w:left w:val="single" w:sz="12" w:space="0" w:color="auto"/>
              <w:bottom w:val="single" w:sz="12" w:space="0" w:color="auto"/>
              <w:right w:val="single" w:sz="12" w:space="0" w:color="auto"/>
            </w:tcBorders>
          </w:tcPr>
          <w:p w14:paraId="7D4E8185"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TOTAL</w:t>
            </w:r>
          </w:p>
        </w:tc>
        <w:tc>
          <w:tcPr>
            <w:tcW w:w="773" w:type="dxa"/>
            <w:tcBorders>
              <w:left w:val="single" w:sz="12" w:space="0" w:color="auto"/>
              <w:bottom w:val="single" w:sz="12" w:space="0" w:color="auto"/>
            </w:tcBorders>
          </w:tcPr>
          <w:p w14:paraId="47CBD02A"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834" w:type="dxa"/>
            <w:tcBorders>
              <w:bottom w:val="single" w:sz="12" w:space="0" w:color="auto"/>
            </w:tcBorders>
          </w:tcPr>
          <w:p w14:paraId="70FDB70B"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948" w:type="dxa"/>
            <w:tcBorders>
              <w:bottom w:val="single" w:sz="12" w:space="0" w:color="auto"/>
              <w:right w:val="single" w:sz="12" w:space="0" w:color="auto"/>
            </w:tcBorders>
          </w:tcPr>
          <w:p w14:paraId="50640E64"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977" w:type="dxa"/>
            <w:tcBorders>
              <w:left w:val="single" w:sz="12" w:space="0" w:color="auto"/>
              <w:bottom w:val="single" w:sz="12" w:space="0" w:color="auto"/>
            </w:tcBorders>
          </w:tcPr>
          <w:p w14:paraId="2988F3A9"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851" w:type="dxa"/>
            <w:tcBorders>
              <w:bottom w:val="single" w:sz="12" w:space="0" w:color="auto"/>
              <w:right w:val="single" w:sz="12" w:space="0" w:color="auto"/>
            </w:tcBorders>
          </w:tcPr>
          <w:p w14:paraId="05F8725D"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bottom w:val="single" w:sz="12" w:space="0" w:color="auto"/>
              <w:right w:val="single" w:sz="12" w:space="0" w:color="auto"/>
            </w:tcBorders>
          </w:tcPr>
          <w:p w14:paraId="274816B4"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r>
    </w:tbl>
    <w:p w14:paraId="59D68BB4" w14:textId="77777777" w:rsidR="005E6F24" w:rsidRPr="00CA26B9" w:rsidRDefault="005E6F24" w:rsidP="005E6F24">
      <w:pPr>
        <w:spacing w:before="120" w:after="0" w:line="240" w:lineRule="auto"/>
        <w:jc w:val="both"/>
        <w:rPr>
          <w:rFonts w:ascii="Times New Roman" w:hAnsi="Times New Roman" w:cs="Times New Roman"/>
          <w:bCs/>
          <w:i/>
          <w:iCs/>
          <w:sz w:val="24"/>
          <w:szCs w:val="24"/>
          <w:lang w:val="ro-RO"/>
        </w:rPr>
      </w:pPr>
      <w:r w:rsidRPr="00CA26B9">
        <w:rPr>
          <w:rFonts w:ascii="Times New Roman" w:hAnsi="Times New Roman" w:cs="Times New Roman"/>
          <w:b/>
          <w:i/>
          <w:iCs/>
          <w:sz w:val="24"/>
          <w:szCs w:val="24"/>
          <w:lang w:val="ro-RO"/>
        </w:rPr>
        <w:t>Notă:</w:t>
      </w:r>
      <w:r w:rsidRPr="00CA26B9">
        <w:rPr>
          <w:rFonts w:ascii="Times New Roman" w:hAnsi="Times New Roman" w:cs="Times New Roman"/>
          <w:bCs/>
          <w:i/>
          <w:iCs/>
          <w:sz w:val="24"/>
          <w:szCs w:val="24"/>
          <w:lang w:val="ro-RO"/>
        </w:rPr>
        <w:t xml:space="preserve"> cele două tabele de mai sus se adaptează standardelor ARACIS specifice.</w:t>
      </w:r>
    </w:p>
    <w:p w14:paraId="16BA4F76" w14:textId="77777777" w:rsidR="005E6F24" w:rsidRPr="00CA26B9" w:rsidRDefault="005E6F24" w:rsidP="005E6F24">
      <w:pPr>
        <w:spacing w:after="0" w:line="240" w:lineRule="auto"/>
        <w:jc w:val="both"/>
        <w:rPr>
          <w:rFonts w:ascii="Times New Roman" w:hAnsi="Times New Roman" w:cs="Times New Roman"/>
          <w:sz w:val="24"/>
          <w:szCs w:val="24"/>
          <w:lang w:val="ro-RO"/>
        </w:rPr>
      </w:pPr>
    </w:p>
    <w:p w14:paraId="048717E5" w14:textId="77777777" w:rsidR="005E6F24" w:rsidRPr="00CA26B9" w:rsidRDefault="005E6F24" w:rsidP="005E6F24">
      <w:pPr>
        <w:spacing w:line="240" w:lineRule="auto"/>
        <w:jc w:val="both"/>
        <w:rPr>
          <w:rFonts w:ascii="Times New Roman" w:hAnsi="Times New Roman" w:cs="Times New Roman"/>
          <w:b/>
          <w:sz w:val="24"/>
          <w:szCs w:val="24"/>
          <w:lang w:val="ro-RO"/>
        </w:rPr>
      </w:pPr>
      <w:r w:rsidRPr="00CA26B9">
        <w:rPr>
          <w:rFonts w:ascii="Times New Roman" w:hAnsi="Times New Roman" w:cs="Times New Roman"/>
          <w:b/>
          <w:sz w:val="24"/>
          <w:szCs w:val="24"/>
          <w:lang w:val="ro-RO"/>
        </w:rPr>
        <w:t>Total ore de practică:  __________</w:t>
      </w:r>
    </w:p>
    <w:p w14:paraId="4DAC5E3E" w14:textId="77777777" w:rsidR="005E6F24" w:rsidRPr="00CA26B9" w:rsidRDefault="005E6F24" w:rsidP="005E6F24">
      <w:pPr>
        <w:spacing w:after="0" w:line="240" w:lineRule="auto"/>
        <w:jc w:val="both"/>
        <w:rPr>
          <w:rFonts w:ascii="Times New Roman" w:hAnsi="Times New Roman" w:cs="Times New Roman"/>
          <w:b/>
          <w:sz w:val="24"/>
          <w:szCs w:val="24"/>
          <w:lang w:val="ro-RO"/>
        </w:rPr>
      </w:pPr>
      <w:r w:rsidRPr="00CA26B9">
        <w:rPr>
          <w:rFonts w:ascii="Times New Roman" w:hAnsi="Times New Roman" w:cs="Times New Roman"/>
          <w:b/>
          <w:sz w:val="24"/>
          <w:szCs w:val="24"/>
          <w:lang w:val="ro-RO"/>
        </w:rPr>
        <w:t>Raportul număr ore de aplicare practică / număr ore de curs:  _________</w:t>
      </w:r>
    </w:p>
    <w:p w14:paraId="68A8573F" w14:textId="77777777" w:rsidR="005E6F24" w:rsidRPr="00CA26B9" w:rsidRDefault="005E6F24" w:rsidP="005E6F24">
      <w:pPr>
        <w:spacing w:after="0" w:line="240" w:lineRule="auto"/>
        <w:jc w:val="both"/>
        <w:rPr>
          <w:rFonts w:ascii="Times New Roman" w:hAnsi="Times New Roman" w:cs="Times New Roman"/>
          <w:b/>
          <w:sz w:val="24"/>
          <w:szCs w:val="24"/>
          <w:lang w:val="ro-RO"/>
        </w:rPr>
      </w:pPr>
    </w:p>
    <w:p w14:paraId="1D280D37" w14:textId="77777777" w:rsidR="005E6F24" w:rsidRPr="00CA26B9" w:rsidRDefault="005E6F24" w:rsidP="005E6F24">
      <w:pPr>
        <w:spacing w:after="0" w:line="240" w:lineRule="auto"/>
        <w:jc w:val="both"/>
        <w:rPr>
          <w:rFonts w:ascii="Times New Roman" w:hAnsi="Times New Roman" w:cs="Times New Roman"/>
          <w:b/>
          <w:sz w:val="24"/>
          <w:szCs w:val="24"/>
          <w:lang w:val="ro-RO"/>
        </w:rPr>
      </w:pPr>
    </w:p>
    <w:p w14:paraId="248FBE17" w14:textId="77777777" w:rsidR="005E6F24" w:rsidRPr="00CA26B9" w:rsidRDefault="005E6F24" w:rsidP="005E6F24">
      <w:pPr>
        <w:spacing w:after="0" w:line="240" w:lineRule="auto"/>
        <w:jc w:val="both"/>
        <w:rPr>
          <w:rFonts w:ascii="Times New Roman" w:hAnsi="Times New Roman" w:cs="Times New Roman"/>
          <w:b/>
          <w:sz w:val="24"/>
          <w:szCs w:val="24"/>
          <w:lang w:val="ro-RO"/>
        </w:rPr>
      </w:pPr>
      <w:r w:rsidRPr="00CA26B9">
        <w:rPr>
          <w:rFonts w:ascii="Times New Roman" w:hAnsi="Times New Roman" w:cs="Times New Roman"/>
          <w:b/>
          <w:sz w:val="24"/>
          <w:szCs w:val="24"/>
          <w:lang w:val="ro-RO"/>
        </w:rPr>
        <w:t>IV. FLEXIBILITATEA PROCESULUI EDUCAŢIONAL</w:t>
      </w:r>
    </w:p>
    <w:p w14:paraId="397C3A4B" w14:textId="77777777" w:rsidR="005E6F24" w:rsidRPr="00CA26B9" w:rsidRDefault="005E6F24" w:rsidP="005E6F24">
      <w:pPr>
        <w:spacing w:after="0" w:line="240" w:lineRule="auto"/>
        <w:jc w:val="both"/>
        <w:rPr>
          <w:rFonts w:ascii="Times New Roman" w:hAnsi="Times New Roman" w:cs="Times New Roman"/>
          <w:sz w:val="24"/>
          <w:szCs w:val="24"/>
          <w:lang w:val="ro-RO"/>
        </w:rPr>
      </w:pPr>
      <w:r w:rsidRPr="00CA26B9">
        <w:rPr>
          <w:rFonts w:ascii="Times New Roman" w:hAnsi="Times New Roman" w:cs="Times New Roman"/>
          <w:sz w:val="24"/>
          <w:szCs w:val="24"/>
          <w:lang w:val="ro-RO"/>
        </w:rPr>
        <w:t xml:space="preserve">Flexibilitatea programului de studii este asigurată prin includerea disciplinelor opționale </w:t>
      </w:r>
      <w:proofErr w:type="spellStart"/>
      <w:r w:rsidRPr="00CA26B9">
        <w:rPr>
          <w:rFonts w:ascii="Times New Roman" w:hAnsi="Times New Roman" w:cs="Times New Roman"/>
          <w:sz w:val="24"/>
          <w:szCs w:val="24"/>
          <w:lang w:val="ro-RO"/>
        </w:rPr>
        <w:t>şi</w:t>
      </w:r>
      <w:proofErr w:type="spellEnd"/>
      <w:r w:rsidRPr="00CA26B9">
        <w:rPr>
          <w:rFonts w:ascii="Times New Roman" w:hAnsi="Times New Roman" w:cs="Times New Roman"/>
          <w:sz w:val="24"/>
          <w:szCs w:val="24"/>
          <w:lang w:val="ro-RO"/>
        </w:rPr>
        <w:t xml:space="preserve"> facultative. Disciplinele opționale sunt propuse pentru semestrele 1 ÷ N (unde N se va completa în funcție de durata programului de studii), </w:t>
      </w:r>
      <w:proofErr w:type="spellStart"/>
      <w:r w:rsidRPr="00CA26B9">
        <w:rPr>
          <w:rFonts w:ascii="Times New Roman" w:hAnsi="Times New Roman" w:cs="Times New Roman"/>
          <w:sz w:val="24"/>
          <w:szCs w:val="24"/>
          <w:lang w:val="ro-RO"/>
        </w:rPr>
        <w:t>şi</w:t>
      </w:r>
      <w:proofErr w:type="spellEnd"/>
      <w:r w:rsidRPr="00CA26B9">
        <w:rPr>
          <w:rFonts w:ascii="Times New Roman" w:hAnsi="Times New Roman" w:cs="Times New Roman"/>
          <w:sz w:val="24"/>
          <w:szCs w:val="24"/>
          <w:lang w:val="ro-RO"/>
        </w:rPr>
        <w:t xml:space="preserve"> sunt organizate în discipline opționale sau pachete opționale. În cazul pachetelor opționale, studentul selectează o singură disciplină din pachet, care devine disciplină obligatorie pentru parcursul său educațional. Alegerea disciplinelor opționale se desfășoară înainte de începerea anului universitar din care fac parte semestrele care conțin disciplinele sau pachetele de discipline opționale.</w:t>
      </w:r>
    </w:p>
    <w:p w14:paraId="6DD52317" w14:textId="77777777" w:rsidR="005E6F24" w:rsidRPr="00CA26B9" w:rsidRDefault="005E6F24" w:rsidP="005E6F24">
      <w:pPr>
        <w:spacing w:after="0" w:line="240" w:lineRule="auto"/>
        <w:jc w:val="both"/>
        <w:rPr>
          <w:rFonts w:ascii="Times New Roman" w:hAnsi="Times New Roman" w:cs="Times New Roman"/>
          <w:sz w:val="24"/>
          <w:szCs w:val="24"/>
          <w:lang w:val="ro-RO"/>
        </w:rPr>
      </w:pPr>
    </w:p>
    <w:p w14:paraId="24B00D03" w14:textId="77777777" w:rsidR="005E6F24" w:rsidRPr="00CA26B9" w:rsidRDefault="005E6F24" w:rsidP="005E6F24">
      <w:pPr>
        <w:spacing w:after="0" w:line="240" w:lineRule="auto"/>
        <w:jc w:val="both"/>
        <w:rPr>
          <w:rFonts w:ascii="Times New Roman" w:hAnsi="Times New Roman" w:cs="Times New Roman"/>
          <w:bCs/>
          <w:i/>
          <w:iCs/>
          <w:sz w:val="24"/>
          <w:szCs w:val="24"/>
          <w:lang w:val="ro-RO"/>
        </w:rPr>
      </w:pPr>
      <w:r w:rsidRPr="00CA26B9">
        <w:rPr>
          <w:rFonts w:ascii="Times New Roman" w:hAnsi="Times New Roman" w:cs="Times New Roman"/>
          <w:b/>
          <w:i/>
          <w:iCs/>
          <w:sz w:val="24"/>
          <w:szCs w:val="24"/>
          <w:lang w:val="ro-RO"/>
        </w:rPr>
        <w:t>Notă:</w:t>
      </w:r>
      <w:r w:rsidRPr="00CA26B9">
        <w:rPr>
          <w:rFonts w:ascii="Times New Roman" w:hAnsi="Times New Roman" w:cs="Times New Roman"/>
          <w:bCs/>
          <w:i/>
          <w:iCs/>
          <w:sz w:val="24"/>
          <w:szCs w:val="24"/>
          <w:lang w:val="ro-RO"/>
        </w:rPr>
        <w:t xml:space="preserve"> se adaptează pentru fiecare program de licență și de master, după cum există sau nu discipline opționale și facultative.</w:t>
      </w:r>
    </w:p>
    <w:p w14:paraId="10EFF60C" w14:textId="77777777" w:rsidR="005E6F24" w:rsidRPr="00CA26B9" w:rsidRDefault="005E6F24" w:rsidP="005E6F24">
      <w:pPr>
        <w:spacing w:after="0" w:line="240" w:lineRule="auto"/>
        <w:jc w:val="both"/>
        <w:rPr>
          <w:rFonts w:ascii="Times New Roman" w:hAnsi="Times New Roman" w:cs="Times New Roman"/>
          <w:sz w:val="24"/>
          <w:szCs w:val="24"/>
          <w:lang w:val="ro-RO"/>
        </w:rPr>
      </w:pPr>
    </w:p>
    <w:p w14:paraId="60BEE88C" w14:textId="77777777" w:rsidR="005E6F24" w:rsidRPr="00CA26B9" w:rsidRDefault="005E6F24" w:rsidP="005E6F24">
      <w:pPr>
        <w:spacing w:after="0" w:line="240" w:lineRule="auto"/>
        <w:jc w:val="both"/>
        <w:rPr>
          <w:rFonts w:ascii="Times New Roman" w:hAnsi="Times New Roman" w:cs="Times New Roman"/>
          <w:b/>
          <w:sz w:val="24"/>
          <w:szCs w:val="24"/>
          <w:lang w:val="ro-RO"/>
        </w:rPr>
      </w:pPr>
      <w:r w:rsidRPr="00CA26B9">
        <w:rPr>
          <w:rFonts w:ascii="Times New Roman" w:hAnsi="Times New Roman" w:cs="Times New Roman"/>
          <w:b/>
          <w:sz w:val="24"/>
          <w:szCs w:val="24"/>
          <w:lang w:val="ro-RO"/>
        </w:rPr>
        <w:lastRenderedPageBreak/>
        <w:t>V. EXAMENUL DE FINALIZARE STUDII  (LICENŢĂ / DIPLOMĂ / DISERTAŢIE)</w:t>
      </w:r>
    </w:p>
    <w:p w14:paraId="16EC39EC" w14:textId="77777777" w:rsidR="005E6F24" w:rsidRPr="00CA26B9" w:rsidRDefault="005E6F24" w:rsidP="005E6F24">
      <w:pPr>
        <w:numPr>
          <w:ilvl w:val="0"/>
          <w:numId w:val="35"/>
        </w:numPr>
        <w:tabs>
          <w:tab w:val="left" w:pos="709"/>
        </w:tabs>
        <w:autoSpaceDE w:val="0"/>
        <w:spacing w:after="0" w:line="240" w:lineRule="auto"/>
        <w:ind w:hanging="927"/>
        <w:jc w:val="both"/>
        <w:rPr>
          <w:rFonts w:ascii="Times New Roman" w:hAnsi="Times New Roman" w:cs="Times New Roman"/>
          <w:sz w:val="24"/>
          <w:szCs w:val="24"/>
          <w:lang w:val="ro-RO"/>
        </w:rPr>
      </w:pPr>
      <w:r w:rsidRPr="00CA26B9">
        <w:rPr>
          <w:rFonts w:ascii="Times New Roman" w:hAnsi="Times New Roman" w:cs="Times New Roman"/>
          <w:sz w:val="24"/>
          <w:szCs w:val="24"/>
          <w:lang w:val="ro-RO"/>
        </w:rPr>
        <w:t xml:space="preserve">Comunicarea temei lucrării de </w:t>
      </w:r>
      <w:proofErr w:type="spellStart"/>
      <w:r w:rsidRPr="00CA26B9">
        <w:rPr>
          <w:rFonts w:ascii="Times New Roman" w:hAnsi="Times New Roman" w:cs="Times New Roman"/>
          <w:sz w:val="24"/>
          <w:szCs w:val="24"/>
          <w:lang w:val="ro-RO"/>
        </w:rPr>
        <w:t>licenţă</w:t>
      </w:r>
      <w:proofErr w:type="spellEnd"/>
      <w:r w:rsidRPr="00CA26B9">
        <w:rPr>
          <w:rFonts w:ascii="Times New Roman" w:hAnsi="Times New Roman" w:cs="Times New Roman"/>
          <w:sz w:val="24"/>
          <w:szCs w:val="24"/>
          <w:lang w:val="ro-RO"/>
        </w:rPr>
        <w:t xml:space="preserve">/ proiectului de diplomă / </w:t>
      </w:r>
      <w:proofErr w:type="spellStart"/>
      <w:r w:rsidRPr="00CA26B9">
        <w:rPr>
          <w:rFonts w:ascii="Times New Roman" w:hAnsi="Times New Roman" w:cs="Times New Roman"/>
          <w:sz w:val="24"/>
          <w:szCs w:val="24"/>
          <w:lang w:val="ro-RO"/>
        </w:rPr>
        <w:t>disertaţiei</w:t>
      </w:r>
      <w:proofErr w:type="spellEnd"/>
      <w:r w:rsidRPr="00CA26B9">
        <w:rPr>
          <w:rFonts w:ascii="Times New Roman" w:hAnsi="Times New Roman" w:cs="Times New Roman"/>
          <w:sz w:val="24"/>
          <w:szCs w:val="24"/>
          <w:lang w:val="ro-RO"/>
        </w:rPr>
        <w:t>: semestrul____;</w:t>
      </w:r>
    </w:p>
    <w:p w14:paraId="7F76DE42" w14:textId="77777777" w:rsidR="005E6F24" w:rsidRPr="00CA26B9" w:rsidRDefault="005E6F24" w:rsidP="005E6F24">
      <w:pPr>
        <w:numPr>
          <w:ilvl w:val="0"/>
          <w:numId w:val="35"/>
        </w:numPr>
        <w:tabs>
          <w:tab w:val="clear" w:pos="1353"/>
          <w:tab w:val="num" w:pos="709"/>
        </w:tabs>
        <w:autoSpaceDE w:val="0"/>
        <w:spacing w:after="0" w:line="240" w:lineRule="auto"/>
        <w:ind w:left="709" w:hanging="283"/>
        <w:jc w:val="both"/>
        <w:rPr>
          <w:rFonts w:ascii="Times New Roman" w:hAnsi="Times New Roman" w:cs="Times New Roman"/>
          <w:sz w:val="24"/>
          <w:szCs w:val="24"/>
          <w:lang w:val="ro-RO"/>
        </w:rPr>
      </w:pPr>
      <w:r w:rsidRPr="00CA26B9">
        <w:rPr>
          <w:rFonts w:ascii="Times New Roman" w:hAnsi="Times New Roman" w:cs="Times New Roman"/>
          <w:sz w:val="24"/>
          <w:szCs w:val="24"/>
          <w:lang w:val="ro-RO"/>
        </w:rPr>
        <w:t xml:space="preserve">Elaborarea lucrării de </w:t>
      </w:r>
      <w:proofErr w:type="spellStart"/>
      <w:r w:rsidRPr="00CA26B9">
        <w:rPr>
          <w:rFonts w:ascii="Times New Roman" w:hAnsi="Times New Roman" w:cs="Times New Roman"/>
          <w:sz w:val="24"/>
          <w:szCs w:val="24"/>
          <w:lang w:val="ro-RO"/>
        </w:rPr>
        <w:t>licenţă</w:t>
      </w:r>
      <w:proofErr w:type="spellEnd"/>
      <w:r w:rsidRPr="00CA26B9">
        <w:rPr>
          <w:rFonts w:ascii="Times New Roman" w:hAnsi="Times New Roman" w:cs="Times New Roman"/>
          <w:sz w:val="24"/>
          <w:szCs w:val="24"/>
          <w:lang w:val="ro-RO"/>
        </w:rPr>
        <w:t xml:space="preserve"> / proiectului de diplomă / </w:t>
      </w:r>
      <w:proofErr w:type="spellStart"/>
      <w:r w:rsidRPr="00CA26B9">
        <w:rPr>
          <w:rFonts w:ascii="Times New Roman" w:hAnsi="Times New Roman" w:cs="Times New Roman"/>
          <w:sz w:val="24"/>
          <w:szCs w:val="24"/>
          <w:lang w:val="ro-RO"/>
        </w:rPr>
        <w:t>disertaţie</w:t>
      </w:r>
      <w:proofErr w:type="spellEnd"/>
      <w:r w:rsidRPr="00CA26B9">
        <w:rPr>
          <w:rFonts w:ascii="Times New Roman" w:hAnsi="Times New Roman" w:cs="Times New Roman"/>
          <w:sz w:val="24"/>
          <w:szCs w:val="24"/>
          <w:lang w:val="ro-RO"/>
        </w:rPr>
        <w:t>: _x _ore =___ore, semestrul ___</w:t>
      </w:r>
    </w:p>
    <w:p w14:paraId="0E398DC7" w14:textId="77777777" w:rsidR="005E6F24" w:rsidRPr="00CA26B9" w:rsidRDefault="005E6F24" w:rsidP="005E6F24">
      <w:pPr>
        <w:numPr>
          <w:ilvl w:val="0"/>
          <w:numId w:val="35"/>
        </w:numPr>
        <w:tabs>
          <w:tab w:val="left" w:pos="709"/>
        </w:tabs>
        <w:autoSpaceDE w:val="0"/>
        <w:spacing w:after="0" w:line="240" w:lineRule="auto"/>
        <w:ind w:hanging="927"/>
        <w:jc w:val="both"/>
        <w:rPr>
          <w:rFonts w:ascii="Times New Roman" w:hAnsi="Times New Roman" w:cs="Times New Roman"/>
          <w:sz w:val="24"/>
          <w:szCs w:val="24"/>
          <w:lang w:val="ro-RO"/>
        </w:rPr>
      </w:pPr>
      <w:proofErr w:type="spellStart"/>
      <w:r w:rsidRPr="00CA26B9">
        <w:rPr>
          <w:rFonts w:ascii="Times New Roman" w:hAnsi="Times New Roman" w:cs="Times New Roman"/>
          <w:sz w:val="24"/>
          <w:szCs w:val="24"/>
          <w:lang w:val="ro-RO"/>
        </w:rPr>
        <w:t>Susţinerea</w:t>
      </w:r>
      <w:proofErr w:type="spellEnd"/>
      <w:r w:rsidRPr="00CA26B9">
        <w:rPr>
          <w:rFonts w:ascii="Times New Roman" w:hAnsi="Times New Roman" w:cs="Times New Roman"/>
          <w:sz w:val="24"/>
          <w:szCs w:val="24"/>
          <w:lang w:val="ro-RO"/>
        </w:rPr>
        <w:t xml:space="preserve"> lucrării de </w:t>
      </w:r>
      <w:proofErr w:type="spellStart"/>
      <w:r w:rsidRPr="00CA26B9">
        <w:rPr>
          <w:rFonts w:ascii="Times New Roman" w:hAnsi="Times New Roman" w:cs="Times New Roman"/>
          <w:sz w:val="24"/>
          <w:szCs w:val="24"/>
          <w:lang w:val="ro-RO"/>
        </w:rPr>
        <w:t>licenţă</w:t>
      </w:r>
      <w:proofErr w:type="spellEnd"/>
      <w:r w:rsidRPr="00CA26B9">
        <w:rPr>
          <w:rFonts w:ascii="Times New Roman" w:hAnsi="Times New Roman" w:cs="Times New Roman"/>
          <w:sz w:val="24"/>
          <w:szCs w:val="24"/>
          <w:lang w:val="ro-RO"/>
        </w:rPr>
        <w:t xml:space="preserve"> / proiectului de diplomă / </w:t>
      </w:r>
      <w:proofErr w:type="spellStart"/>
      <w:r w:rsidRPr="00CA26B9">
        <w:rPr>
          <w:rFonts w:ascii="Times New Roman" w:hAnsi="Times New Roman" w:cs="Times New Roman"/>
          <w:sz w:val="24"/>
          <w:szCs w:val="24"/>
          <w:lang w:val="ro-RO"/>
        </w:rPr>
        <w:t>disertaţiei</w:t>
      </w:r>
      <w:proofErr w:type="spellEnd"/>
      <w:r w:rsidRPr="00CA26B9">
        <w:rPr>
          <w:rFonts w:ascii="Times New Roman" w:hAnsi="Times New Roman" w:cs="Times New Roman"/>
          <w:sz w:val="24"/>
          <w:szCs w:val="24"/>
          <w:lang w:val="ro-RO"/>
        </w:rPr>
        <w:t>: ___________</w:t>
      </w:r>
    </w:p>
    <w:p w14:paraId="5100D240" w14:textId="77777777" w:rsidR="005E6F24" w:rsidRPr="00CA26B9" w:rsidRDefault="005E6F24" w:rsidP="005E6F24">
      <w:pPr>
        <w:spacing w:after="0" w:line="240" w:lineRule="auto"/>
        <w:rPr>
          <w:rFonts w:ascii="Times New Roman" w:hAnsi="Times New Roman" w:cs="Times New Roman"/>
          <w:sz w:val="24"/>
          <w:szCs w:val="24"/>
          <w:lang w:val="ro-RO"/>
        </w:rPr>
      </w:pPr>
    </w:p>
    <w:p w14:paraId="278EBB9E" w14:textId="77777777" w:rsidR="005E6F24" w:rsidRPr="00CA26B9" w:rsidRDefault="005E6F24" w:rsidP="005E6F24">
      <w:pPr>
        <w:spacing w:after="0" w:line="240" w:lineRule="auto"/>
        <w:rPr>
          <w:rFonts w:ascii="Times New Roman" w:hAnsi="Times New Roman" w:cs="Times New Roman"/>
          <w:sz w:val="24"/>
          <w:szCs w:val="24"/>
          <w:lang w:val="ro-RO"/>
        </w:rPr>
      </w:pPr>
    </w:p>
    <w:p w14:paraId="29C05220" w14:textId="77777777" w:rsidR="005E6F24" w:rsidRPr="00CA26B9" w:rsidRDefault="005E6F24" w:rsidP="005E6F24">
      <w:pPr>
        <w:spacing w:after="0" w:line="240" w:lineRule="auto"/>
        <w:jc w:val="both"/>
        <w:rPr>
          <w:rFonts w:ascii="Times New Roman" w:hAnsi="Times New Roman" w:cs="Times New Roman"/>
          <w:b/>
          <w:sz w:val="24"/>
          <w:szCs w:val="24"/>
          <w:lang w:val="ro-RO"/>
        </w:rPr>
      </w:pPr>
      <w:r w:rsidRPr="00CA26B9">
        <w:rPr>
          <w:rFonts w:ascii="Times New Roman" w:hAnsi="Times New Roman" w:cs="Times New Roman"/>
          <w:b/>
          <w:sz w:val="24"/>
          <w:szCs w:val="24"/>
          <w:lang w:val="ro-RO"/>
        </w:rPr>
        <w:t>VI. UN PUNCT DE CREDIT NECESITĂ UN TOTAL DE _________ ORE / SEMESTRU DE</w:t>
      </w:r>
      <w:r w:rsidRPr="00CA26B9">
        <w:rPr>
          <w:rFonts w:ascii="Times New Roman" w:hAnsi="Times New Roman" w:cs="Times New Roman"/>
          <w:b/>
          <w:strike/>
          <w:sz w:val="24"/>
          <w:szCs w:val="24"/>
          <w:lang w:val="ro-RO"/>
        </w:rPr>
        <w:t xml:space="preserve"> </w:t>
      </w:r>
      <w:r w:rsidRPr="00CA26B9">
        <w:rPr>
          <w:rFonts w:ascii="Times New Roman" w:hAnsi="Times New Roman" w:cs="Times New Roman"/>
          <w:b/>
          <w:sz w:val="24"/>
          <w:szCs w:val="24"/>
          <w:lang w:val="ro-RO"/>
        </w:rPr>
        <w:t xml:space="preserve">ACTIVITATE DIDACTICĂ ŞI INDIVIDUALĂ </w:t>
      </w:r>
    </w:p>
    <w:p w14:paraId="521B522B" w14:textId="77777777" w:rsidR="005E6F24" w:rsidRPr="00CA26B9" w:rsidRDefault="005E6F24" w:rsidP="005E6F24">
      <w:pPr>
        <w:spacing w:after="0" w:line="240" w:lineRule="auto"/>
        <w:jc w:val="both"/>
        <w:rPr>
          <w:rFonts w:ascii="Times New Roman" w:hAnsi="Times New Roman" w:cs="Times New Roman"/>
          <w:b/>
          <w:sz w:val="24"/>
          <w:szCs w:val="24"/>
          <w:lang w:val="ro-RO"/>
        </w:rPr>
      </w:pPr>
    </w:p>
    <w:p w14:paraId="7D2C0C77" w14:textId="77777777" w:rsidR="005E6F24" w:rsidRPr="00CA26B9" w:rsidRDefault="005E6F24" w:rsidP="005E6F24">
      <w:pPr>
        <w:spacing w:after="0" w:line="240" w:lineRule="auto"/>
        <w:jc w:val="both"/>
        <w:rPr>
          <w:rFonts w:ascii="Times New Roman" w:hAnsi="Times New Roman" w:cs="Times New Roman"/>
          <w:b/>
          <w:lang w:val="ro-RO"/>
        </w:rPr>
      </w:pPr>
      <w:r w:rsidRPr="00CA26B9">
        <w:rPr>
          <w:rFonts w:ascii="Times New Roman" w:hAnsi="Times New Roman" w:cs="Times New Roman"/>
          <w:b/>
          <w:i/>
          <w:iCs/>
          <w:lang w:val="ro-RO"/>
        </w:rPr>
        <w:t>Notă:</w:t>
      </w:r>
      <w:r w:rsidRPr="00CA26B9">
        <w:rPr>
          <w:rFonts w:ascii="Times New Roman" w:hAnsi="Times New Roman" w:cs="Times New Roman"/>
          <w:bCs/>
          <w:i/>
          <w:iCs/>
          <w:lang w:val="ro-RO"/>
        </w:rPr>
        <w:t xml:space="preserve"> se alege o valoare în intervalul 25 – 30 ore / semestru.</w:t>
      </w:r>
    </w:p>
    <w:p w14:paraId="1DE73110" w14:textId="77777777" w:rsidR="005E6F24" w:rsidRPr="00CA26B9" w:rsidRDefault="005E6F24" w:rsidP="005E6F24">
      <w:pPr>
        <w:pStyle w:val="PreformatatHTML"/>
        <w:shd w:val="clear" w:color="auto" w:fill="FFFFFF"/>
        <w:rPr>
          <w:rFonts w:ascii="Times New Roman" w:hAnsi="Times New Roman"/>
          <w:bCs/>
          <w:i/>
          <w:iCs/>
          <w:sz w:val="22"/>
          <w:szCs w:val="22"/>
          <w:lang w:val="ro-RO"/>
        </w:rPr>
      </w:pPr>
      <w:r w:rsidRPr="00CA26B9">
        <w:rPr>
          <w:rFonts w:ascii="Times New Roman" w:hAnsi="Times New Roman"/>
          <w:bCs/>
          <w:i/>
          <w:iCs/>
          <w:sz w:val="22"/>
          <w:szCs w:val="22"/>
          <w:lang w:val="ro-RO"/>
        </w:rPr>
        <w:t>Încărcarea săptămânală trebuie să fie de 40 ore/ săptămână.</w:t>
      </w:r>
    </w:p>
    <w:p w14:paraId="4951E1CB" w14:textId="77777777" w:rsidR="005E6F24" w:rsidRPr="00CA26B9" w:rsidRDefault="005E6F24" w:rsidP="005E6F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hAnsi="Times New Roman" w:cs="Times New Roman"/>
          <w:bCs/>
          <w:i/>
          <w:iCs/>
          <w:lang w:val="ro-RO" w:eastAsia="ro-RO"/>
        </w:rPr>
      </w:pPr>
      <w:r w:rsidRPr="00CA26B9">
        <w:rPr>
          <w:rFonts w:ascii="Times New Roman" w:hAnsi="Times New Roman" w:cs="Times New Roman"/>
          <w:bCs/>
          <w:i/>
          <w:iCs/>
          <w:lang w:val="ro-RO" w:eastAsia="ro-RO"/>
        </w:rPr>
        <w:t>Rezultă:  40 ore/săptămână (8 ore/zi * 5 zile/ săptămână) * 19 săptămâni /semestru : 30 credite/semestru =&gt; 25,33 ore/credit.</w:t>
      </w:r>
    </w:p>
    <w:p w14:paraId="654FFE50" w14:textId="77777777" w:rsidR="005E6F24" w:rsidRPr="00CA26B9" w:rsidRDefault="005E6F24" w:rsidP="005E6F24">
      <w:pPr>
        <w:spacing w:after="0" w:line="240" w:lineRule="auto"/>
        <w:jc w:val="both"/>
        <w:rPr>
          <w:rFonts w:ascii="Times New Roman" w:hAnsi="Times New Roman" w:cs="Times New Roman"/>
          <w:b/>
          <w:strike/>
          <w:sz w:val="24"/>
          <w:szCs w:val="24"/>
          <w:lang w:val="ro-RO"/>
        </w:rPr>
      </w:pPr>
    </w:p>
    <w:p w14:paraId="48DC2D89" w14:textId="77777777" w:rsidR="005E6F24" w:rsidRPr="00CA26B9" w:rsidRDefault="005E6F24" w:rsidP="005E6F24">
      <w:pPr>
        <w:spacing w:after="0" w:line="240" w:lineRule="auto"/>
        <w:jc w:val="both"/>
        <w:rPr>
          <w:rFonts w:ascii="Times New Roman" w:hAnsi="Times New Roman" w:cs="Times New Roman"/>
          <w:b/>
          <w:strike/>
          <w:sz w:val="24"/>
          <w:szCs w:val="24"/>
          <w:lang w:val="ro-RO"/>
        </w:rPr>
      </w:pPr>
    </w:p>
    <w:p w14:paraId="41CBBEE1" w14:textId="77777777" w:rsidR="005E6F24" w:rsidRPr="00CA26B9" w:rsidRDefault="005E6F24" w:rsidP="005E6F24">
      <w:pPr>
        <w:spacing w:after="0" w:line="240" w:lineRule="auto"/>
        <w:jc w:val="both"/>
        <w:rPr>
          <w:rFonts w:ascii="Times New Roman" w:hAnsi="Times New Roman" w:cs="Times New Roman"/>
          <w:b/>
          <w:sz w:val="24"/>
          <w:szCs w:val="24"/>
          <w:lang w:val="ro-RO"/>
        </w:rPr>
      </w:pPr>
      <w:r w:rsidRPr="00CA26B9">
        <w:rPr>
          <w:rFonts w:ascii="Times New Roman" w:hAnsi="Times New Roman" w:cs="Times New Roman"/>
          <w:b/>
          <w:sz w:val="24"/>
          <w:szCs w:val="24"/>
          <w:lang w:val="ro-RO"/>
        </w:rPr>
        <w:t>VII. DISTRIBUIREA CREDITELOR PE COMPETENŢE</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1903"/>
        <w:gridCol w:w="622"/>
        <w:gridCol w:w="761"/>
        <w:gridCol w:w="634"/>
        <w:gridCol w:w="567"/>
        <w:gridCol w:w="567"/>
        <w:gridCol w:w="567"/>
        <w:gridCol w:w="567"/>
        <w:gridCol w:w="567"/>
        <w:gridCol w:w="572"/>
        <w:gridCol w:w="704"/>
        <w:gridCol w:w="576"/>
        <w:gridCol w:w="672"/>
      </w:tblGrid>
      <w:tr w:rsidR="00CA26B9" w:rsidRPr="00CA26B9" w14:paraId="4CFC5A93" w14:textId="77777777" w:rsidTr="00E272C6">
        <w:tc>
          <w:tcPr>
            <w:tcW w:w="649" w:type="dxa"/>
            <w:vMerge w:val="restart"/>
            <w:vAlign w:val="center"/>
          </w:tcPr>
          <w:p w14:paraId="40669CF9" w14:textId="77777777" w:rsidR="005E6F24" w:rsidRPr="00CA26B9" w:rsidRDefault="005E6F24" w:rsidP="00E272C6">
            <w:pPr>
              <w:autoSpaceDE w:val="0"/>
              <w:spacing w:after="0" w:line="240" w:lineRule="auto"/>
              <w:jc w:val="center"/>
              <w:rPr>
                <w:rFonts w:asciiTheme="majorBidi" w:hAnsiTheme="majorBidi" w:cstheme="majorBidi"/>
                <w:bCs/>
                <w:sz w:val="20"/>
                <w:szCs w:val="20"/>
                <w:lang w:val="ro-RO"/>
              </w:rPr>
            </w:pPr>
            <w:r w:rsidRPr="00CA26B9">
              <w:rPr>
                <w:rFonts w:asciiTheme="majorBidi" w:hAnsiTheme="majorBidi" w:cstheme="majorBidi"/>
                <w:bCs/>
                <w:sz w:val="20"/>
                <w:szCs w:val="20"/>
                <w:lang w:val="ro-RO"/>
              </w:rPr>
              <w:t>Nr. crt.</w:t>
            </w:r>
          </w:p>
        </w:tc>
        <w:tc>
          <w:tcPr>
            <w:tcW w:w="1903" w:type="dxa"/>
            <w:vMerge w:val="restart"/>
            <w:vAlign w:val="center"/>
          </w:tcPr>
          <w:p w14:paraId="3BA0D120" w14:textId="77777777" w:rsidR="005E6F24" w:rsidRPr="00CA26B9" w:rsidRDefault="005E6F24" w:rsidP="00E272C6">
            <w:pPr>
              <w:autoSpaceDE w:val="0"/>
              <w:spacing w:after="0" w:line="240" w:lineRule="auto"/>
              <w:jc w:val="center"/>
              <w:rPr>
                <w:rFonts w:asciiTheme="majorBidi" w:hAnsiTheme="majorBidi" w:cstheme="majorBidi"/>
                <w:bCs/>
                <w:sz w:val="20"/>
                <w:szCs w:val="20"/>
                <w:lang w:val="ro-RO"/>
              </w:rPr>
            </w:pPr>
            <w:r w:rsidRPr="00CA26B9">
              <w:rPr>
                <w:rFonts w:asciiTheme="majorBidi" w:hAnsiTheme="majorBidi" w:cstheme="majorBidi"/>
                <w:bCs/>
                <w:sz w:val="20"/>
                <w:szCs w:val="20"/>
                <w:lang w:val="ro-RO"/>
              </w:rPr>
              <w:t>Disciplina**</w:t>
            </w:r>
          </w:p>
        </w:tc>
        <w:tc>
          <w:tcPr>
            <w:tcW w:w="622" w:type="dxa"/>
            <w:vMerge w:val="restart"/>
            <w:vAlign w:val="center"/>
          </w:tcPr>
          <w:p w14:paraId="23839C35" w14:textId="77777777" w:rsidR="005E6F24" w:rsidRPr="00CA26B9" w:rsidRDefault="005E6F24" w:rsidP="00E272C6">
            <w:pPr>
              <w:autoSpaceDE w:val="0"/>
              <w:spacing w:after="0" w:line="240" w:lineRule="auto"/>
              <w:jc w:val="center"/>
              <w:rPr>
                <w:rFonts w:asciiTheme="majorBidi" w:hAnsiTheme="majorBidi" w:cstheme="majorBidi"/>
                <w:bCs/>
                <w:sz w:val="20"/>
                <w:szCs w:val="20"/>
                <w:lang w:val="ro-RO"/>
              </w:rPr>
            </w:pPr>
            <w:r w:rsidRPr="00CA26B9">
              <w:rPr>
                <w:rFonts w:asciiTheme="majorBidi" w:hAnsiTheme="majorBidi" w:cstheme="majorBidi"/>
                <w:bCs/>
                <w:sz w:val="20"/>
                <w:szCs w:val="20"/>
                <w:lang w:val="ro-RO"/>
              </w:rPr>
              <w:t>Sem.</w:t>
            </w:r>
          </w:p>
        </w:tc>
        <w:tc>
          <w:tcPr>
            <w:tcW w:w="761" w:type="dxa"/>
            <w:vMerge w:val="restart"/>
            <w:vAlign w:val="center"/>
          </w:tcPr>
          <w:p w14:paraId="0B0C6018" w14:textId="77777777" w:rsidR="005E6F24" w:rsidRPr="00CA26B9" w:rsidRDefault="005E6F24" w:rsidP="00E272C6">
            <w:pPr>
              <w:autoSpaceDE w:val="0"/>
              <w:spacing w:after="0" w:line="240" w:lineRule="auto"/>
              <w:jc w:val="center"/>
              <w:rPr>
                <w:rFonts w:asciiTheme="majorBidi" w:hAnsiTheme="majorBidi" w:cstheme="majorBidi"/>
                <w:bCs/>
                <w:sz w:val="20"/>
                <w:szCs w:val="20"/>
                <w:lang w:val="ro-RO"/>
              </w:rPr>
            </w:pPr>
            <w:r w:rsidRPr="00CA26B9">
              <w:rPr>
                <w:rFonts w:asciiTheme="majorBidi" w:hAnsiTheme="majorBidi" w:cstheme="majorBidi"/>
                <w:bCs/>
                <w:sz w:val="20"/>
                <w:szCs w:val="20"/>
                <w:lang w:val="ro-RO"/>
              </w:rPr>
              <w:t>Nr.</w:t>
            </w:r>
          </w:p>
          <w:p w14:paraId="74CF2D17" w14:textId="77777777" w:rsidR="005E6F24" w:rsidRPr="00CA26B9" w:rsidRDefault="005E6F24" w:rsidP="00E272C6">
            <w:pPr>
              <w:autoSpaceDE w:val="0"/>
              <w:spacing w:after="0" w:line="240" w:lineRule="auto"/>
              <w:jc w:val="center"/>
              <w:rPr>
                <w:rFonts w:asciiTheme="majorBidi" w:hAnsiTheme="majorBidi" w:cstheme="majorBidi"/>
                <w:bCs/>
                <w:sz w:val="20"/>
                <w:szCs w:val="20"/>
                <w:lang w:val="ro-RO"/>
              </w:rPr>
            </w:pPr>
            <w:r w:rsidRPr="00CA26B9">
              <w:rPr>
                <w:rFonts w:asciiTheme="majorBidi" w:hAnsiTheme="majorBidi" w:cstheme="majorBidi"/>
                <w:bCs/>
                <w:sz w:val="20"/>
                <w:szCs w:val="20"/>
                <w:lang w:val="ro-RO"/>
              </w:rPr>
              <w:t>credite</w:t>
            </w:r>
          </w:p>
        </w:tc>
        <w:tc>
          <w:tcPr>
            <w:tcW w:w="3469" w:type="dxa"/>
            <w:gridSpan w:val="6"/>
            <w:vAlign w:val="center"/>
          </w:tcPr>
          <w:p w14:paraId="4B01CA49" w14:textId="77777777" w:rsidR="005E6F24" w:rsidRPr="00CA26B9" w:rsidRDefault="005E6F24" w:rsidP="00E272C6">
            <w:pPr>
              <w:autoSpaceDE w:val="0"/>
              <w:spacing w:after="0" w:line="240" w:lineRule="auto"/>
              <w:jc w:val="center"/>
              <w:rPr>
                <w:rFonts w:asciiTheme="majorBidi" w:hAnsiTheme="majorBidi" w:cstheme="majorBidi"/>
                <w:bCs/>
                <w:sz w:val="20"/>
                <w:szCs w:val="20"/>
                <w:lang w:val="ro-RO"/>
              </w:rPr>
            </w:pPr>
            <w:r w:rsidRPr="00CA26B9">
              <w:rPr>
                <w:rFonts w:asciiTheme="majorBidi" w:hAnsiTheme="majorBidi" w:cstheme="majorBidi"/>
                <w:bCs/>
                <w:sz w:val="20"/>
                <w:szCs w:val="20"/>
                <w:lang w:val="ro-RO"/>
              </w:rPr>
              <w:t>Competențe</w:t>
            </w:r>
          </w:p>
          <w:p w14:paraId="1EBA20F9" w14:textId="77777777" w:rsidR="005E6F24" w:rsidRPr="00CA26B9" w:rsidRDefault="005E6F24" w:rsidP="00E272C6">
            <w:pPr>
              <w:autoSpaceDE w:val="0"/>
              <w:spacing w:after="0" w:line="240" w:lineRule="auto"/>
              <w:jc w:val="center"/>
              <w:rPr>
                <w:rFonts w:asciiTheme="majorBidi" w:hAnsiTheme="majorBidi" w:cstheme="majorBidi"/>
                <w:bCs/>
                <w:sz w:val="20"/>
                <w:szCs w:val="20"/>
                <w:lang w:val="ro-RO"/>
              </w:rPr>
            </w:pPr>
            <w:r w:rsidRPr="00CA26B9">
              <w:rPr>
                <w:rFonts w:asciiTheme="majorBidi" w:hAnsiTheme="majorBidi" w:cstheme="majorBidi"/>
                <w:bCs/>
                <w:sz w:val="20"/>
                <w:szCs w:val="20"/>
                <w:lang w:val="ro-RO"/>
              </w:rPr>
              <w:t>generale / profesionale</w:t>
            </w:r>
          </w:p>
        </w:tc>
        <w:tc>
          <w:tcPr>
            <w:tcW w:w="2524" w:type="dxa"/>
            <w:gridSpan w:val="4"/>
            <w:vAlign w:val="center"/>
          </w:tcPr>
          <w:p w14:paraId="658FAAC0" w14:textId="77777777" w:rsidR="005E6F24" w:rsidRPr="00CA26B9" w:rsidRDefault="005E6F24" w:rsidP="00E272C6">
            <w:pPr>
              <w:autoSpaceDE w:val="0"/>
              <w:spacing w:after="0" w:line="240" w:lineRule="auto"/>
              <w:jc w:val="center"/>
              <w:rPr>
                <w:rFonts w:asciiTheme="majorBidi" w:hAnsiTheme="majorBidi" w:cstheme="majorBidi"/>
                <w:bCs/>
                <w:sz w:val="20"/>
                <w:szCs w:val="20"/>
                <w:lang w:val="ro-RO"/>
              </w:rPr>
            </w:pPr>
            <w:r w:rsidRPr="00CA26B9">
              <w:rPr>
                <w:rFonts w:asciiTheme="majorBidi" w:hAnsiTheme="majorBidi" w:cstheme="majorBidi"/>
                <w:bCs/>
                <w:sz w:val="20"/>
                <w:szCs w:val="20"/>
                <w:lang w:val="ro-RO"/>
              </w:rPr>
              <w:t>Competențe</w:t>
            </w:r>
          </w:p>
          <w:p w14:paraId="53966DBA" w14:textId="77777777" w:rsidR="005E6F24" w:rsidRPr="00CA26B9" w:rsidRDefault="005E6F24" w:rsidP="00E272C6">
            <w:pPr>
              <w:autoSpaceDE w:val="0"/>
              <w:spacing w:after="0" w:line="240" w:lineRule="auto"/>
              <w:jc w:val="center"/>
              <w:rPr>
                <w:rFonts w:asciiTheme="majorBidi" w:hAnsiTheme="majorBidi" w:cstheme="majorBidi"/>
                <w:bCs/>
                <w:sz w:val="20"/>
                <w:szCs w:val="20"/>
                <w:lang w:val="ro-RO"/>
              </w:rPr>
            </w:pPr>
            <w:r w:rsidRPr="00CA26B9">
              <w:rPr>
                <w:rFonts w:asciiTheme="majorBidi" w:hAnsiTheme="majorBidi" w:cstheme="majorBidi"/>
                <w:bCs/>
                <w:sz w:val="20"/>
                <w:szCs w:val="20"/>
                <w:lang w:val="ro-RO"/>
              </w:rPr>
              <w:t>transversale</w:t>
            </w:r>
          </w:p>
        </w:tc>
      </w:tr>
      <w:tr w:rsidR="00CA26B9" w:rsidRPr="00CA26B9" w14:paraId="017DF444" w14:textId="77777777" w:rsidTr="00E272C6">
        <w:tc>
          <w:tcPr>
            <w:tcW w:w="649" w:type="dxa"/>
            <w:vMerge/>
          </w:tcPr>
          <w:p w14:paraId="082BA9B9"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1903" w:type="dxa"/>
            <w:vMerge/>
          </w:tcPr>
          <w:p w14:paraId="0E1ADC67"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22" w:type="dxa"/>
            <w:vMerge/>
          </w:tcPr>
          <w:p w14:paraId="378605C1"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761" w:type="dxa"/>
            <w:vMerge/>
          </w:tcPr>
          <w:p w14:paraId="2B9788A4"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34" w:type="dxa"/>
          </w:tcPr>
          <w:p w14:paraId="6F61D903"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r w:rsidRPr="00CA26B9">
              <w:rPr>
                <w:rFonts w:asciiTheme="majorBidi" w:hAnsiTheme="majorBidi" w:cstheme="majorBidi"/>
                <w:bCs/>
                <w:sz w:val="20"/>
                <w:szCs w:val="20"/>
                <w:lang w:val="ro-RO"/>
              </w:rPr>
              <w:t>C1</w:t>
            </w:r>
          </w:p>
        </w:tc>
        <w:tc>
          <w:tcPr>
            <w:tcW w:w="567" w:type="dxa"/>
          </w:tcPr>
          <w:p w14:paraId="17CF3557"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r w:rsidRPr="00CA26B9">
              <w:rPr>
                <w:rFonts w:asciiTheme="majorBidi" w:hAnsiTheme="majorBidi" w:cstheme="majorBidi"/>
                <w:bCs/>
                <w:sz w:val="20"/>
                <w:szCs w:val="20"/>
                <w:lang w:val="ro-RO"/>
              </w:rPr>
              <w:t>C2</w:t>
            </w:r>
          </w:p>
        </w:tc>
        <w:tc>
          <w:tcPr>
            <w:tcW w:w="567" w:type="dxa"/>
          </w:tcPr>
          <w:p w14:paraId="033DF7CB"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r w:rsidRPr="00CA26B9">
              <w:rPr>
                <w:rFonts w:asciiTheme="majorBidi" w:hAnsiTheme="majorBidi" w:cstheme="majorBidi"/>
                <w:bCs/>
                <w:sz w:val="20"/>
                <w:szCs w:val="20"/>
                <w:lang w:val="ro-RO"/>
              </w:rPr>
              <w:t>C3</w:t>
            </w:r>
          </w:p>
        </w:tc>
        <w:tc>
          <w:tcPr>
            <w:tcW w:w="567" w:type="dxa"/>
          </w:tcPr>
          <w:p w14:paraId="7B57C829"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r w:rsidRPr="00CA26B9">
              <w:rPr>
                <w:rFonts w:asciiTheme="majorBidi" w:hAnsiTheme="majorBidi" w:cstheme="majorBidi"/>
                <w:bCs/>
                <w:sz w:val="20"/>
                <w:szCs w:val="20"/>
                <w:lang w:val="ro-RO"/>
              </w:rPr>
              <w:t>...</w:t>
            </w:r>
          </w:p>
        </w:tc>
        <w:tc>
          <w:tcPr>
            <w:tcW w:w="567" w:type="dxa"/>
          </w:tcPr>
          <w:p w14:paraId="71A6CD8C"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r w:rsidRPr="00CA26B9">
              <w:rPr>
                <w:rFonts w:asciiTheme="majorBidi" w:hAnsiTheme="majorBidi" w:cstheme="majorBidi"/>
                <w:bCs/>
                <w:sz w:val="20"/>
                <w:szCs w:val="20"/>
                <w:lang w:val="ro-RO"/>
              </w:rPr>
              <w:t>...</w:t>
            </w:r>
          </w:p>
        </w:tc>
        <w:tc>
          <w:tcPr>
            <w:tcW w:w="567" w:type="dxa"/>
          </w:tcPr>
          <w:p w14:paraId="27285FFC"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r w:rsidRPr="00CA26B9">
              <w:rPr>
                <w:rFonts w:asciiTheme="majorBidi" w:hAnsiTheme="majorBidi" w:cstheme="majorBidi"/>
                <w:bCs/>
                <w:sz w:val="20"/>
                <w:szCs w:val="20"/>
                <w:lang w:val="ro-RO"/>
              </w:rPr>
              <w:t>C20</w:t>
            </w:r>
          </w:p>
        </w:tc>
        <w:tc>
          <w:tcPr>
            <w:tcW w:w="572" w:type="dxa"/>
          </w:tcPr>
          <w:p w14:paraId="52F6FE38"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r w:rsidRPr="00CA26B9">
              <w:rPr>
                <w:rFonts w:asciiTheme="majorBidi" w:hAnsiTheme="majorBidi" w:cstheme="majorBidi"/>
                <w:bCs/>
                <w:sz w:val="20"/>
                <w:szCs w:val="20"/>
                <w:lang w:val="ro-RO"/>
              </w:rPr>
              <w:t>CT1</w:t>
            </w:r>
          </w:p>
        </w:tc>
        <w:tc>
          <w:tcPr>
            <w:tcW w:w="704" w:type="dxa"/>
          </w:tcPr>
          <w:p w14:paraId="6883829B"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r w:rsidRPr="00CA26B9">
              <w:rPr>
                <w:rFonts w:asciiTheme="majorBidi" w:hAnsiTheme="majorBidi" w:cstheme="majorBidi"/>
                <w:bCs/>
                <w:sz w:val="20"/>
                <w:szCs w:val="20"/>
                <w:lang w:val="ro-RO"/>
              </w:rPr>
              <w:t>CT2</w:t>
            </w:r>
          </w:p>
        </w:tc>
        <w:tc>
          <w:tcPr>
            <w:tcW w:w="576" w:type="dxa"/>
          </w:tcPr>
          <w:p w14:paraId="18367377"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r w:rsidRPr="00CA26B9">
              <w:rPr>
                <w:rFonts w:asciiTheme="majorBidi" w:hAnsiTheme="majorBidi" w:cstheme="majorBidi"/>
                <w:bCs/>
                <w:sz w:val="20"/>
                <w:szCs w:val="20"/>
                <w:lang w:val="ro-RO"/>
              </w:rPr>
              <w:t>...</w:t>
            </w:r>
          </w:p>
        </w:tc>
        <w:tc>
          <w:tcPr>
            <w:tcW w:w="672" w:type="dxa"/>
          </w:tcPr>
          <w:p w14:paraId="7BF85912"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r w:rsidRPr="00CA26B9">
              <w:rPr>
                <w:rFonts w:asciiTheme="majorBidi" w:hAnsiTheme="majorBidi" w:cstheme="majorBidi"/>
                <w:bCs/>
                <w:sz w:val="20"/>
                <w:szCs w:val="20"/>
                <w:lang w:val="ro-RO"/>
              </w:rPr>
              <w:t>CT10</w:t>
            </w:r>
          </w:p>
        </w:tc>
      </w:tr>
      <w:tr w:rsidR="00CA26B9" w:rsidRPr="00CA26B9" w14:paraId="58785779" w14:textId="77777777" w:rsidTr="00E272C6">
        <w:tc>
          <w:tcPr>
            <w:tcW w:w="649" w:type="dxa"/>
          </w:tcPr>
          <w:p w14:paraId="58107765" w14:textId="77777777" w:rsidR="005E6F24" w:rsidRPr="00CA26B9" w:rsidRDefault="005E6F24" w:rsidP="00E272C6">
            <w:pPr>
              <w:autoSpaceDE w:val="0"/>
              <w:spacing w:after="0" w:line="240" w:lineRule="auto"/>
              <w:jc w:val="center"/>
              <w:rPr>
                <w:rFonts w:asciiTheme="majorBidi" w:hAnsiTheme="majorBidi" w:cstheme="majorBidi"/>
                <w:bCs/>
                <w:sz w:val="20"/>
                <w:szCs w:val="20"/>
                <w:lang w:val="ro-RO"/>
              </w:rPr>
            </w:pPr>
            <w:r w:rsidRPr="00CA26B9">
              <w:rPr>
                <w:rFonts w:asciiTheme="majorBidi" w:hAnsiTheme="majorBidi" w:cstheme="majorBidi"/>
                <w:bCs/>
                <w:sz w:val="20"/>
                <w:szCs w:val="20"/>
                <w:lang w:val="ro-RO"/>
              </w:rPr>
              <w:t>1</w:t>
            </w:r>
          </w:p>
        </w:tc>
        <w:tc>
          <w:tcPr>
            <w:tcW w:w="1903" w:type="dxa"/>
          </w:tcPr>
          <w:p w14:paraId="0AC13B5B"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22" w:type="dxa"/>
          </w:tcPr>
          <w:p w14:paraId="320ED2F3"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761" w:type="dxa"/>
          </w:tcPr>
          <w:p w14:paraId="7DBF734A"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34" w:type="dxa"/>
          </w:tcPr>
          <w:p w14:paraId="34B6D4DF"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65113392"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5FF44998"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39B83917"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6B72FE45"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359191E1"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72" w:type="dxa"/>
          </w:tcPr>
          <w:p w14:paraId="2C964579"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704" w:type="dxa"/>
          </w:tcPr>
          <w:p w14:paraId="1BF3F98B"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76" w:type="dxa"/>
          </w:tcPr>
          <w:p w14:paraId="79B90104"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72" w:type="dxa"/>
          </w:tcPr>
          <w:p w14:paraId="4968E725"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r>
      <w:tr w:rsidR="00CA26B9" w:rsidRPr="00CA26B9" w14:paraId="27745A04" w14:textId="77777777" w:rsidTr="00E272C6">
        <w:tc>
          <w:tcPr>
            <w:tcW w:w="649" w:type="dxa"/>
          </w:tcPr>
          <w:p w14:paraId="1BC09F6A" w14:textId="77777777" w:rsidR="005E6F24" w:rsidRPr="00CA26B9" w:rsidRDefault="005E6F24" w:rsidP="00E272C6">
            <w:pPr>
              <w:autoSpaceDE w:val="0"/>
              <w:spacing w:after="0" w:line="240" w:lineRule="auto"/>
              <w:jc w:val="center"/>
              <w:rPr>
                <w:rFonts w:asciiTheme="majorBidi" w:hAnsiTheme="majorBidi" w:cstheme="majorBidi"/>
                <w:bCs/>
                <w:sz w:val="20"/>
                <w:szCs w:val="20"/>
                <w:lang w:val="ro-RO"/>
              </w:rPr>
            </w:pPr>
            <w:r w:rsidRPr="00CA26B9">
              <w:rPr>
                <w:rFonts w:asciiTheme="majorBidi" w:hAnsiTheme="majorBidi" w:cstheme="majorBidi"/>
                <w:bCs/>
                <w:sz w:val="20"/>
                <w:szCs w:val="20"/>
                <w:lang w:val="ro-RO"/>
              </w:rPr>
              <w:t>2</w:t>
            </w:r>
          </w:p>
        </w:tc>
        <w:tc>
          <w:tcPr>
            <w:tcW w:w="1903" w:type="dxa"/>
          </w:tcPr>
          <w:p w14:paraId="47B072E9"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22" w:type="dxa"/>
          </w:tcPr>
          <w:p w14:paraId="57352079"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761" w:type="dxa"/>
          </w:tcPr>
          <w:p w14:paraId="2C2B94E7"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34" w:type="dxa"/>
          </w:tcPr>
          <w:p w14:paraId="1EFC3EAE"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4DFD6E1B"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0E75D3EF"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59502E4C"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740CF578"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3031F0F5"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72" w:type="dxa"/>
          </w:tcPr>
          <w:p w14:paraId="06F5C44B"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704" w:type="dxa"/>
          </w:tcPr>
          <w:p w14:paraId="1D782A32"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76" w:type="dxa"/>
          </w:tcPr>
          <w:p w14:paraId="25F77571"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72" w:type="dxa"/>
          </w:tcPr>
          <w:p w14:paraId="21612926"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r>
      <w:tr w:rsidR="00CA26B9" w:rsidRPr="00CA26B9" w14:paraId="18C046B8" w14:textId="77777777" w:rsidTr="00E272C6">
        <w:tc>
          <w:tcPr>
            <w:tcW w:w="649" w:type="dxa"/>
          </w:tcPr>
          <w:p w14:paraId="35AE22AC" w14:textId="77777777" w:rsidR="005E6F24" w:rsidRPr="00CA26B9" w:rsidRDefault="005E6F24" w:rsidP="00E272C6">
            <w:pPr>
              <w:autoSpaceDE w:val="0"/>
              <w:spacing w:after="0" w:line="240" w:lineRule="auto"/>
              <w:jc w:val="center"/>
              <w:rPr>
                <w:rFonts w:asciiTheme="majorBidi" w:hAnsiTheme="majorBidi" w:cstheme="majorBidi"/>
                <w:bCs/>
                <w:sz w:val="20"/>
                <w:szCs w:val="20"/>
                <w:lang w:val="ro-RO"/>
              </w:rPr>
            </w:pPr>
            <w:r w:rsidRPr="00CA26B9">
              <w:rPr>
                <w:rFonts w:asciiTheme="majorBidi" w:hAnsiTheme="majorBidi" w:cstheme="majorBidi"/>
                <w:bCs/>
                <w:sz w:val="20"/>
                <w:szCs w:val="20"/>
                <w:lang w:val="ro-RO"/>
              </w:rPr>
              <w:t>...</w:t>
            </w:r>
          </w:p>
        </w:tc>
        <w:tc>
          <w:tcPr>
            <w:tcW w:w="1903" w:type="dxa"/>
          </w:tcPr>
          <w:p w14:paraId="7474E471"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22" w:type="dxa"/>
          </w:tcPr>
          <w:p w14:paraId="436CB996"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761" w:type="dxa"/>
          </w:tcPr>
          <w:p w14:paraId="3D18971E"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34" w:type="dxa"/>
          </w:tcPr>
          <w:p w14:paraId="736A3BC1"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4D833D7E"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3EDAF7A5"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715B4BDB"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567A055F"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222CEE3F"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72" w:type="dxa"/>
          </w:tcPr>
          <w:p w14:paraId="30BCAD78"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704" w:type="dxa"/>
          </w:tcPr>
          <w:p w14:paraId="5157B27A"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76" w:type="dxa"/>
          </w:tcPr>
          <w:p w14:paraId="2C66E304"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72" w:type="dxa"/>
          </w:tcPr>
          <w:p w14:paraId="021FCB20"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r>
      <w:tr w:rsidR="00CA26B9" w:rsidRPr="00CA26B9" w14:paraId="7FA1FD45" w14:textId="77777777" w:rsidTr="00E272C6">
        <w:tc>
          <w:tcPr>
            <w:tcW w:w="649" w:type="dxa"/>
          </w:tcPr>
          <w:p w14:paraId="2365CE40" w14:textId="77777777" w:rsidR="005E6F24" w:rsidRPr="00CA26B9" w:rsidRDefault="005E6F24" w:rsidP="00E272C6">
            <w:pPr>
              <w:autoSpaceDE w:val="0"/>
              <w:spacing w:after="0" w:line="240" w:lineRule="auto"/>
              <w:jc w:val="center"/>
              <w:rPr>
                <w:rFonts w:asciiTheme="majorBidi" w:hAnsiTheme="majorBidi" w:cstheme="majorBidi"/>
                <w:bCs/>
                <w:sz w:val="20"/>
                <w:szCs w:val="20"/>
                <w:lang w:val="ro-RO"/>
              </w:rPr>
            </w:pPr>
            <w:r w:rsidRPr="00CA26B9">
              <w:rPr>
                <w:rFonts w:asciiTheme="majorBidi" w:hAnsiTheme="majorBidi" w:cstheme="majorBidi"/>
                <w:bCs/>
                <w:sz w:val="20"/>
                <w:szCs w:val="20"/>
                <w:lang w:val="ro-RO"/>
              </w:rPr>
              <w:t>...</w:t>
            </w:r>
          </w:p>
        </w:tc>
        <w:tc>
          <w:tcPr>
            <w:tcW w:w="1903" w:type="dxa"/>
          </w:tcPr>
          <w:p w14:paraId="13A629B8"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22" w:type="dxa"/>
          </w:tcPr>
          <w:p w14:paraId="689B41B9"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761" w:type="dxa"/>
          </w:tcPr>
          <w:p w14:paraId="273533CB"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34" w:type="dxa"/>
          </w:tcPr>
          <w:p w14:paraId="3F10C791"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01C4D0D5"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768C35F8"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7BFF6CF2"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11036871"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4ACA7983"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72" w:type="dxa"/>
          </w:tcPr>
          <w:p w14:paraId="54A474D9"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704" w:type="dxa"/>
          </w:tcPr>
          <w:p w14:paraId="44239601"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76" w:type="dxa"/>
          </w:tcPr>
          <w:p w14:paraId="243E70CB"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72" w:type="dxa"/>
          </w:tcPr>
          <w:p w14:paraId="0A79D9B7"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r>
      <w:tr w:rsidR="00CA26B9" w:rsidRPr="00CA26B9" w14:paraId="3D5C2512" w14:textId="77777777" w:rsidTr="00E272C6">
        <w:tc>
          <w:tcPr>
            <w:tcW w:w="649" w:type="dxa"/>
          </w:tcPr>
          <w:p w14:paraId="047E3E53" w14:textId="77777777" w:rsidR="005E6F24" w:rsidRPr="00CA26B9" w:rsidRDefault="005E6F24" w:rsidP="00E272C6">
            <w:pPr>
              <w:autoSpaceDE w:val="0"/>
              <w:spacing w:after="0" w:line="240" w:lineRule="auto"/>
              <w:jc w:val="center"/>
              <w:rPr>
                <w:rFonts w:asciiTheme="majorBidi" w:hAnsiTheme="majorBidi" w:cstheme="majorBidi"/>
                <w:bCs/>
                <w:sz w:val="20"/>
                <w:szCs w:val="20"/>
                <w:lang w:val="ro-RO"/>
              </w:rPr>
            </w:pPr>
            <w:r w:rsidRPr="00CA26B9">
              <w:rPr>
                <w:rFonts w:asciiTheme="majorBidi" w:hAnsiTheme="majorBidi" w:cstheme="majorBidi"/>
                <w:bCs/>
                <w:sz w:val="20"/>
                <w:szCs w:val="20"/>
                <w:lang w:val="ro-RO"/>
              </w:rPr>
              <w:t>...</w:t>
            </w:r>
          </w:p>
        </w:tc>
        <w:tc>
          <w:tcPr>
            <w:tcW w:w="1903" w:type="dxa"/>
          </w:tcPr>
          <w:p w14:paraId="7A29AC2C"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22" w:type="dxa"/>
          </w:tcPr>
          <w:p w14:paraId="2BBF12C4"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761" w:type="dxa"/>
          </w:tcPr>
          <w:p w14:paraId="5C3FA991"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34" w:type="dxa"/>
          </w:tcPr>
          <w:p w14:paraId="1158FAA4"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1D942CB0"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58831DE0"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391DEE38"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4C48BDFF"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1DADCFCF"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72" w:type="dxa"/>
          </w:tcPr>
          <w:p w14:paraId="3009E874"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704" w:type="dxa"/>
          </w:tcPr>
          <w:p w14:paraId="07278316"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76" w:type="dxa"/>
          </w:tcPr>
          <w:p w14:paraId="11DC8769"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72" w:type="dxa"/>
          </w:tcPr>
          <w:p w14:paraId="54438542"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r>
      <w:tr w:rsidR="005E6F24" w:rsidRPr="00CA26B9" w14:paraId="43D02747" w14:textId="77777777" w:rsidTr="00E272C6">
        <w:tc>
          <w:tcPr>
            <w:tcW w:w="649" w:type="dxa"/>
          </w:tcPr>
          <w:p w14:paraId="1306F331" w14:textId="77777777" w:rsidR="005E6F24" w:rsidRPr="00CA26B9" w:rsidRDefault="005E6F24" w:rsidP="00E272C6">
            <w:pPr>
              <w:autoSpaceDE w:val="0"/>
              <w:spacing w:after="0" w:line="240" w:lineRule="auto"/>
              <w:jc w:val="center"/>
              <w:rPr>
                <w:rFonts w:asciiTheme="majorBidi" w:hAnsiTheme="majorBidi" w:cstheme="majorBidi"/>
                <w:bCs/>
                <w:sz w:val="20"/>
                <w:szCs w:val="20"/>
                <w:lang w:val="ro-RO"/>
              </w:rPr>
            </w:pPr>
            <w:r w:rsidRPr="00CA26B9">
              <w:rPr>
                <w:rFonts w:asciiTheme="majorBidi" w:hAnsiTheme="majorBidi" w:cstheme="majorBidi"/>
                <w:bCs/>
                <w:sz w:val="20"/>
                <w:szCs w:val="20"/>
                <w:lang w:val="ro-RO"/>
              </w:rPr>
              <w:t>n</w:t>
            </w:r>
          </w:p>
        </w:tc>
        <w:tc>
          <w:tcPr>
            <w:tcW w:w="1903" w:type="dxa"/>
          </w:tcPr>
          <w:p w14:paraId="0CAC5580"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22" w:type="dxa"/>
          </w:tcPr>
          <w:p w14:paraId="4A58D9E7"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761" w:type="dxa"/>
          </w:tcPr>
          <w:p w14:paraId="4DAC5AEB"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34" w:type="dxa"/>
          </w:tcPr>
          <w:p w14:paraId="6828C7B4"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7F823887"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41BF81B6"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6AE007E5"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2F9BC1CC"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05666E47"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72" w:type="dxa"/>
          </w:tcPr>
          <w:p w14:paraId="45A151FD"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704" w:type="dxa"/>
          </w:tcPr>
          <w:p w14:paraId="58D33997"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76" w:type="dxa"/>
          </w:tcPr>
          <w:p w14:paraId="3A553829"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72" w:type="dxa"/>
          </w:tcPr>
          <w:p w14:paraId="725862B8"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r>
    </w:tbl>
    <w:p w14:paraId="237FA124" w14:textId="77777777" w:rsidR="005E6F24" w:rsidRPr="00CA26B9" w:rsidRDefault="005E6F24" w:rsidP="005E6F24">
      <w:pPr>
        <w:spacing w:after="0" w:line="240" w:lineRule="auto"/>
        <w:jc w:val="both"/>
        <w:rPr>
          <w:rFonts w:ascii="Times New Roman" w:hAnsi="Times New Roman" w:cs="Times New Roman"/>
          <w:bCs/>
          <w:sz w:val="24"/>
          <w:szCs w:val="24"/>
          <w:lang w:val="ro-RO"/>
        </w:rPr>
      </w:pPr>
    </w:p>
    <w:p w14:paraId="7255AD74" w14:textId="77777777" w:rsidR="005E6F24" w:rsidRPr="00CA26B9" w:rsidRDefault="005E6F24" w:rsidP="005E6F24">
      <w:pPr>
        <w:spacing w:after="0" w:line="240" w:lineRule="auto"/>
        <w:jc w:val="both"/>
        <w:rPr>
          <w:rFonts w:ascii="Times New Roman" w:hAnsi="Times New Roman" w:cs="Times New Roman"/>
          <w:bCs/>
          <w:i/>
          <w:iCs/>
          <w:sz w:val="20"/>
          <w:szCs w:val="20"/>
          <w:lang w:val="ro-RO"/>
        </w:rPr>
      </w:pPr>
      <w:r w:rsidRPr="00CA26B9">
        <w:rPr>
          <w:rFonts w:ascii="Times New Roman" w:hAnsi="Times New Roman" w:cs="Times New Roman"/>
          <w:b/>
          <w:i/>
          <w:iCs/>
          <w:sz w:val="20"/>
          <w:szCs w:val="20"/>
          <w:lang w:val="ro-RO"/>
        </w:rPr>
        <w:t>Notă:</w:t>
      </w:r>
      <w:r w:rsidRPr="00CA26B9">
        <w:rPr>
          <w:rFonts w:ascii="Times New Roman" w:hAnsi="Times New Roman" w:cs="Times New Roman"/>
          <w:bCs/>
          <w:i/>
          <w:iCs/>
          <w:sz w:val="20"/>
          <w:szCs w:val="20"/>
          <w:lang w:val="ro-RO"/>
        </w:rPr>
        <w:t xml:space="preserve"> Aplicația </w:t>
      </w:r>
      <w:proofErr w:type="spellStart"/>
      <w:r w:rsidRPr="00CA26B9">
        <w:rPr>
          <w:rFonts w:ascii="Times New Roman" w:hAnsi="Times New Roman" w:cs="Times New Roman"/>
          <w:bCs/>
          <w:i/>
          <w:iCs/>
          <w:sz w:val="20"/>
          <w:szCs w:val="20"/>
          <w:lang w:val="ro-RO"/>
        </w:rPr>
        <w:t>UniWeb</w:t>
      </w:r>
      <w:proofErr w:type="spellEnd"/>
      <w:r w:rsidRPr="00CA26B9">
        <w:rPr>
          <w:rFonts w:ascii="Times New Roman" w:hAnsi="Times New Roman" w:cs="Times New Roman"/>
          <w:bCs/>
          <w:i/>
          <w:iCs/>
          <w:sz w:val="20"/>
          <w:szCs w:val="20"/>
          <w:lang w:val="ro-RO"/>
        </w:rPr>
        <w:t xml:space="preserve"> permite introducerea a maximum </w:t>
      </w:r>
      <w:r w:rsidRPr="00CA26B9">
        <w:rPr>
          <w:rFonts w:ascii="Times New Roman" w:hAnsi="Times New Roman" w:cs="Times New Roman"/>
          <w:b/>
          <w:bCs/>
          <w:i/>
          <w:iCs/>
          <w:sz w:val="20"/>
          <w:szCs w:val="20"/>
          <w:lang w:val="ro-RO"/>
        </w:rPr>
        <w:t>20 de competențe generale / profesionale</w:t>
      </w:r>
      <w:r w:rsidRPr="00CA26B9">
        <w:rPr>
          <w:rFonts w:ascii="Times New Roman" w:hAnsi="Times New Roman" w:cs="Times New Roman"/>
          <w:bCs/>
          <w:i/>
          <w:iCs/>
          <w:sz w:val="20"/>
          <w:szCs w:val="20"/>
          <w:lang w:val="ro-RO"/>
        </w:rPr>
        <w:t xml:space="preserve"> și </w:t>
      </w:r>
      <w:r w:rsidRPr="00CA26B9">
        <w:rPr>
          <w:rFonts w:ascii="Times New Roman" w:hAnsi="Times New Roman" w:cs="Times New Roman"/>
          <w:b/>
          <w:bCs/>
          <w:i/>
          <w:iCs/>
          <w:sz w:val="20"/>
          <w:szCs w:val="20"/>
          <w:lang w:val="ro-RO"/>
        </w:rPr>
        <w:t>10 competențe transversale</w:t>
      </w:r>
      <w:r w:rsidRPr="00CA26B9">
        <w:rPr>
          <w:rFonts w:ascii="Times New Roman" w:hAnsi="Times New Roman" w:cs="Times New Roman"/>
          <w:bCs/>
          <w:i/>
          <w:iCs/>
          <w:sz w:val="20"/>
          <w:szCs w:val="20"/>
          <w:lang w:val="ro-RO"/>
        </w:rPr>
        <w:t>. În funcție de nr. de competențe ales, se va completa distribuirea creditelor doar pe acel nr de competențe.</w:t>
      </w:r>
    </w:p>
    <w:p w14:paraId="5BEC3100" w14:textId="77777777" w:rsidR="005E6F24" w:rsidRPr="00CA26B9" w:rsidRDefault="005E6F24" w:rsidP="005E6F24">
      <w:pPr>
        <w:spacing w:after="0" w:line="240" w:lineRule="auto"/>
        <w:jc w:val="both"/>
        <w:rPr>
          <w:rFonts w:ascii="Times New Roman" w:hAnsi="Times New Roman" w:cs="Times New Roman"/>
          <w:bCs/>
          <w:sz w:val="20"/>
          <w:szCs w:val="20"/>
          <w:lang w:val="ro-RO"/>
        </w:rPr>
      </w:pPr>
      <w:r w:rsidRPr="00CA26B9">
        <w:rPr>
          <w:rFonts w:ascii="Times New Roman" w:hAnsi="Times New Roman" w:cs="Times New Roman"/>
          <w:bCs/>
          <w:sz w:val="20"/>
          <w:szCs w:val="20"/>
          <w:lang w:val="ro-RO"/>
        </w:rPr>
        <w:t xml:space="preserve">**  </w:t>
      </w:r>
      <w:r w:rsidRPr="00CA26B9">
        <w:rPr>
          <w:rFonts w:ascii="Times New Roman" w:hAnsi="Times New Roman" w:cs="Times New Roman"/>
          <w:bCs/>
          <w:i/>
          <w:iCs/>
          <w:sz w:val="20"/>
          <w:szCs w:val="20"/>
          <w:lang w:val="ro-RO"/>
        </w:rPr>
        <w:t>Se vor trece toate disciplinele din Planul de învățământ.</w:t>
      </w:r>
    </w:p>
    <w:p w14:paraId="0F20C291" w14:textId="77777777" w:rsidR="005E6F24" w:rsidRPr="00CA26B9" w:rsidRDefault="005E6F24" w:rsidP="005E6F24">
      <w:pPr>
        <w:spacing w:after="0" w:line="240" w:lineRule="auto"/>
        <w:jc w:val="both"/>
        <w:rPr>
          <w:rFonts w:ascii="Times New Roman" w:hAnsi="Times New Roman" w:cs="Times New Roman"/>
          <w:bCs/>
          <w:sz w:val="24"/>
          <w:szCs w:val="24"/>
          <w:lang w:val="ro-RO"/>
        </w:rPr>
      </w:pPr>
    </w:p>
    <w:p w14:paraId="76D4E7EC" w14:textId="77777777" w:rsidR="005E6F24" w:rsidRPr="00CA26B9" w:rsidRDefault="005E6F24" w:rsidP="005E6F24">
      <w:pPr>
        <w:spacing w:after="0" w:line="240" w:lineRule="auto"/>
        <w:jc w:val="both"/>
        <w:rPr>
          <w:rFonts w:ascii="Times New Roman" w:hAnsi="Times New Roman" w:cs="Times New Roman"/>
          <w:bCs/>
          <w:sz w:val="24"/>
          <w:szCs w:val="24"/>
          <w:lang w:val="ro-RO"/>
        </w:rPr>
      </w:pPr>
    </w:p>
    <w:tbl>
      <w:tblPr>
        <w:tblStyle w:val="Tabelgril"/>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5"/>
        <w:gridCol w:w="2415"/>
      </w:tblGrid>
      <w:tr w:rsidR="005E6F24" w:rsidRPr="00CA26B9" w14:paraId="0D5B1E27" w14:textId="77777777" w:rsidTr="00E272C6">
        <w:tc>
          <w:tcPr>
            <w:tcW w:w="3265" w:type="dxa"/>
          </w:tcPr>
          <w:p w14:paraId="60D2523A" w14:textId="77777777" w:rsidR="005E6F24" w:rsidRPr="00CA26B9" w:rsidRDefault="005E6F24" w:rsidP="00E272C6">
            <w:pPr>
              <w:tabs>
                <w:tab w:val="center" w:pos="4820"/>
              </w:tabs>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Director DIDIFR</w:t>
            </w:r>
          </w:p>
          <w:p w14:paraId="7FA960E5" w14:textId="77777777" w:rsidR="005E6F24" w:rsidRPr="00CA26B9" w:rsidRDefault="005E6F24" w:rsidP="00E272C6">
            <w:pPr>
              <w:tabs>
                <w:tab w:val="center" w:pos="4820"/>
              </w:tabs>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Prenume NUME</w:t>
            </w:r>
          </w:p>
          <w:p w14:paraId="1FF72BA0" w14:textId="77777777" w:rsidR="005E6F24" w:rsidRPr="00CA26B9" w:rsidRDefault="005E6F24" w:rsidP="00E272C6">
            <w:pPr>
              <w:tabs>
                <w:tab w:val="center" w:pos="4820"/>
              </w:tabs>
              <w:spacing w:after="0" w:line="240" w:lineRule="auto"/>
              <w:jc w:val="center"/>
              <w:rPr>
                <w:rFonts w:ascii="Times New Roman" w:hAnsi="Times New Roman" w:cs="Times New Roman"/>
                <w:b/>
                <w:sz w:val="24"/>
                <w:szCs w:val="24"/>
                <w:lang w:val="ro-RO"/>
              </w:rPr>
            </w:pPr>
          </w:p>
        </w:tc>
        <w:tc>
          <w:tcPr>
            <w:tcW w:w="2415" w:type="dxa"/>
          </w:tcPr>
          <w:p w14:paraId="68516B78" w14:textId="77777777" w:rsidR="005E6F24" w:rsidRPr="00CA26B9" w:rsidRDefault="005E6F24" w:rsidP="00E272C6">
            <w:pPr>
              <w:tabs>
                <w:tab w:val="center" w:pos="4820"/>
              </w:tabs>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Director departament</w:t>
            </w:r>
          </w:p>
          <w:p w14:paraId="1694CC56" w14:textId="77777777" w:rsidR="005E6F24" w:rsidRPr="00CA26B9" w:rsidRDefault="005E6F24" w:rsidP="00E272C6">
            <w:pPr>
              <w:tabs>
                <w:tab w:val="center" w:pos="4820"/>
              </w:tabs>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Prenume NUME</w:t>
            </w:r>
          </w:p>
          <w:p w14:paraId="656FCEBD" w14:textId="77777777" w:rsidR="005E6F24" w:rsidRPr="00CA26B9" w:rsidRDefault="005E6F24" w:rsidP="00E272C6">
            <w:pPr>
              <w:tabs>
                <w:tab w:val="center" w:pos="4820"/>
              </w:tabs>
              <w:spacing w:after="0" w:line="240" w:lineRule="auto"/>
              <w:rPr>
                <w:rFonts w:ascii="Times New Roman" w:hAnsi="Times New Roman" w:cs="Times New Roman"/>
                <w:b/>
                <w:sz w:val="24"/>
                <w:szCs w:val="24"/>
                <w:lang w:val="ro-RO"/>
              </w:rPr>
            </w:pPr>
          </w:p>
        </w:tc>
      </w:tr>
    </w:tbl>
    <w:p w14:paraId="7BA06A73" w14:textId="77777777" w:rsidR="005E6F24" w:rsidRPr="00CA26B9" w:rsidRDefault="005E6F24" w:rsidP="005E6F24">
      <w:pPr>
        <w:spacing w:line="240" w:lineRule="auto"/>
        <w:jc w:val="both"/>
        <w:rPr>
          <w:rFonts w:ascii="Times New Roman" w:hAnsi="Times New Roman" w:cs="Times New Roman"/>
          <w:b/>
          <w:sz w:val="24"/>
          <w:szCs w:val="24"/>
          <w:lang w:val="ro-RO"/>
        </w:rPr>
      </w:pPr>
    </w:p>
    <w:tbl>
      <w:tblPr>
        <w:tblW w:w="0" w:type="auto"/>
        <w:tblInd w:w="187" w:type="dxa"/>
        <w:tblLook w:val="04A0" w:firstRow="1" w:lastRow="0" w:firstColumn="1" w:lastColumn="0" w:noHBand="0" w:noVBand="1"/>
      </w:tblPr>
      <w:tblGrid>
        <w:gridCol w:w="3284"/>
        <w:gridCol w:w="3284"/>
        <w:gridCol w:w="3285"/>
      </w:tblGrid>
      <w:tr w:rsidR="005E6F24" w:rsidRPr="00CA26B9" w14:paraId="0706D146" w14:textId="77777777" w:rsidTr="00E272C6">
        <w:tc>
          <w:tcPr>
            <w:tcW w:w="3284" w:type="dxa"/>
          </w:tcPr>
          <w:p w14:paraId="5420A507" w14:textId="77777777" w:rsidR="005E6F24" w:rsidRPr="00CA26B9" w:rsidRDefault="005E6F24" w:rsidP="00E272C6">
            <w:pPr>
              <w:autoSpaceDE w:val="0"/>
              <w:spacing w:line="240" w:lineRule="auto"/>
              <w:jc w:val="both"/>
              <w:rPr>
                <w:rFonts w:ascii="Times New Roman" w:hAnsi="Times New Roman" w:cs="Times New Roman"/>
                <w:b/>
                <w:sz w:val="24"/>
                <w:szCs w:val="24"/>
                <w:lang w:val="ro-RO"/>
              </w:rPr>
            </w:pPr>
            <w:r w:rsidRPr="00CA26B9">
              <w:rPr>
                <w:rFonts w:ascii="Times New Roman" w:hAnsi="Times New Roman" w:cs="Times New Roman"/>
                <w:b/>
                <w:sz w:val="24"/>
                <w:szCs w:val="24"/>
                <w:lang w:val="ro-RO" w:eastAsia="ro-RO"/>
              </w:rPr>
              <w:t xml:space="preserve">Aprobat prin HS </w:t>
            </w:r>
          </w:p>
        </w:tc>
        <w:tc>
          <w:tcPr>
            <w:tcW w:w="3284" w:type="dxa"/>
          </w:tcPr>
          <w:p w14:paraId="0367E313" w14:textId="77777777" w:rsidR="005E6F24" w:rsidRPr="00CA26B9" w:rsidRDefault="005E6F24" w:rsidP="00E272C6">
            <w:pPr>
              <w:autoSpaceDE w:val="0"/>
              <w:spacing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RECTOR</w:t>
            </w:r>
          </w:p>
          <w:p w14:paraId="437F0819" w14:textId="77777777" w:rsidR="005E6F24" w:rsidRPr="00CA26B9" w:rsidRDefault="005E6F24" w:rsidP="00E272C6">
            <w:pPr>
              <w:autoSpaceDE w:val="0"/>
              <w:spacing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Prenume NUME</w:t>
            </w:r>
          </w:p>
        </w:tc>
        <w:tc>
          <w:tcPr>
            <w:tcW w:w="3285" w:type="dxa"/>
          </w:tcPr>
          <w:p w14:paraId="7B6689C2" w14:textId="77777777" w:rsidR="005E6F24" w:rsidRPr="00CA26B9" w:rsidRDefault="005E6F24" w:rsidP="00E272C6">
            <w:pPr>
              <w:tabs>
                <w:tab w:val="center" w:pos="1701"/>
                <w:tab w:val="center" w:pos="7938"/>
                <w:tab w:val="center" w:pos="11907"/>
              </w:tabs>
              <w:autoSpaceDE w:val="0"/>
              <w:spacing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DECAN</w:t>
            </w:r>
          </w:p>
          <w:p w14:paraId="27BFE026" w14:textId="77777777" w:rsidR="005E6F24" w:rsidRPr="00CA26B9" w:rsidRDefault="005E6F24" w:rsidP="00E272C6">
            <w:pPr>
              <w:autoSpaceDE w:val="0"/>
              <w:spacing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Prenume NUME</w:t>
            </w:r>
          </w:p>
        </w:tc>
      </w:tr>
    </w:tbl>
    <w:p w14:paraId="2B971823" w14:textId="77777777" w:rsidR="005E6F24" w:rsidRPr="00CA26B9" w:rsidRDefault="005E6F24" w:rsidP="005E6F24">
      <w:pPr>
        <w:jc w:val="both"/>
        <w:rPr>
          <w:rFonts w:ascii="Times New Roman" w:hAnsi="Times New Roman" w:cs="Times New Roman"/>
          <w:b/>
          <w:sz w:val="24"/>
          <w:szCs w:val="24"/>
          <w:lang w:val="ro-RO"/>
        </w:rPr>
      </w:pPr>
    </w:p>
    <w:p w14:paraId="5E85C8E9" w14:textId="77777777" w:rsidR="005E6F24" w:rsidRPr="00CA26B9" w:rsidRDefault="005E6F24" w:rsidP="005E6F24">
      <w:pPr>
        <w:suppressAutoHyphens w:val="0"/>
        <w:spacing w:after="160" w:line="278" w:lineRule="auto"/>
      </w:pPr>
      <w:r w:rsidRPr="00CA26B9">
        <w:br w:type="page"/>
      </w:r>
    </w:p>
    <w:p w14:paraId="4D797673" w14:textId="77777777" w:rsidR="005E6F24" w:rsidRPr="00CA26B9" w:rsidRDefault="005E6F24" w:rsidP="005E6F24">
      <w:pPr>
        <w:ind w:left="360"/>
        <w:jc w:val="right"/>
        <w:rPr>
          <w:rStyle w:val="BodyTextChar"/>
          <w:rFonts w:ascii="Times New Roman" w:hAnsi="Times New Roman" w:cs="Times New Roman"/>
          <w:b/>
          <w:sz w:val="24"/>
          <w:szCs w:val="24"/>
          <w:lang w:val="ro-RO"/>
        </w:rPr>
      </w:pPr>
      <w:r w:rsidRPr="00CA26B9">
        <w:rPr>
          <w:rStyle w:val="BodyTextChar"/>
          <w:rFonts w:ascii="Times New Roman" w:hAnsi="Times New Roman" w:cs="Times New Roman"/>
          <w:b/>
          <w:sz w:val="24"/>
          <w:szCs w:val="24"/>
          <w:lang w:val="ro-RO"/>
        </w:rPr>
        <w:lastRenderedPageBreak/>
        <w:t>SEAQ_PO_Pr.MA_01_A.01-IFR</w:t>
      </w:r>
    </w:p>
    <w:p w14:paraId="47C1F185" w14:textId="77777777" w:rsidR="005E6F24" w:rsidRPr="00CA26B9" w:rsidRDefault="005E6F24" w:rsidP="005E6F24">
      <w:pPr>
        <w:jc w:val="both"/>
        <w:rPr>
          <w:rFonts w:ascii="Times New Roman" w:hAnsi="Times New Roman" w:cs="Times New Roman"/>
          <w:b/>
          <w:sz w:val="24"/>
          <w:szCs w:val="24"/>
          <w:lang w:val="ro-RO"/>
        </w:rPr>
      </w:pPr>
    </w:p>
    <w:p w14:paraId="765B49B0" w14:textId="77777777" w:rsidR="005E6F24" w:rsidRPr="00CA26B9" w:rsidRDefault="005E6F24" w:rsidP="005E6F24">
      <w:pPr>
        <w:jc w:val="both"/>
        <w:rPr>
          <w:rFonts w:ascii="Times New Roman" w:hAnsi="Times New Roman" w:cs="Times New Roman"/>
          <w:b/>
          <w:sz w:val="24"/>
          <w:szCs w:val="24"/>
          <w:lang w:val="ro-RO"/>
        </w:rPr>
      </w:pPr>
    </w:p>
    <w:p w14:paraId="2726E4FE" w14:textId="77777777" w:rsidR="005E6F24" w:rsidRPr="00CA26B9" w:rsidRDefault="005E6F24" w:rsidP="005E6F24">
      <w:pPr>
        <w:jc w:val="both"/>
        <w:rPr>
          <w:rFonts w:ascii="Times New Roman" w:hAnsi="Times New Roman" w:cs="Times New Roman"/>
          <w:b/>
          <w:sz w:val="24"/>
          <w:szCs w:val="24"/>
          <w:lang w:val="ro-RO"/>
        </w:rPr>
      </w:pPr>
    </w:p>
    <w:p w14:paraId="1A2BA816" w14:textId="77777777" w:rsidR="005E6F24" w:rsidRPr="00CA26B9" w:rsidRDefault="005E6F24" w:rsidP="005E6F24">
      <w:pPr>
        <w:jc w:val="both"/>
        <w:rPr>
          <w:rFonts w:ascii="Times New Roman" w:hAnsi="Times New Roman" w:cs="Times New Roman"/>
          <w:b/>
          <w:sz w:val="24"/>
          <w:szCs w:val="24"/>
          <w:lang w:val="ro-RO"/>
        </w:rPr>
      </w:pPr>
    </w:p>
    <w:p w14:paraId="17DC163B" w14:textId="77777777" w:rsidR="005E6F24" w:rsidRPr="00CA26B9" w:rsidRDefault="005E6F24" w:rsidP="005E6F24">
      <w:pPr>
        <w:pStyle w:val="Titlu4"/>
        <w:keepLines w:val="0"/>
        <w:numPr>
          <w:ilvl w:val="0"/>
          <w:numId w:val="0"/>
        </w:numPr>
        <w:tabs>
          <w:tab w:val="left" w:pos="0"/>
          <w:tab w:val="left" w:pos="3960"/>
          <w:tab w:val="left" w:pos="4140"/>
        </w:tabs>
        <w:suppressAutoHyphens/>
        <w:spacing w:before="0" w:line="240" w:lineRule="auto"/>
        <w:jc w:val="center"/>
        <w:rPr>
          <w:rFonts w:ascii="Times New Roman" w:hAnsi="Times New Roman" w:cs="Times New Roman"/>
          <w:b/>
          <w:i w:val="0"/>
          <w:iCs w:val="0"/>
          <w:caps/>
          <w:sz w:val="36"/>
          <w:szCs w:val="36"/>
          <w:u w:val="single"/>
          <w:lang w:val="ro-RO"/>
        </w:rPr>
      </w:pPr>
      <w:r w:rsidRPr="00CA26B9">
        <w:rPr>
          <w:rFonts w:ascii="Times New Roman" w:hAnsi="Times New Roman" w:cs="Times New Roman"/>
          <w:b/>
          <w:i w:val="0"/>
          <w:iCs w:val="0"/>
          <w:caps/>
          <w:sz w:val="36"/>
          <w:szCs w:val="36"/>
          <w:u w:val="single"/>
          <w:lang w:val="ro-RO"/>
        </w:rPr>
        <w:t>Plan de învăţământ</w:t>
      </w:r>
    </w:p>
    <w:p w14:paraId="714D9EC9" w14:textId="77777777" w:rsidR="005E6F24" w:rsidRPr="00CA26B9" w:rsidRDefault="005E6F24" w:rsidP="005E6F24">
      <w:pPr>
        <w:tabs>
          <w:tab w:val="left" w:pos="1080"/>
        </w:tabs>
        <w:spacing w:after="0" w:line="240" w:lineRule="auto"/>
        <w:jc w:val="center"/>
        <w:rPr>
          <w:rFonts w:ascii="Times New Roman" w:hAnsi="Times New Roman" w:cs="Times New Roman"/>
          <w:b/>
          <w:sz w:val="28"/>
          <w:szCs w:val="28"/>
          <w:lang w:val="ro-RO"/>
        </w:rPr>
      </w:pPr>
    </w:p>
    <w:p w14:paraId="49D17E8E" w14:textId="77777777" w:rsidR="005E6F24" w:rsidRPr="00CA26B9" w:rsidRDefault="005E6F24" w:rsidP="005E6F24">
      <w:pPr>
        <w:tabs>
          <w:tab w:val="left" w:pos="1080"/>
        </w:tabs>
        <w:spacing w:after="0" w:line="240" w:lineRule="auto"/>
        <w:jc w:val="center"/>
        <w:rPr>
          <w:rFonts w:ascii="Times New Roman" w:hAnsi="Times New Roman" w:cs="Times New Roman"/>
          <w:b/>
          <w:sz w:val="28"/>
          <w:szCs w:val="28"/>
          <w:lang w:val="ro-RO"/>
        </w:rPr>
      </w:pPr>
      <w:r w:rsidRPr="00CA26B9">
        <w:rPr>
          <w:rFonts w:ascii="Times New Roman" w:hAnsi="Times New Roman" w:cs="Times New Roman"/>
          <w:b/>
          <w:sz w:val="28"/>
          <w:szCs w:val="28"/>
          <w:lang w:val="ro-RO"/>
        </w:rPr>
        <w:t>valabil începând cu anul universitar _______-________</w:t>
      </w:r>
    </w:p>
    <w:p w14:paraId="04F0D90B" w14:textId="77777777" w:rsidR="005E6F24" w:rsidRPr="00CA26B9" w:rsidRDefault="005E6F24" w:rsidP="005E6F24">
      <w:pPr>
        <w:tabs>
          <w:tab w:val="left" w:pos="1080"/>
        </w:tabs>
        <w:spacing w:after="0" w:line="240" w:lineRule="auto"/>
        <w:jc w:val="center"/>
        <w:rPr>
          <w:rFonts w:ascii="Times New Roman" w:hAnsi="Times New Roman" w:cs="Times New Roman"/>
          <w:b/>
          <w:sz w:val="28"/>
          <w:szCs w:val="28"/>
          <w:lang w:val="ro-RO"/>
        </w:rPr>
      </w:pPr>
    </w:p>
    <w:p w14:paraId="26C32B1A" w14:textId="77777777" w:rsidR="005E6F24" w:rsidRPr="00CA26B9" w:rsidRDefault="005E6F24" w:rsidP="005E6F24">
      <w:pPr>
        <w:tabs>
          <w:tab w:val="left" w:pos="1080"/>
        </w:tabs>
        <w:spacing w:after="0" w:line="240" w:lineRule="auto"/>
        <w:jc w:val="center"/>
        <w:rPr>
          <w:rFonts w:ascii="Times New Roman" w:hAnsi="Times New Roman" w:cs="Times New Roman"/>
          <w:b/>
          <w:sz w:val="36"/>
          <w:szCs w:val="36"/>
          <w:lang w:val="ro-RO"/>
        </w:rPr>
      </w:pPr>
      <w:r w:rsidRPr="00CA26B9">
        <w:rPr>
          <w:rFonts w:ascii="Times New Roman" w:hAnsi="Times New Roman" w:cs="Times New Roman"/>
          <w:b/>
          <w:sz w:val="36"/>
          <w:szCs w:val="36"/>
          <w:lang w:val="ro-RO"/>
        </w:rPr>
        <w:t>UNIVERSITATEA DIN ORADEA</w:t>
      </w:r>
    </w:p>
    <w:p w14:paraId="28594F73" w14:textId="77777777" w:rsidR="005E6F24" w:rsidRPr="00CA26B9" w:rsidRDefault="005E6F24" w:rsidP="005E6F24">
      <w:pPr>
        <w:tabs>
          <w:tab w:val="left" w:pos="1080"/>
        </w:tabs>
        <w:spacing w:after="0" w:line="240" w:lineRule="auto"/>
        <w:jc w:val="both"/>
        <w:rPr>
          <w:rFonts w:ascii="Times New Roman" w:hAnsi="Times New Roman" w:cs="Times New Roman"/>
          <w:sz w:val="24"/>
          <w:szCs w:val="24"/>
          <w:lang w:val="ro-RO"/>
        </w:rPr>
      </w:pPr>
    </w:p>
    <w:p w14:paraId="0549C1CD" w14:textId="77777777" w:rsidR="005E6F24" w:rsidRPr="00CA26B9" w:rsidRDefault="005E6F24" w:rsidP="005E6F24">
      <w:pPr>
        <w:tabs>
          <w:tab w:val="left" w:pos="1080"/>
        </w:tabs>
        <w:spacing w:after="0" w:line="240" w:lineRule="auto"/>
        <w:jc w:val="both"/>
        <w:rPr>
          <w:rFonts w:ascii="Times New Roman" w:hAnsi="Times New Roman" w:cs="Times New Roman"/>
          <w:sz w:val="24"/>
          <w:szCs w:val="24"/>
          <w:lang w:val="ro-RO"/>
        </w:rPr>
      </w:pPr>
    </w:p>
    <w:p w14:paraId="799C92D6" w14:textId="77777777" w:rsidR="005E6F24" w:rsidRPr="00CA26B9" w:rsidRDefault="005E6F24" w:rsidP="005E6F24">
      <w:pPr>
        <w:tabs>
          <w:tab w:val="left" w:pos="1080"/>
        </w:tabs>
        <w:spacing w:after="0" w:line="240" w:lineRule="auto"/>
        <w:jc w:val="both"/>
        <w:rPr>
          <w:rFonts w:ascii="Times New Roman" w:hAnsi="Times New Roman" w:cs="Times New Roman"/>
          <w:i/>
          <w:sz w:val="24"/>
          <w:szCs w:val="24"/>
          <w:lang w:val="ro-RO"/>
        </w:rPr>
      </w:pPr>
    </w:p>
    <w:p w14:paraId="06BA12E2" w14:textId="77777777" w:rsidR="005E6F24" w:rsidRPr="00CA26B9" w:rsidRDefault="005E6F24" w:rsidP="005E6F24">
      <w:pPr>
        <w:tabs>
          <w:tab w:val="left" w:pos="1080"/>
        </w:tabs>
        <w:spacing w:after="0"/>
        <w:jc w:val="both"/>
        <w:rPr>
          <w:rFonts w:ascii="Times New Roman" w:hAnsi="Times New Roman" w:cs="Times New Roman"/>
          <w:b/>
          <w:iCs/>
          <w:sz w:val="24"/>
          <w:szCs w:val="24"/>
          <w:lang w:val="ro-RO"/>
        </w:rPr>
      </w:pPr>
      <w:r w:rsidRPr="00CA26B9">
        <w:rPr>
          <w:rFonts w:ascii="Times New Roman" w:hAnsi="Times New Roman" w:cs="Times New Roman"/>
          <w:b/>
          <w:iCs/>
          <w:sz w:val="24"/>
          <w:szCs w:val="24"/>
          <w:lang w:val="ro-RO"/>
        </w:rPr>
        <w:t>FACULTATEA: _________________________________________________________________</w:t>
      </w:r>
    </w:p>
    <w:p w14:paraId="2B731463" w14:textId="77777777" w:rsidR="005E6F24" w:rsidRPr="00CA26B9" w:rsidRDefault="005E6F24" w:rsidP="005E6F24">
      <w:pPr>
        <w:tabs>
          <w:tab w:val="left" w:pos="1080"/>
        </w:tabs>
        <w:spacing w:after="0"/>
        <w:jc w:val="both"/>
        <w:rPr>
          <w:rFonts w:ascii="Times New Roman" w:hAnsi="Times New Roman" w:cs="Times New Roman"/>
          <w:b/>
          <w:i/>
          <w:sz w:val="24"/>
          <w:szCs w:val="24"/>
          <w:lang w:val="ro-RO"/>
        </w:rPr>
      </w:pPr>
      <w:r w:rsidRPr="00CA26B9">
        <w:rPr>
          <w:rFonts w:ascii="Times New Roman" w:hAnsi="Times New Roman" w:cs="Times New Roman"/>
          <w:b/>
          <w:i/>
          <w:sz w:val="24"/>
          <w:szCs w:val="24"/>
          <w:lang w:val="ro-RO"/>
        </w:rPr>
        <w:t>Programul de studii universitare de licență / masterat: _______________________________</w:t>
      </w:r>
    </w:p>
    <w:p w14:paraId="78E1DAD9" w14:textId="77777777" w:rsidR="005E6F24" w:rsidRPr="00CA26B9" w:rsidRDefault="005E6F24" w:rsidP="005E6F24">
      <w:pPr>
        <w:tabs>
          <w:tab w:val="left" w:pos="1080"/>
        </w:tabs>
        <w:spacing w:after="0"/>
        <w:jc w:val="both"/>
        <w:rPr>
          <w:rFonts w:ascii="Times New Roman" w:hAnsi="Times New Roman" w:cs="Times New Roman"/>
          <w:b/>
          <w:i/>
          <w:sz w:val="24"/>
          <w:szCs w:val="24"/>
          <w:lang w:val="ro-RO"/>
        </w:rPr>
      </w:pPr>
      <w:r w:rsidRPr="00CA26B9">
        <w:rPr>
          <w:rFonts w:ascii="Times New Roman" w:hAnsi="Times New Roman" w:cs="Times New Roman"/>
          <w:b/>
          <w:i/>
          <w:sz w:val="24"/>
          <w:szCs w:val="24"/>
          <w:lang w:val="ro-RO"/>
        </w:rPr>
        <w:t>Domeniul fundamental: ___________________________________________________________</w:t>
      </w:r>
    </w:p>
    <w:p w14:paraId="0B95C294" w14:textId="77777777" w:rsidR="005E6F24" w:rsidRPr="00CA26B9" w:rsidRDefault="005E6F24" w:rsidP="005E6F24">
      <w:pPr>
        <w:tabs>
          <w:tab w:val="left" w:pos="1080"/>
        </w:tabs>
        <w:spacing w:after="0"/>
        <w:jc w:val="both"/>
        <w:rPr>
          <w:rFonts w:ascii="Times New Roman" w:hAnsi="Times New Roman" w:cs="Times New Roman"/>
          <w:b/>
          <w:i/>
          <w:sz w:val="24"/>
          <w:szCs w:val="24"/>
          <w:lang w:val="ro-RO"/>
        </w:rPr>
      </w:pPr>
      <w:r w:rsidRPr="00CA26B9">
        <w:rPr>
          <w:rFonts w:ascii="Times New Roman" w:hAnsi="Times New Roman" w:cs="Times New Roman"/>
          <w:b/>
          <w:i/>
          <w:sz w:val="24"/>
          <w:szCs w:val="24"/>
          <w:lang w:val="ro-RO"/>
        </w:rPr>
        <w:t>Domeniul de licență / masterat: ______________________________________________________</w:t>
      </w:r>
    </w:p>
    <w:p w14:paraId="0B56521B" w14:textId="77777777" w:rsidR="005E6F24" w:rsidRPr="00CA26B9" w:rsidRDefault="005E6F24" w:rsidP="005E6F24">
      <w:pPr>
        <w:tabs>
          <w:tab w:val="left" w:pos="1080"/>
        </w:tabs>
        <w:spacing w:after="0"/>
        <w:jc w:val="both"/>
        <w:rPr>
          <w:rFonts w:ascii="Times New Roman" w:hAnsi="Times New Roman" w:cs="Times New Roman"/>
          <w:b/>
          <w:i/>
          <w:sz w:val="24"/>
          <w:szCs w:val="24"/>
          <w:lang w:val="ro-RO"/>
        </w:rPr>
      </w:pPr>
      <w:r w:rsidRPr="00CA26B9">
        <w:rPr>
          <w:rFonts w:ascii="Times New Roman" w:hAnsi="Times New Roman" w:cs="Times New Roman"/>
          <w:b/>
          <w:i/>
          <w:sz w:val="24"/>
          <w:szCs w:val="24"/>
          <w:lang w:val="ro-RO"/>
        </w:rPr>
        <w:t>Domeniul secundar de masterat (dacă este cazul): _______________________________________</w:t>
      </w:r>
    </w:p>
    <w:p w14:paraId="09987AFA" w14:textId="77777777" w:rsidR="005E6F24" w:rsidRPr="00CA26B9" w:rsidRDefault="005E6F24" w:rsidP="005E6F24">
      <w:pPr>
        <w:tabs>
          <w:tab w:val="left" w:pos="1080"/>
        </w:tabs>
        <w:spacing w:after="0"/>
        <w:jc w:val="both"/>
        <w:rPr>
          <w:rFonts w:ascii="Times New Roman" w:hAnsi="Times New Roman" w:cs="Times New Roman"/>
          <w:b/>
          <w:i/>
          <w:sz w:val="24"/>
          <w:szCs w:val="24"/>
          <w:lang w:val="ro-RO"/>
        </w:rPr>
      </w:pPr>
      <w:r w:rsidRPr="00CA26B9">
        <w:rPr>
          <w:rFonts w:ascii="Times New Roman" w:hAnsi="Times New Roman" w:cs="Times New Roman"/>
          <w:b/>
          <w:i/>
          <w:sz w:val="24"/>
          <w:szCs w:val="24"/>
          <w:lang w:val="ro-RO"/>
        </w:rPr>
        <w:t>Tipul masteratului (profesional, de cercetare, didactic): __________________________________</w:t>
      </w:r>
    </w:p>
    <w:p w14:paraId="39B27FE5" w14:textId="77777777" w:rsidR="005E6F24" w:rsidRPr="00CA26B9" w:rsidRDefault="005E6F24" w:rsidP="005E6F24">
      <w:pPr>
        <w:tabs>
          <w:tab w:val="left" w:pos="1080"/>
        </w:tabs>
        <w:spacing w:after="0"/>
        <w:jc w:val="both"/>
        <w:rPr>
          <w:rFonts w:ascii="Times New Roman" w:hAnsi="Times New Roman" w:cs="Times New Roman"/>
          <w:b/>
          <w:i/>
          <w:sz w:val="24"/>
          <w:szCs w:val="24"/>
          <w:lang w:val="ro-RO"/>
        </w:rPr>
      </w:pPr>
      <w:r w:rsidRPr="00CA26B9">
        <w:rPr>
          <w:rFonts w:ascii="Times New Roman" w:hAnsi="Times New Roman" w:cs="Times New Roman"/>
          <w:b/>
          <w:i/>
          <w:sz w:val="24"/>
          <w:szCs w:val="24"/>
          <w:lang w:val="ro-RO"/>
        </w:rPr>
        <w:t>Durata studiilor / număr de credite</w:t>
      </w:r>
      <w:r w:rsidRPr="00CA26B9">
        <w:rPr>
          <w:rFonts w:ascii="Times New Roman" w:hAnsi="Times New Roman" w:cs="Times New Roman"/>
          <w:b/>
          <w:sz w:val="24"/>
          <w:szCs w:val="24"/>
          <w:lang w:val="ro-RO"/>
        </w:rPr>
        <w:t xml:space="preserve">: </w:t>
      </w:r>
      <w:r w:rsidRPr="00CA26B9">
        <w:rPr>
          <w:rFonts w:ascii="Times New Roman" w:hAnsi="Times New Roman" w:cs="Times New Roman"/>
          <w:bCs/>
          <w:sz w:val="24"/>
          <w:szCs w:val="24"/>
          <w:lang w:val="ro-RO"/>
        </w:rPr>
        <w:t>_____ ani / ______ credite</w:t>
      </w:r>
    </w:p>
    <w:p w14:paraId="0FE13B14" w14:textId="77777777" w:rsidR="005E6F24" w:rsidRPr="00CA26B9" w:rsidRDefault="005E6F24" w:rsidP="005E6F24">
      <w:pPr>
        <w:tabs>
          <w:tab w:val="left" w:pos="1080"/>
        </w:tabs>
        <w:spacing w:after="0"/>
        <w:jc w:val="both"/>
        <w:rPr>
          <w:rFonts w:ascii="Times New Roman" w:hAnsi="Times New Roman" w:cs="Times New Roman"/>
          <w:b/>
          <w:sz w:val="24"/>
          <w:szCs w:val="24"/>
          <w:lang w:val="ro-RO"/>
        </w:rPr>
      </w:pPr>
      <w:r w:rsidRPr="00CA26B9">
        <w:rPr>
          <w:rFonts w:ascii="Times New Roman" w:hAnsi="Times New Roman" w:cs="Times New Roman"/>
          <w:b/>
          <w:i/>
          <w:sz w:val="24"/>
          <w:szCs w:val="24"/>
          <w:lang w:val="ro-RO"/>
        </w:rPr>
        <w:t>Forma de învățământ: cu frecvență redusă</w:t>
      </w:r>
      <w:r w:rsidRPr="00CA26B9">
        <w:rPr>
          <w:rFonts w:ascii="Times New Roman" w:hAnsi="Times New Roman" w:cs="Times New Roman"/>
          <w:i/>
          <w:sz w:val="24"/>
          <w:szCs w:val="24"/>
          <w:lang w:val="ro-RO"/>
        </w:rPr>
        <w:t xml:space="preserve"> (IFR)</w:t>
      </w:r>
    </w:p>
    <w:p w14:paraId="4EA41B4C" w14:textId="77777777" w:rsidR="005E6F24" w:rsidRPr="00CA26B9" w:rsidRDefault="005E6F24" w:rsidP="005E6F24">
      <w:pPr>
        <w:jc w:val="both"/>
        <w:rPr>
          <w:rFonts w:ascii="Times New Roman" w:hAnsi="Times New Roman" w:cs="Times New Roman"/>
          <w:b/>
          <w:sz w:val="24"/>
          <w:szCs w:val="24"/>
          <w:lang w:val="ro-RO"/>
        </w:rPr>
      </w:pPr>
    </w:p>
    <w:p w14:paraId="08B812D2" w14:textId="77777777" w:rsidR="005E6F24" w:rsidRPr="00CA26B9" w:rsidRDefault="005E6F24" w:rsidP="005E6F24">
      <w:pPr>
        <w:jc w:val="both"/>
        <w:rPr>
          <w:rFonts w:ascii="Times New Roman" w:hAnsi="Times New Roman" w:cs="Times New Roman"/>
          <w:b/>
          <w:sz w:val="24"/>
          <w:szCs w:val="24"/>
          <w:lang w:val="ro-RO"/>
        </w:rPr>
      </w:pPr>
    </w:p>
    <w:p w14:paraId="18B6BE76" w14:textId="77777777" w:rsidR="005E6F24" w:rsidRPr="00CA26B9" w:rsidRDefault="005E6F24" w:rsidP="005E6F24">
      <w:pPr>
        <w:jc w:val="both"/>
        <w:rPr>
          <w:rFonts w:ascii="Times New Roman" w:hAnsi="Times New Roman" w:cs="Times New Roman"/>
          <w:b/>
          <w:sz w:val="24"/>
          <w:szCs w:val="24"/>
          <w:lang w:val="ro-RO"/>
        </w:rPr>
      </w:pPr>
    </w:p>
    <w:p w14:paraId="35B562E0" w14:textId="77777777" w:rsidR="005E6F24" w:rsidRPr="00CA26B9" w:rsidRDefault="005E6F24" w:rsidP="005E6F24">
      <w:pPr>
        <w:suppressAutoHyphens w:val="0"/>
        <w:spacing w:after="0" w:line="259" w:lineRule="auto"/>
        <w:rPr>
          <w:rFonts w:ascii="Times New Roman" w:hAnsi="Times New Roman" w:cs="Times New Roman"/>
          <w:b/>
          <w:sz w:val="24"/>
          <w:szCs w:val="24"/>
          <w:lang w:val="ro-RO"/>
        </w:rPr>
      </w:pPr>
      <w:r w:rsidRPr="00CA26B9">
        <w:rPr>
          <w:rFonts w:ascii="Times New Roman" w:hAnsi="Times New Roman" w:cs="Times New Roman"/>
          <w:b/>
          <w:sz w:val="24"/>
          <w:szCs w:val="24"/>
          <w:lang w:val="ro-RO"/>
        </w:rPr>
        <w:br w:type="page"/>
      </w:r>
    </w:p>
    <w:p w14:paraId="0A9EF316" w14:textId="77777777" w:rsidR="005E6F24" w:rsidRPr="00CA26B9" w:rsidRDefault="005E6F24" w:rsidP="005E6F24">
      <w:pPr>
        <w:spacing w:after="0" w:line="240" w:lineRule="auto"/>
        <w:rPr>
          <w:rFonts w:ascii="Times New Roman" w:hAnsi="Times New Roman" w:cs="Times New Roman"/>
          <w:b/>
          <w:sz w:val="24"/>
          <w:szCs w:val="24"/>
          <w:lang w:val="ro-RO"/>
        </w:rPr>
      </w:pPr>
      <w:r w:rsidRPr="00CA26B9">
        <w:rPr>
          <w:rFonts w:ascii="Times New Roman" w:hAnsi="Times New Roman" w:cs="Times New Roman"/>
          <w:b/>
          <w:sz w:val="24"/>
          <w:szCs w:val="24"/>
          <w:lang w:val="ro-RO"/>
        </w:rPr>
        <w:lastRenderedPageBreak/>
        <w:t>1.  Misiunea programului de studii / specializării</w:t>
      </w:r>
    </w:p>
    <w:p w14:paraId="0EE03FF4" w14:textId="77777777" w:rsidR="005E6F24" w:rsidRPr="00CA26B9" w:rsidRDefault="005E6F24" w:rsidP="005E6F24">
      <w:pPr>
        <w:spacing w:after="0" w:line="240" w:lineRule="auto"/>
        <w:rPr>
          <w:rFonts w:ascii="Times New Roman" w:hAnsi="Times New Roman" w:cs="Times New Roman"/>
          <w:b/>
          <w:sz w:val="24"/>
          <w:szCs w:val="24"/>
          <w:lang w:val="ro-RO"/>
        </w:rPr>
      </w:pPr>
    </w:p>
    <w:p w14:paraId="4C022684" w14:textId="77777777" w:rsidR="005E6F24" w:rsidRPr="00CA26B9" w:rsidRDefault="005E6F24" w:rsidP="005E6F24">
      <w:pPr>
        <w:spacing w:after="0" w:line="240" w:lineRule="auto"/>
        <w:rPr>
          <w:rFonts w:ascii="Times New Roman" w:hAnsi="Times New Roman" w:cs="Times New Roman"/>
          <w:b/>
          <w:sz w:val="24"/>
          <w:szCs w:val="24"/>
          <w:lang w:val="ro-RO"/>
        </w:rPr>
      </w:pPr>
    </w:p>
    <w:p w14:paraId="098C7C9C" w14:textId="77777777" w:rsidR="005E6F24" w:rsidRPr="00CA26B9" w:rsidRDefault="005E6F24" w:rsidP="005E6F24">
      <w:pPr>
        <w:spacing w:after="0" w:line="240" w:lineRule="auto"/>
        <w:rPr>
          <w:rFonts w:ascii="Times New Roman" w:hAnsi="Times New Roman" w:cs="Times New Roman"/>
          <w:b/>
          <w:sz w:val="24"/>
          <w:szCs w:val="24"/>
          <w:lang w:val="ro-RO"/>
        </w:rPr>
      </w:pPr>
    </w:p>
    <w:p w14:paraId="6D951A4D" w14:textId="77777777" w:rsidR="005E6F24" w:rsidRPr="00CA26B9" w:rsidRDefault="005E6F24" w:rsidP="005E6F24">
      <w:pPr>
        <w:spacing w:after="0" w:line="240" w:lineRule="auto"/>
        <w:rPr>
          <w:rFonts w:ascii="Times New Roman" w:hAnsi="Times New Roman" w:cs="Times New Roman"/>
          <w:b/>
          <w:sz w:val="24"/>
          <w:szCs w:val="24"/>
          <w:lang w:val="ro-RO"/>
        </w:rPr>
      </w:pPr>
    </w:p>
    <w:p w14:paraId="0C1EED91" w14:textId="77777777" w:rsidR="005E6F24" w:rsidRPr="00CA26B9" w:rsidRDefault="005E6F24" w:rsidP="005E6F24">
      <w:pPr>
        <w:spacing w:after="0" w:line="240" w:lineRule="auto"/>
        <w:rPr>
          <w:rFonts w:ascii="Times New Roman" w:hAnsi="Times New Roman" w:cs="Times New Roman"/>
          <w:b/>
          <w:sz w:val="24"/>
          <w:szCs w:val="24"/>
          <w:lang w:val="ro-RO"/>
        </w:rPr>
      </w:pPr>
      <w:r w:rsidRPr="00CA26B9">
        <w:rPr>
          <w:rFonts w:ascii="Times New Roman" w:hAnsi="Times New Roman" w:cs="Times New Roman"/>
          <w:b/>
          <w:sz w:val="24"/>
          <w:szCs w:val="24"/>
          <w:lang w:val="ro-RO"/>
        </w:rPr>
        <w:t>2.  Obiectivele programului de studii / specializării</w:t>
      </w:r>
    </w:p>
    <w:p w14:paraId="198C953E" w14:textId="77777777" w:rsidR="005E6F24" w:rsidRPr="00CA26B9" w:rsidRDefault="005E6F24" w:rsidP="005E6F24">
      <w:pPr>
        <w:spacing w:after="0" w:line="240" w:lineRule="auto"/>
        <w:rPr>
          <w:rFonts w:ascii="Times New Roman" w:hAnsi="Times New Roman" w:cs="Times New Roman"/>
          <w:b/>
          <w:sz w:val="24"/>
          <w:szCs w:val="24"/>
          <w:lang w:val="ro-RO"/>
        </w:rPr>
      </w:pPr>
    </w:p>
    <w:p w14:paraId="41461C87" w14:textId="77777777" w:rsidR="005E6F24" w:rsidRPr="00CA26B9" w:rsidRDefault="005E6F24" w:rsidP="005E6F24">
      <w:pPr>
        <w:spacing w:after="0" w:line="240" w:lineRule="auto"/>
        <w:rPr>
          <w:rFonts w:ascii="Times New Roman" w:hAnsi="Times New Roman" w:cs="Times New Roman"/>
          <w:b/>
          <w:sz w:val="24"/>
          <w:szCs w:val="24"/>
          <w:lang w:val="ro-RO"/>
        </w:rPr>
      </w:pPr>
    </w:p>
    <w:p w14:paraId="39C138F1" w14:textId="77777777" w:rsidR="005E6F24" w:rsidRPr="00CA26B9" w:rsidRDefault="005E6F24" w:rsidP="005E6F24">
      <w:pPr>
        <w:spacing w:after="0" w:line="240" w:lineRule="auto"/>
        <w:rPr>
          <w:rFonts w:ascii="Times New Roman" w:hAnsi="Times New Roman" w:cs="Times New Roman"/>
          <w:b/>
          <w:sz w:val="24"/>
          <w:szCs w:val="24"/>
          <w:lang w:val="ro-RO"/>
        </w:rPr>
      </w:pPr>
    </w:p>
    <w:p w14:paraId="44B23D7B" w14:textId="77777777" w:rsidR="005E6F24" w:rsidRPr="00CA26B9" w:rsidRDefault="005E6F24" w:rsidP="005E6F24">
      <w:pPr>
        <w:spacing w:after="0" w:line="240" w:lineRule="auto"/>
        <w:rPr>
          <w:rFonts w:ascii="Times New Roman" w:hAnsi="Times New Roman" w:cs="Times New Roman"/>
          <w:b/>
          <w:sz w:val="24"/>
          <w:szCs w:val="24"/>
          <w:lang w:val="ro-RO"/>
        </w:rPr>
      </w:pPr>
      <w:r w:rsidRPr="00CA26B9">
        <w:rPr>
          <w:rFonts w:ascii="Times New Roman" w:hAnsi="Times New Roman" w:cs="Times New Roman"/>
          <w:b/>
          <w:sz w:val="24"/>
          <w:szCs w:val="24"/>
          <w:lang w:val="ro-RO"/>
        </w:rPr>
        <w:t>3.  Competențe care se vor dobândi la finalizarea studiilor</w:t>
      </w:r>
    </w:p>
    <w:p w14:paraId="04ED7FEA" w14:textId="77777777" w:rsidR="005E6F24" w:rsidRPr="00CA26B9" w:rsidRDefault="005E6F24" w:rsidP="005E6F24">
      <w:pPr>
        <w:spacing w:before="120" w:after="0" w:line="240" w:lineRule="auto"/>
        <w:ind w:left="284"/>
        <w:rPr>
          <w:rFonts w:ascii="Times New Roman" w:hAnsi="Times New Roman" w:cs="Times New Roman"/>
          <w:b/>
          <w:sz w:val="24"/>
          <w:szCs w:val="24"/>
          <w:lang w:val="ro-RO"/>
        </w:rPr>
      </w:pPr>
      <w:r w:rsidRPr="00CA26B9">
        <w:rPr>
          <w:rFonts w:ascii="Times New Roman" w:hAnsi="Times New Roman" w:cs="Times New Roman"/>
          <w:b/>
          <w:sz w:val="24"/>
          <w:szCs w:val="24"/>
          <w:lang w:val="ro-RO"/>
        </w:rPr>
        <w:t>Competențe generale / profesionale:</w:t>
      </w:r>
    </w:p>
    <w:p w14:paraId="2650DA86" w14:textId="77777777" w:rsidR="005E6F24" w:rsidRPr="00CA26B9" w:rsidRDefault="005E6F24" w:rsidP="005E6F24">
      <w:pPr>
        <w:spacing w:after="0" w:line="240" w:lineRule="auto"/>
        <w:ind w:left="426"/>
        <w:rPr>
          <w:rFonts w:ascii="Times New Roman" w:hAnsi="Times New Roman" w:cs="Times New Roman"/>
          <w:bCs/>
          <w:sz w:val="24"/>
          <w:szCs w:val="24"/>
          <w:lang w:val="ro-RO"/>
        </w:rPr>
      </w:pPr>
      <w:r w:rsidRPr="00CA26B9">
        <w:rPr>
          <w:rFonts w:ascii="Times New Roman" w:hAnsi="Times New Roman" w:cs="Times New Roman"/>
          <w:bCs/>
          <w:sz w:val="24"/>
          <w:szCs w:val="24"/>
          <w:lang w:val="ro-RO"/>
        </w:rPr>
        <w:t>C1 - ...........................</w:t>
      </w:r>
    </w:p>
    <w:p w14:paraId="06DC0819" w14:textId="77777777" w:rsidR="005E6F24" w:rsidRPr="00CA26B9" w:rsidRDefault="005E6F24" w:rsidP="005E6F24">
      <w:pPr>
        <w:spacing w:after="0" w:line="240" w:lineRule="auto"/>
        <w:ind w:left="426"/>
        <w:rPr>
          <w:rFonts w:ascii="Times New Roman" w:hAnsi="Times New Roman" w:cs="Times New Roman"/>
          <w:bCs/>
          <w:sz w:val="24"/>
          <w:szCs w:val="24"/>
          <w:lang w:val="ro-RO"/>
        </w:rPr>
      </w:pPr>
      <w:r w:rsidRPr="00CA26B9">
        <w:rPr>
          <w:rFonts w:ascii="Times New Roman" w:hAnsi="Times New Roman" w:cs="Times New Roman"/>
          <w:bCs/>
          <w:sz w:val="24"/>
          <w:szCs w:val="24"/>
          <w:lang w:val="ro-RO"/>
        </w:rPr>
        <w:t>C2 - ...........................</w:t>
      </w:r>
    </w:p>
    <w:p w14:paraId="422F4A26" w14:textId="77777777" w:rsidR="005E6F24" w:rsidRPr="00CA26B9" w:rsidRDefault="005E6F24" w:rsidP="005E6F24">
      <w:pPr>
        <w:spacing w:after="0" w:line="240" w:lineRule="auto"/>
        <w:ind w:left="426"/>
        <w:rPr>
          <w:rFonts w:ascii="Times New Roman" w:hAnsi="Times New Roman" w:cs="Times New Roman"/>
          <w:bCs/>
          <w:sz w:val="24"/>
          <w:szCs w:val="24"/>
          <w:lang w:val="ro-RO"/>
        </w:rPr>
      </w:pPr>
      <w:r w:rsidRPr="00CA26B9">
        <w:rPr>
          <w:rFonts w:ascii="Times New Roman" w:hAnsi="Times New Roman" w:cs="Times New Roman"/>
          <w:bCs/>
          <w:sz w:val="24"/>
          <w:szCs w:val="24"/>
          <w:lang w:val="ro-RO"/>
        </w:rPr>
        <w:t>...</w:t>
      </w:r>
    </w:p>
    <w:p w14:paraId="2B3C6DF2" w14:textId="77777777" w:rsidR="005E6F24" w:rsidRPr="00CA26B9" w:rsidRDefault="005E6F24" w:rsidP="005E6F24">
      <w:pPr>
        <w:spacing w:after="0" w:line="240" w:lineRule="auto"/>
        <w:rPr>
          <w:rFonts w:ascii="Times New Roman" w:hAnsi="Times New Roman" w:cs="Times New Roman"/>
          <w:b/>
          <w:sz w:val="24"/>
          <w:szCs w:val="24"/>
          <w:lang w:val="ro-RO"/>
        </w:rPr>
      </w:pPr>
    </w:p>
    <w:p w14:paraId="4852A419" w14:textId="77777777" w:rsidR="005E6F24" w:rsidRPr="00CA26B9" w:rsidRDefault="005E6F24" w:rsidP="005E6F24">
      <w:pPr>
        <w:spacing w:after="0" w:line="240" w:lineRule="auto"/>
        <w:ind w:left="284"/>
        <w:rPr>
          <w:rFonts w:ascii="Times New Roman" w:hAnsi="Times New Roman" w:cs="Times New Roman"/>
          <w:b/>
          <w:sz w:val="24"/>
          <w:szCs w:val="24"/>
          <w:lang w:val="ro-RO"/>
        </w:rPr>
      </w:pPr>
      <w:r w:rsidRPr="00CA26B9">
        <w:rPr>
          <w:rFonts w:ascii="Times New Roman" w:hAnsi="Times New Roman" w:cs="Times New Roman"/>
          <w:b/>
          <w:sz w:val="24"/>
          <w:szCs w:val="24"/>
          <w:lang w:val="ro-RO"/>
        </w:rPr>
        <w:t>Competențe transversale:</w:t>
      </w:r>
    </w:p>
    <w:p w14:paraId="256E1BFD" w14:textId="77777777" w:rsidR="005E6F24" w:rsidRPr="00CA26B9" w:rsidRDefault="005E6F24" w:rsidP="005E6F24">
      <w:pPr>
        <w:spacing w:after="0" w:line="240" w:lineRule="auto"/>
        <w:ind w:left="426"/>
        <w:rPr>
          <w:rFonts w:ascii="Times New Roman" w:hAnsi="Times New Roman" w:cs="Times New Roman"/>
          <w:bCs/>
          <w:sz w:val="24"/>
          <w:szCs w:val="24"/>
          <w:lang w:val="ro-RO"/>
        </w:rPr>
      </w:pPr>
      <w:r w:rsidRPr="00CA26B9">
        <w:rPr>
          <w:rFonts w:ascii="Times New Roman" w:hAnsi="Times New Roman" w:cs="Times New Roman"/>
          <w:bCs/>
          <w:sz w:val="24"/>
          <w:szCs w:val="24"/>
          <w:lang w:val="ro-RO"/>
        </w:rPr>
        <w:t>CT1 - ...........................</w:t>
      </w:r>
    </w:p>
    <w:p w14:paraId="0C3488A3" w14:textId="77777777" w:rsidR="005E6F24" w:rsidRPr="00CA26B9" w:rsidRDefault="005E6F24" w:rsidP="005E6F24">
      <w:pPr>
        <w:spacing w:after="0" w:line="240" w:lineRule="auto"/>
        <w:ind w:left="426"/>
        <w:rPr>
          <w:rFonts w:ascii="Times New Roman" w:hAnsi="Times New Roman" w:cs="Times New Roman"/>
          <w:bCs/>
          <w:sz w:val="24"/>
          <w:szCs w:val="24"/>
          <w:lang w:val="ro-RO"/>
        </w:rPr>
      </w:pPr>
      <w:r w:rsidRPr="00CA26B9">
        <w:rPr>
          <w:rFonts w:ascii="Times New Roman" w:hAnsi="Times New Roman" w:cs="Times New Roman"/>
          <w:bCs/>
          <w:sz w:val="24"/>
          <w:szCs w:val="24"/>
          <w:lang w:val="ro-RO"/>
        </w:rPr>
        <w:t>CT2 - ...........................</w:t>
      </w:r>
    </w:p>
    <w:p w14:paraId="566A92E1" w14:textId="77777777" w:rsidR="005E6F24" w:rsidRPr="00CA26B9" w:rsidRDefault="005E6F24" w:rsidP="005E6F24">
      <w:pPr>
        <w:spacing w:after="0" w:line="240" w:lineRule="auto"/>
        <w:ind w:left="426"/>
        <w:rPr>
          <w:rFonts w:ascii="Times New Roman" w:hAnsi="Times New Roman" w:cs="Times New Roman"/>
          <w:bCs/>
          <w:sz w:val="24"/>
          <w:szCs w:val="24"/>
          <w:lang w:val="ro-RO"/>
        </w:rPr>
      </w:pPr>
      <w:r w:rsidRPr="00CA26B9">
        <w:rPr>
          <w:rFonts w:ascii="Times New Roman" w:hAnsi="Times New Roman" w:cs="Times New Roman"/>
          <w:bCs/>
          <w:sz w:val="24"/>
          <w:szCs w:val="24"/>
          <w:lang w:val="ro-RO"/>
        </w:rPr>
        <w:t>...</w:t>
      </w:r>
    </w:p>
    <w:p w14:paraId="5191AE62" w14:textId="77777777" w:rsidR="005E6F24" w:rsidRPr="00CA26B9" w:rsidRDefault="005E6F24" w:rsidP="005E6F24">
      <w:pPr>
        <w:spacing w:after="0" w:line="240" w:lineRule="auto"/>
        <w:rPr>
          <w:rFonts w:ascii="Times New Roman" w:hAnsi="Times New Roman" w:cs="Times New Roman"/>
          <w:b/>
          <w:sz w:val="24"/>
          <w:szCs w:val="24"/>
          <w:lang w:val="ro-RO"/>
        </w:rPr>
      </w:pPr>
    </w:p>
    <w:p w14:paraId="5CDBCDFA" w14:textId="77777777" w:rsidR="005E6F24" w:rsidRPr="00CA26B9" w:rsidRDefault="005E6F24" w:rsidP="005E6F24">
      <w:pPr>
        <w:spacing w:line="240" w:lineRule="auto"/>
        <w:rPr>
          <w:rFonts w:ascii="Times New Roman" w:hAnsi="Times New Roman" w:cs="Times New Roman"/>
          <w:b/>
          <w:sz w:val="24"/>
          <w:szCs w:val="24"/>
          <w:lang w:val="ro-RO"/>
        </w:rPr>
      </w:pPr>
      <w:r w:rsidRPr="00CA26B9">
        <w:rPr>
          <w:rFonts w:ascii="Times New Roman" w:hAnsi="Times New Roman" w:cs="Times New Roman"/>
          <w:b/>
          <w:sz w:val="24"/>
          <w:szCs w:val="24"/>
          <w:lang w:val="ro-RO"/>
        </w:rPr>
        <w:t>4.  Rezultatele așteptate ale învățării</w:t>
      </w:r>
    </w:p>
    <w:tbl>
      <w:tblPr>
        <w:tblStyle w:val="Tabelgril"/>
        <w:tblW w:w="0" w:type="auto"/>
        <w:tblLook w:val="04A0" w:firstRow="1" w:lastRow="0" w:firstColumn="1" w:lastColumn="0" w:noHBand="0" w:noVBand="1"/>
      </w:tblPr>
      <w:tblGrid>
        <w:gridCol w:w="570"/>
        <w:gridCol w:w="3258"/>
        <w:gridCol w:w="3399"/>
        <w:gridCol w:w="3251"/>
      </w:tblGrid>
      <w:tr w:rsidR="00CA26B9" w:rsidRPr="00CA26B9" w14:paraId="50F64A5B" w14:textId="77777777" w:rsidTr="00E272C6">
        <w:tc>
          <w:tcPr>
            <w:tcW w:w="570" w:type="dxa"/>
            <w:vAlign w:val="center"/>
          </w:tcPr>
          <w:p w14:paraId="7779CAA1" w14:textId="77777777" w:rsidR="005E6F24" w:rsidRPr="00CA26B9" w:rsidRDefault="005E6F24" w:rsidP="00E272C6">
            <w:pPr>
              <w:spacing w:after="0" w:line="240" w:lineRule="auto"/>
              <w:jc w:val="center"/>
              <w:rPr>
                <w:rFonts w:ascii="Times New Roman" w:hAnsi="Times New Roman" w:cs="Times New Roman"/>
                <w:b/>
                <w:iCs/>
                <w:sz w:val="24"/>
                <w:szCs w:val="24"/>
                <w:lang w:val="ro-RO"/>
              </w:rPr>
            </w:pPr>
            <w:r w:rsidRPr="00CA26B9">
              <w:rPr>
                <w:rFonts w:asciiTheme="majorBidi" w:eastAsia="Times New Roman" w:hAnsiTheme="majorBidi" w:cstheme="majorBidi"/>
                <w:b/>
                <w:iCs/>
                <w:sz w:val="24"/>
                <w:szCs w:val="24"/>
                <w:lang w:val="ro-RO"/>
              </w:rPr>
              <w:t>Nr. crt.</w:t>
            </w:r>
          </w:p>
        </w:tc>
        <w:tc>
          <w:tcPr>
            <w:tcW w:w="3258" w:type="dxa"/>
            <w:vAlign w:val="center"/>
          </w:tcPr>
          <w:p w14:paraId="165F8863" w14:textId="77777777" w:rsidR="005E6F24" w:rsidRPr="00CA26B9" w:rsidRDefault="005E6F24" w:rsidP="00E272C6">
            <w:pPr>
              <w:spacing w:after="0" w:line="240" w:lineRule="auto"/>
              <w:jc w:val="center"/>
              <w:rPr>
                <w:rFonts w:ascii="Times New Roman" w:hAnsi="Times New Roman" w:cs="Times New Roman"/>
                <w:b/>
                <w:iCs/>
                <w:sz w:val="24"/>
                <w:szCs w:val="24"/>
                <w:lang w:val="ro-RO"/>
              </w:rPr>
            </w:pPr>
            <w:r w:rsidRPr="00CA26B9">
              <w:rPr>
                <w:rFonts w:asciiTheme="majorBidi" w:eastAsia="Times New Roman" w:hAnsiTheme="majorBidi" w:cstheme="majorBidi"/>
                <w:b/>
                <w:iCs/>
                <w:sz w:val="24"/>
                <w:szCs w:val="24"/>
                <w:lang w:val="ro-RO"/>
              </w:rPr>
              <w:t>Cunoștințe</w:t>
            </w:r>
          </w:p>
        </w:tc>
        <w:tc>
          <w:tcPr>
            <w:tcW w:w="3399" w:type="dxa"/>
            <w:vAlign w:val="center"/>
          </w:tcPr>
          <w:p w14:paraId="6A000837" w14:textId="77777777" w:rsidR="005E6F24" w:rsidRPr="00CA26B9" w:rsidRDefault="005E6F24" w:rsidP="00E272C6">
            <w:pPr>
              <w:spacing w:after="0" w:line="240" w:lineRule="auto"/>
              <w:jc w:val="center"/>
              <w:rPr>
                <w:rFonts w:ascii="Times New Roman" w:hAnsi="Times New Roman" w:cs="Times New Roman"/>
                <w:b/>
                <w:iCs/>
                <w:sz w:val="24"/>
                <w:szCs w:val="24"/>
                <w:lang w:val="ro-RO"/>
              </w:rPr>
            </w:pPr>
            <w:r w:rsidRPr="00CA26B9">
              <w:rPr>
                <w:rFonts w:asciiTheme="majorBidi" w:eastAsia="Times New Roman" w:hAnsiTheme="majorBidi" w:cstheme="majorBidi"/>
                <w:b/>
                <w:iCs/>
                <w:sz w:val="24"/>
                <w:szCs w:val="24"/>
                <w:lang w:val="ro-RO"/>
              </w:rPr>
              <w:t>Aptitudini</w:t>
            </w:r>
          </w:p>
        </w:tc>
        <w:tc>
          <w:tcPr>
            <w:tcW w:w="3251" w:type="dxa"/>
            <w:vAlign w:val="center"/>
          </w:tcPr>
          <w:p w14:paraId="1E482669" w14:textId="77777777" w:rsidR="005E6F24" w:rsidRPr="00CA26B9" w:rsidRDefault="005E6F24" w:rsidP="00E272C6">
            <w:pPr>
              <w:spacing w:after="0" w:line="240" w:lineRule="auto"/>
              <w:jc w:val="center"/>
              <w:rPr>
                <w:rFonts w:ascii="Times New Roman" w:hAnsi="Times New Roman" w:cs="Times New Roman"/>
                <w:b/>
                <w:iCs/>
                <w:sz w:val="24"/>
                <w:szCs w:val="24"/>
                <w:lang w:val="ro-RO"/>
              </w:rPr>
            </w:pPr>
            <w:r w:rsidRPr="00CA26B9">
              <w:rPr>
                <w:rFonts w:asciiTheme="majorBidi" w:eastAsia="Times New Roman" w:hAnsiTheme="majorBidi" w:cstheme="majorBidi"/>
                <w:b/>
                <w:iCs/>
                <w:sz w:val="24"/>
                <w:szCs w:val="24"/>
                <w:lang w:val="ro-RO"/>
              </w:rPr>
              <w:t>Responsabilitate și autonomie</w:t>
            </w:r>
          </w:p>
        </w:tc>
      </w:tr>
      <w:tr w:rsidR="00CA26B9" w:rsidRPr="00CA26B9" w14:paraId="7B8E4A4C" w14:textId="77777777" w:rsidTr="00E272C6">
        <w:tc>
          <w:tcPr>
            <w:tcW w:w="570" w:type="dxa"/>
            <w:vAlign w:val="center"/>
          </w:tcPr>
          <w:p w14:paraId="138F7874" w14:textId="77777777" w:rsidR="005E6F24" w:rsidRPr="00CA26B9" w:rsidRDefault="005E6F24" w:rsidP="00E272C6">
            <w:pPr>
              <w:spacing w:before="120" w:line="240" w:lineRule="auto"/>
              <w:jc w:val="center"/>
              <w:rPr>
                <w:rFonts w:ascii="Times New Roman" w:hAnsi="Times New Roman" w:cs="Times New Roman"/>
                <w:bCs/>
                <w:iCs/>
                <w:sz w:val="24"/>
                <w:szCs w:val="24"/>
                <w:lang w:val="ro-RO"/>
              </w:rPr>
            </w:pPr>
            <w:r w:rsidRPr="00CA26B9">
              <w:rPr>
                <w:rFonts w:ascii="Times New Roman" w:hAnsi="Times New Roman" w:cs="Times New Roman"/>
                <w:bCs/>
                <w:iCs/>
                <w:sz w:val="24"/>
                <w:szCs w:val="24"/>
                <w:lang w:val="ro-RO"/>
              </w:rPr>
              <w:t>1</w:t>
            </w:r>
          </w:p>
        </w:tc>
        <w:tc>
          <w:tcPr>
            <w:tcW w:w="3258" w:type="dxa"/>
            <w:vAlign w:val="center"/>
          </w:tcPr>
          <w:p w14:paraId="020CA321" w14:textId="77777777" w:rsidR="005E6F24" w:rsidRPr="00CA26B9" w:rsidRDefault="005E6F24" w:rsidP="00E272C6">
            <w:pPr>
              <w:spacing w:after="0" w:line="240" w:lineRule="auto"/>
              <w:jc w:val="center"/>
              <w:rPr>
                <w:rFonts w:ascii="Times New Roman" w:hAnsi="Times New Roman" w:cs="Times New Roman"/>
                <w:bCs/>
                <w:iCs/>
                <w:sz w:val="24"/>
                <w:szCs w:val="24"/>
                <w:lang w:val="ro-RO"/>
              </w:rPr>
            </w:pPr>
          </w:p>
        </w:tc>
        <w:tc>
          <w:tcPr>
            <w:tcW w:w="3399" w:type="dxa"/>
            <w:vAlign w:val="center"/>
          </w:tcPr>
          <w:p w14:paraId="39DAEA2D" w14:textId="77777777" w:rsidR="005E6F24" w:rsidRPr="00CA26B9" w:rsidRDefault="005E6F24" w:rsidP="00E272C6">
            <w:pPr>
              <w:spacing w:after="0" w:line="240" w:lineRule="auto"/>
              <w:jc w:val="center"/>
              <w:rPr>
                <w:rFonts w:ascii="Times New Roman" w:hAnsi="Times New Roman" w:cs="Times New Roman"/>
                <w:bCs/>
                <w:iCs/>
                <w:sz w:val="24"/>
                <w:szCs w:val="24"/>
                <w:lang w:val="ro-RO"/>
              </w:rPr>
            </w:pPr>
          </w:p>
        </w:tc>
        <w:tc>
          <w:tcPr>
            <w:tcW w:w="3251" w:type="dxa"/>
            <w:vAlign w:val="center"/>
          </w:tcPr>
          <w:p w14:paraId="1E569B3E" w14:textId="77777777" w:rsidR="005E6F24" w:rsidRPr="00CA26B9" w:rsidRDefault="005E6F24" w:rsidP="00E272C6">
            <w:pPr>
              <w:spacing w:after="0" w:line="240" w:lineRule="auto"/>
              <w:jc w:val="center"/>
              <w:rPr>
                <w:rFonts w:ascii="Times New Roman" w:hAnsi="Times New Roman" w:cs="Times New Roman"/>
                <w:bCs/>
                <w:iCs/>
                <w:sz w:val="24"/>
                <w:szCs w:val="24"/>
                <w:lang w:val="ro-RO"/>
              </w:rPr>
            </w:pPr>
          </w:p>
        </w:tc>
      </w:tr>
      <w:tr w:rsidR="00CA26B9" w:rsidRPr="00CA26B9" w14:paraId="6EDC75DA" w14:textId="77777777" w:rsidTr="00E272C6">
        <w:tc>
          <w:tcPr>
            <w:tcW w:w="570" w:type="dxa"/>
            <w:vAlign w:val="center"/>
          </w:tcPr>
          <w:p w14:paraId="1CC54F54" w14:textId="77777777" w:rsidR="005E6F24" w:rsidRPr="00CA26B9" w:rsidRDefault="005E6F24" w:rsidP="00E272C6">
            <w:pPr>
              <w:spacing w:before="120" w:line="240" w:lineRule="auto"/>
              <w:jc w:val="center"/>
              <w:rPr>
                <w:rFonts w:ascii="Times New Roman" w:hAnsi="Times New Roman" w:cs="Times New Roman"/>
                <w:bCs/>
                <w:iCs/>
                <w:sz w:val="24"/>
                <w:szCs w:val="24"/>
                <w:lang w:val="ro-RO"/>
              </w:rPr>
            </w:pPr>
            <w:r w:rsidRPr="00CA26B9">
              <w:rPr>
                <w:rFonts w:ascii="Times New Roman" w:hAnsi="Times New Roman" w:cs="Times New Roman"/>
                <w:bCs/>
                <w:iCs/>
                <w:sz w:val="24"/>
                <w:szCs w:val="24"/>
                <w:lang w:val="ro-RO"/>
              </w:rPr>
              <w:t>2</w:t>
            </w:r>
          </w:p>
        </w:tc>
        <w:tc>
          <w:tcPr>
            <w:tcW w:w="3258" w:type="dxa"/>
            <w:vAlign w:val="center"/>
          </w:tcPr>
          <w:p w14:paraId="58811DF5" w14:textId="77777777" w:rsidR="005E6F24" w:rsidRPr="00CA26B9" w:rsidRDefault="005E6F24" w:rsidP="00E272C6">
            <w:pPr>
              <w:spacing w:after="0" w:line="240" w:lineRule="auto"/>
              <w:jc w:val="center"/>
              <w:rPr>
                <w:rFonts w:ascii="Times New Roman" w:hAnsi="Times New Roman" w:cs="Times New Roman"/>
                <w:bCs/>
                <w:iCs/>
                <w:sz w:val="24"/>
                <w:szCs w:val="24"/>
                <w:lang w:val="ro-RO"/>
              </w:rPr>
            </w:pPr>
          </w:p>
        </w:tc>
        <w:tc>
          <w:tcPr>
            <w:tcW w:w="3399" w:type="dxa"/>
            <w:vAlign w:val="center"/>
          </w:tcPr>
          <w:p w14:paraId="6C67350A" w14:textId="77777777" w:rsidR="005E6F24" w:rsidRPr="00CA26B9" w:rsidRDefault="005E6F24" w:rsidP="00E272C6">
            <w:pPr>
              <w:spacing w:after="0" w:line="240" w:lineRule="auto"/>
              <w:jc w:val="center"/>
              <w:rPr>
                <w:rFonts w:ascii="Times New Roman" w:hAnsi="Times New Roman" w:cs="Times New Roman"/>
                <w:bCs/>
                <w:iCs/>
                <w:sz w:val="24"/>
                <w:szCs w:val="24"/>
                <w:lang w:val="ro-RO"/>
              </w:rPr>
            </w:pPr>
          </w:p>
        </w:tc>
        <w:tc>
          <w:tcPr>
            <w:tcW w:w="3251" w:type="dxa"/>
            <w:vAlign w:val="center"/>
          </w:tcPr>
          <w:p w14:paraId="4E6AB632" w14:textId="77777777" w:rsidR="005E6F24" w:rsidRPr="00CA26B9" w:rsidRDefault="005E6F24" w:rsidP="00E272C6">
            <w:pPr>
              <w:spacing w:after="0" w:line="240" w:lineRule="auto"/>
              <w:jc w:val="center"/>
              <w:rPr>
                <w:rFonts w:ascii="Times New Roman" w:hAnsi="Times New Roman" w:cs="Times New Roman"/>
                <w:bCs/>
                <w:iCs/>
                <w:sz w:val="24"/>
                <w:szCs w:val="24"/>
                <w:lang w:val="ro-RO"/>
              </w:rPr>
            </w:pPr>
          </w:p>
        </w:tc>
      </w:tr>
      <w:tr w:rsidR="00CA26B9" w:rsidRPr="00CA26B9" w14:paraId="4AFF6A1E" w14:textId="77777777" w:rsidTr="00E272C6">
        <w:tc>
          <w:tcPr>
            <w:tcW w:w="570" w:type="dxa"/>
            <w:vAlign w:val="center"/>
          </w:tcPr>
          <w:p w14:paraId="1AA2164C" w14:textId="77777777" w:rsidR="005E6F24" w:rsidRPr="00CA26B9" w:rsidRDefault="005E6F24" w:rsidP="00E272C6">
            <w:pPr>
              <w:spacing w:before="120" w:line="240" w:lineRule="auto"/>
              <w:jc w:val="center"/>
              <w:rPr>
                <w:rFonts w:ascii="Times New Roman" w:hAnsi="Times New Roman" w:cs="Times New Roman"/>
                <w:bCs/>
                <w:iCs/>
                <w:sz w:val="24"/>
                <w:szCs w:val="24"/>
                <w:lang w:val="ro-RO"/>
              </w:rPr>
            </w:pPr>
            <w:r w:rsidRPr="00CA26B9">
              <w:rPr>
                <w:rFonts w:ascii="Times New Roman" w:hAnsi="Times New Roman" w:cs="Times New Roman"/>
                <w:bCs/>
                <w:iCs/>
                <w:sz w:val="24"/>
                <w:szCs w:val="24"/>
                <w:lang w:val="ro-RO"/>
              </w:rPr>
              <w:t>3</w:t>
            </w:r>
          </w:p>
        </w:tc>
        <w:tc>
          <w:tcPr>
            <w:tcW w:w="3258" w:type="dxa"/>
            <w:vAlign w:val="center"/>
          </w:tcPr>
          <w:p w14:paraId="573E1CE0" w14:textId="77777777" w:rsidR="005E6F24" w:rsidRPr="00CA26B9" w:rsidRDefault="005E6F24" w:rsidP="00E272C6">
            <w:pPr>
              <w:spacing w:after="0" w:line="240" w:lineRule="auto"/>
              <w:jc w:val="center"/>
              <w:rPr>
                <w:rFonts w:ascii="Times New Roman" w:hAnsi="Times New Roman" w:cs="Times New Roman"/>
                <w:bCs/>
                <w:iCs/>
                <w:sz w:val="24"/>
                <w:szCs w:val="24"/>
                <w:lang w:val="ro-RO"/>
              </w:rPr>
            </w:pPr>
          </w:p>
        </w:tc>
        <w:tc>
          <w:tcPr>
            <w:tcW w:w="3399" w:type="dxa"/>
            <w:vAlign w:val="center"/>
          </w:tcPr>
          <w:p w14:paraId="04E6B138" w14:textId="77777777" w:rsidR="005E6F24" w:rsidRPr="00CA26B9" w:rsidRDefault="005E6F24" w:rsidP="00E272C6">
            <w:pPr>
              <w:spacing w:after="0" w:line="240" w:lineRule="auto"/>
              <w:jc w:val="center"/>
              <w:rPr>
                <w:rFonts w:ascii="Times New Roman" w:hAnsi="Times New Roman" w:cs="Times New Roman"/>
                <w:bCs/>
                <w:iCs/>
                <w:sz w:val="24"/>
                <w:szCs w:val="24"/>
                <w:lang w:val="ro-RO"/>
              </w:rPr>
            </w:pPr>
          </w:p>
        </w:tc>
        <w:tc>
          <w:tcPr>
            <w:tcW w:w="3251" w:type="dxa"/>
            <w:vAlign w:val="center"/>
          </w:tcPr>
          <w:p w14:paraId="21295DC7" w14:textId="77777777" w:rsidR="005E6F24" w:rsidRPr="00CA26B9" w:rsidRDefault="005E6F24" w:rsidP="00E272C6">
            <w:pPr>
              <w:spacing w:after="0" w:line="240" w:lineRule="auto"/>
              <w:jc w:val="center"/>
              <w:rPr>
                <w:rFonts w:ascii="Times New Roman" w:hAnsi="Times New Roman" w:cs="Times New Roman"/>
                <w:bCs/>
                <w:iCs/>
                <w:sz w:val="24"/>
                <w:szCs w:val="24"/>
                <w:lang w:val="ro-RO"/>
              </w:rPr>
            </w:pPr>
          </w:p>
        </w:tc>
      </w:tr>
      <w:tr w:rsidR="00CA26B9" w:rsidRPr="00CA26B9" w14:paraId="1243F23D" w14:textId="77777777" w:rsidTr="00E272C6">
        <w:tc>
          <w:tcPr>
            <w:tcW w:w="570" w:type="dxa"/>
            <w:vAlign w:val="center"/>
          </w:tcPr>
          <w:p w14:paraId="4396DE09" w14:textId="77777777" w:rsidR="005E6F24" w:rsidRPr="00CA26B9" w:rsidRDefault="005E6F24" w:rsidP="00E272C6">
            <w:pPr>
              <w:spacing w:before="120" w:line="240" w:lineRule="auto"/>
              <w:jc w:val="center"/>
              <w:rPr>
                <w:rFonts w:ascii="Times New Roman" w:hAnsi="Times New Roman" w:cs="Times New Roman"/>
                <w:bCs/>
                <w:iCs/>
                <w:sz w:val="24"/>
                <w:szCs w:val="24"/>
                <w:lang w:val="ro-RO"/>
              </w:rPr>
            </w:pPr>
            <w:r w:rsidRPr="00CA26B9">
              <w:rPr>
                <w:rFonts w:ascii="Times New Roman" w:hAnsi="Times New Roman" w:cs="Times New Roman"/>
                <w:bCs/>
                <w:iCs/>
                <w:sz w:val="24"/>
                <w:szCs w:val="24"/>
                <w:lang w:val="ro-RO"/>
              </w:rPr>
              <w:t>...</w:t>
            </w:r>
          </w:p>
        </w:tc>
        <w:tc>
          <w:tcPr>
            <w:tcW w:w="3258" w:type="dxa"/>
            <w:vAlign w:val="center"/>
          </w:tcPr>
          <w:p w14:paraId="0DD0D0A5" w14:textId="77777777" w:rsidR="005E6F24" w:rsidRPr="00CA26B9" w:rsidRDefault="005E6F24" w:rsidP="00E272C6">
            <w:pPr>
              <w:spacing w:after="0" w:line="240" w:lineRule="auto"/>
              <w:jc w:val="center"/>
              <w:rPr>
                <w:rFonts w:ascii="Times New Roman" w:hAnsi="Times New Roman" w:cs="Times New Roman"/>
                <w:bCs/>
                <w:iCs/>
                <w:sz w:val="24"/>
                <w:szCs w:val="24"/>
                <w:lang w:val="ro-RO"/>
              </w:rPr>
            </w:pPr>
          </w:p>
        </w:tc>
        <w:tc>
          <w:tcPr>
            <w:tcW w:w="3399" w:type="dxa"/>
            <w:vAlign w:val="center"/>
          </w:tcPr>
          <w:p w14:paraId="1EE10776" w14:textId="77777777" w:rsidR="005E6F24" w:rsidRPr="00CA26B9" w:rsidRDefault="005E6F24" w:rsidP="00E272C6">
            <w:pPr>
              <w:spacing w:after="0" w:line="240" w:lineRule="auto"/>
              <w:jc w:val="center"/>
              <w:rPr>
                <w:rFonts w:ascii="Times New Roman" w:hAnsi="Times New Roman" w:cs="Times New Roman"/>
                <w:bCs/>
                <w:iCs/>
                <w:sz w:val="24"/>
                <w:szCs w:val="24"/>
                <w:lang w:val="ro-RO"/>
              </w:rPr>
            </w:pPr>
          </w:p>
        </w:tc>
        <w:tc>
          <w:tcPr>
            <w:tcW w:w="3251" w:type="dxa"/>
            <w:vAlign w:val="center"/>
          </w:tcPr>
          <w:p w14:paraId="39E7F237" w14:textId="77777777" w:rsidR="005E6F24" w:rsidRPr="00CA26B9" w:rsidRDefault="005E6F24" w:rsidP="00E272C6">
            <w:pPr>
              <w:spacing w:after="0" w:line="240" w:lineRule="auto"/>
              <w:jc w:val="center"/>
              <w:rPr>
                <w:rFonts w:ascii="Times New Roman" w:hAnsi="Times New Roman" w:cs="Times New Roman"/>
                <w:bCs/>
                <w:iCs/>
                <w:sz w:val="24"/>
                <w:szCs w:val="24"/>
                <w:lang w:val="ro-RO"/>
              </w:rPr>
            </w:pPr>
          </w:p>
        </w:tc>
      </w:tr>
    </w:tbl>
    <w:p w14:paraId="5FA63567" w14:textId="77777777" w:rsidR="002F02FF" w:rsidRPr="00CA26B9" w:rsidRDefault="002F02FF" w:rsidP="002F02FF">
      <w:pPr>
        <w:spacing w:before="120" w:after="0" w:line="240" w:lineRule="auto"/>
        <w:jc w:val="both"/>
        <w:rPr>
          <w:rFonts w:ascii="Times New Roman" w:hAnsi="Times New Roman" w:cs="Times New Roman"/>
          <w:bCs/>
          <w:sz w:val="24"/>
          <w:szCs w:val="24"/>
          <w:lang w:val="ro-RO"/>
        </w:rPr>
      </w:pPr>
      <w:r w:rsidRPr="00CA26B9">
        <w:rPr>
          <w:rFonts w:ascii="Times New Roman" w:hAnsi="Times New Roman" w:cs="Times New Roman"/>
          <w:bCs/>
          <w:sz w:val="24"/>
          <w:szCs w:val="24"/>
          <w:lang w:val="ro-RO"/>
        </w:rPr>
        <w:t>Tabelul conține o sinteză a rezultatelor așteptate ale învățării. Aceste informații sunt prezentate detaliat în centralizatorul rezultatelor așteptate ale învățării (anexă la planul de învățământ) și în fișele disciplinelor.</w:t>
      </w:r>
    </w:p>
    <w:p w14:paraId="53B0C1DC" w14:textId="4A63A114" w:rsidR="005E6F24" w:rsidRPr="00CA26B9" w:rsidRDefault="005E6F24" w:rsidP="005E6F24">
      <w:pPr>
        <w:spacing w:before="120" w:after="0" w:line="240" w:lineRule="auto"/>
        <w:jc w:val="both"/>
        <w:rPr>
          <w:rFonts w:ascii="Times New Roman" w:hAnsi="Times New Roman" w:cs="Times New Roman"/>
          <w:bCs/>
          <w:i/>
          <w:iCs/>
          <w:sz w:val="24"/>
          <w:szCs w:val="24"/>
          <w:lang w:val="ro-RO"/>
        </w:rPr>
      </w:pPr>
      <w:r w:rsidRPr="00CA26B9">
        <w:rPr>
          <w:rFonts w:ascii="Times New Roman" w:hAnsi="Times New Roman" w:cs="Times New Roman"/>
          <w:b/>
          <w:i/>
          <w:iCs/>
          <w:sz w:val="24"/>
          <w:szCs w:val="24"/>
          <w:lang w:val="ro-RO"/>
        </w:rPr>
        <w:t>Notă:</w:t>
      </w:r>
      <w:r w:rsidRPr="00CA26B9">
        <w:rPr>
          <w:rFonts w:ascii="Times New Roman" w:hAnsi="Times New Roman" w:cs="Times New Roman"/>
          <w:bCs/>
          <w:i/>
          <w:iCs/>
          <w:sz w:val="24"/>
          <w:szCs w:val="24"/>
          <w:lang w:val="ro-RO"/>
        </w:rPr>
        <w:t xml:space="preserve">  se realizează o sinteză a rezultatelor învățării (maximum o jumătate de pagină) din Anexa la PI - Corelarea dintre rezultatele așteptate ale învățării și competențe aferente disciplinelor (Anexa 3).</w:t>
      </w:r>
    </w:p>
    <w:p w14:paraId="3F09FB80" w14:textId="77777777" w:rsidR="005E6F24" w:rsidRPr="00CA26B9" w:rsidRDefault="005E6F24" w:rsidP="005E6F24">
      <w:pPr>
        <w:spacing w:after="0" w:line="240" w:lineRule="auto"/>
        <w:rPr>
          <w:rFonts w:ascii="Times New Roman" w:hAnsi="Times New Roman" w:cs="Times New Roman"/>
          <w:b/>
          <w:sz w:val="24"/>
          <w:szCs w:val="24"/>
          <w:lang w:val="ro-RO"/>
        </w:rPr>
      </w:pPr>
    </w:p>
    <w:p w14:paraId="7D022A86" w14:textId="77777777" w:rsidR="005E6F24" w:rsidRPr="00CA26B9" w:rsidRDefault="005E6F24" w:rsidP="005E6F24">
      <w:pPr>
        <w:spacing w:after="0" w:line="240" w:lineRule="auto"/>
        <w:rPr>
          <w:rFonts w:ascii="Times New Roman" w:hAnsi="Times New Roman" w:cs="Times New Roman"/>
          <w:b/>
          <w:sz w:val="24"/>
          <w:szCs w:val="24"/>
          <w:lang w:val="ro-RO"/>
        </w:rPr>
      </w:pPr>
      <w:r w:rsidRPr="00CA26B9">
        <w:rPr>
          <w:rFonts w:ascii="Times New Roman" w:hAnsi="Times New Roman" w:cs="Times New Roman"/>
          <w:b/>
          <w:sz w:val="24"/>
          <w:szCs w:val="24"/>
          <w:lang w:val="ro-RO"/>
        </w:rPr>
        <w:t>5.  Finalități</w:t>
      </w:r>
    </w:p>
    <w:p w14:paraId="57264C64" w14:textId="77777777" w:rsidR="005E6F24" w:rsidRPr="00CA26B9" w:rsidRDefault="005E6F24" w:rsidP="005E6F24">
      <w:pPr>
        <w:spacing w:after="0" w:line="240" w:lineRule="auto"/>
        <w:rPr>
          <w:rFonts w:ascii="Times New Roman" w:hAnsi="Times New Roman" w:cs="Times New Roman"/>
          <w:b/>
          <w:sz w:val="24"/>
          <w:szCs w:val="24"/>
          <w:lang w:val="ro-RO"/>
        </w:rPr>
      </w:pPr>
    </w:p>
    <w:p w14:paraId="734D7FF3" w14:textId="77777777" w:rsidR="005E6F24" w:rsidRPr="00CA26B9" w:rsidRDefault="005E6F24" w:rsidP="005E6F24">
      <w:pPr>
        <w:spacing w:after="0" w:line="240" w:lineRule="auto"/>
        <w:jc w:val="both"/>
        <w:rPr>
          <w:rFonts w:ascii="Times New Roman" w:hAnsi="Times New Roman" w:cs="Times New Roman"/>
          <w:b/>
          <w:sz w:val="24"/>
          <w:szCs w:val="24"/>
          <w:lang w:val="ro-RO"/>
        </w:rPr>
      </w:pPr>
      <w:r w:rsidRPr="00CA26B9">
        <w:rPr>
          <w:rFonts w:ascii="Times New Roman" w:hAnsi="Times New Roman" w:cs="Times New Roman"/>
          <w:b/>
          <w:sz w:val="24"/>
          <w:szCs w:val="24"/>
          <w:lang w:val="ro-RO"/>
        </w:rPr>
        <w:t>Absolvenții programului de studii universitare de licență / masterat vor accesa următoarele ocupații posibile conform „Clasificării Ocupațiilor din România” ISCO – 08:</w:t>
      </w:r>
    </w:p>
    <w:p w14:paraId="14327391" w14:textId="77777777" w:rsidR="005E6F24" w:rsidRPr="00CA26B9" w:rsidRDefault="005E6F24" w:rsidP="005E6F24">
      <w:pPr>
        <w:spacing w:after="0" w:line="240" w:lineRule="auto"/>
        <w:jc w:val="both"/>
        <w:rPr>
          <w:rFonts w:ascii="Times New Roman" w:hAnsi="Times New Roman" w:cs="Times New Roman"/>
          <w:bCs/>
          <w:sz w:val="24"/>
          <w:szCs w:val="24"/>
          <w:lang w:val="ro-RO"/>
        </w:rPr>
      </w:pPr>
    </w:p>
    <w:p w14:paraId="6E885059" w14:textId="77777777" w:rsidR="005E6F24" w:rsidRPr="00CA26B9" w:rsidRDefault="005E6F24" w:rsidP="005E6F24">
      <w:pPr>
        <w:spacing w:after="0" w:line="240" w:lineRule="auto"/>
        <w:jc w:val="both"/>
        <w:rPr>
          <w:rFonts w:ascii="Times New Roman" w:hAnsi="Times New Roman" w:cs="Times New Roman"/>
          <w:b/>
          <w:sz w:val="24"/>
          <w:szCs w:val="24"/>
          <w:lang w:val="ro-RO"/>
        </w:rPr>
      </w:pPr>
      <w:r w:rsidRPr="00CA26B9">
        <w:rPr>
          <w:rFonts w:ascii="Times New Roman" w:hAnsi="Times New Roman" w:cs="Times New Roman"/>
          <w:b/>
          <w:i/>
          <w:iCs/>
          <w:sz w:val="24"/>
          <w:szCs w:val="24"/>
          <w:lang w:val="ro-RO"/>
        </w:rPr>
        <w:t>Notă:</w:t>
      </w:r>
      <w:r w:rsidRPr="00CA26B9">
        <w:rPr>
          <w:rFonts w:ascii="Times New Roman" w:hAnsi="Times New Roman" w:cs="Times New Roman"/>
          <w:bCs/>
          <w:i/>
          <w:iCs/>
          <w:sz w:val="24"/>
          <w:szCs w:val="24"/>
          <w:lang w:val="ro-RO"/>
        </w:rPr>
        <w:t xml:space="preserve">  se trec în ordine clasificările disponibile în COR, inclusiv codurile, după care se trec eventuale ocupații care sunt propuse pentru introducere în COR.</w:t>
      </w:r>
    </w:p>
    <w:p w14:paraId="7E7F5BE4" w14:textId="77777777" w:rsidR="005E6F24" w:rsidRPr="00CA26B9" w:rsidRDefault="005E6F24" w:rsidP="005E6F24">
      <w:pPr>
        <w:suppressAutoHyphens w:val="0"/>
        <w:spacing w:after="0" w:line="240" w:lineRule="auto"/>
        <w:rPr>
          <w:rFonts w:ascii="Times New Roman" w:hAnsi="Times New Roman" w:cs="Times New Roman"/>
          <w:b/>
          <w:sz w:val="24"/>
          <w:szCs w:val="24"/>
          <w:lang w:val="ro-RO"/>
        </w:rPr>
      </w:pPr>
      <w:r w:rsidRPr="00CA26B9">
        <w:rPr>
          <w:rFonts w:ascii="Times New Roman" w:hAnsi="Times New Roman" w:cs="Times New Roman"/>
          <w:b/>
          <w:sz w:val="24"/>
          <w:szCs w:val="24"/>
          <w:lang w:val="ro-RO"/>
        </w:rPr>
        <w:br w:type="page"/>
      </w:r>
    </w:p>
    <w:p w14:paraId="76F539E1" w14:textId="77777777" w:rsidR="005E6F24" w:rsidRPr="00CA26B9" w:rsidRDefault="005E6F24" w:rsidP="005E6F24">
      <w:pPr>
        <w:tabs>
          <w:tab w:val="center" w:pos="8222"/>
        </w:tabs>
        <w:spacing w:after="0" w:line="240" w:lineRule="auto"/>
        <w:rPr>
          <w:rFonts w:ascii="Times New Roman" w:hAnsi="Times New Roman" w:cs="Times New Roman"/>
          <w:b/>
          <w:sz w:val="20"/>
          <w:szCs w:val="20"/>
          <w:lang w:val="ro-RO"/>
        </w:rPr>
      </w:pPr>
      <w:r w:rsidRPr="00CA26B9">
        <w:rPr>
          <w:rFonts w:ascii="Times New Roman" w:hAnsi="Times New Roman" w:cs="Times New Roman"/>
          <w:b/>
          <w:sz w:val="20"/>
          <w:szCs w:val="20"/>
          <w:lang w:val="ro-RO"/>
        </w:rPr>
        <w:lastRenderedPageBreak/>
        <w:t>UNIVERSITATEA DIN ORADEA</w:t>
      </w:r>
      <w:r w:rsidRPr="00CA26B9">
        <w:rPr>
          <w:rFonts w:ascii="Times New Roman" w:hAnsi="Times New Roman" w:cs="Times New Roman"/>
          <w:b/>
          <w:sz w:val="20"/>
          <w:szCs w:val="20"/>
          <w:lang w:val="ro-RO"/>
        </w:rPr>
        <w:tab/>
      </w:r>
      <w:r w:rsidRPr="00CA26B9">
        <w:rPr>
          <w:rFonts w:ascii="Times New Roman" w:hAnsi="Times New Roman" w:cs="Times New Roman"/>
          <w:sz w:val="20"/>
          <w:szCs w:val="20"/>
          <w:lang w:val="ro-RO"/>
        </w:rPr>
        <w:t>Valabil din anul univ.</w:t>
      </w:r>
    </w:p>
    <w:p w14:paraId="38BA56EA" w14:textId="77777777" w:rsidR="005E6F24" w:rsidRPr="00CA26B9" w:rsidRDefault="005E6F24" w:rsidP="005E6F24">
      <w:pPr>
        <w:pStyle w:val="Antet"/>
        <w:tabs>
          <w:tab w:val="clear" w:pos="4536"/>
          <w:tab w:val="clear" w:pos="9072"/>
          <w:tab w:val="center" w:pos="8222"/>
        </w:tabs>
        <w:rPr>
          <w:rFonts w:ascii="Times New Roman" w:hAnsi="Times New Roman" w:cs="Times New Roman"/>
          <w:sz w:val="20"/>
          <w:szCs w:val="20"/>
          <w:lang w:val="ro-RO"/>
        </w:rPr>
      </w:pPr>
      <w:r w:rsidRPr="00CA26B9">
        <w:rPr>
          <w:rFonts w:ascii="Times New Roman" w:hAnsi="Times New Roman" w:cs="Times New Roman"/>
          <w:b/>
          <w:sz w:val="20"/>
          <w:szCs w:val="20"/>
          <w:lang w:val="ro-RO"/>
        </w:rPr>
        <w:t>FACULTATEA ________________</w:t>
      </w:r>
      <w:r w:rsidRPr="00CA26B9">
        <w:rPr>
          <w:rFonts w:ascii="Times New Roman" w:hAnsi="Times New Roman" w:cs="Times New Roman"/>
          <w:b/>
          <w:sz w:val="20"/>
          <w:szCs w:val="20"/>
          <w:lang w:val="ro-RO"/>
        </w:rPr>
        <w:tab/>
      </w:r>
      <w:r w:rsidRPr="00CA26B9">
        <w:rPr>
          <w:rFonts w:ascii="Times New Roman" w:hAnsi="Times New Roman" w:cs="Times New Roman"/>
          <w:sz w:val="20"/>
          <w:szCs w:val="20"/>
          <w:lang w:val="ro-RO"/>
        </w:rPr>
        <w:t>______ - _____</w:t>
      </w:r>
    </w:p>
    <w:p w14:paraId="5FA51151" w14:textId="77777777" w:rsidR="005E6F24" w:rsidRPr="00CA26B9" w:rsidRDefault="005E6F24" w:rsidP="005E6F24">
      <w:pPr>
        <w:pStyle w:val="Antet"/>
        <w:tabs>
          <w:tab w:val="clear" w:pos="4536"/>
          <w:tab w:val="clear" w:pos="9072"/>
          <w:tab w:val="center" w:pos="8222"/>
        </w:tabs>
        <w:rPr>
          <w:rFonts w:ascii="Times New Roman" w:hAnsi="Times New Roman" w:cs="Times New Roman"/>
          <w:sz w:val="20"/>
          <w:szCs w:val="20"/>
          <w:lang w:val="ro-RO"/>
        </w:rPr>
      </w:pPr>
      <w:r w:rsidRPr="00CA26B9">
        <w:rPr>
          <w:rFonts w:ascii="Times New Roman" w:hAnsi="Times New Roman" w:cs="Times New Roman"/>
          <w:sz w:val="20"/>
          <w:szCs w:val="20"/>
          <w:lang w:val="ro-RO"/>
        </w:rPr>
        <w:t xml:space="preserve">Programul de studii universitare de </w:t>
      </w:r>
      <w:proofErr w:type="spellStart"/>
      <w:r w:rsidRPr="00CA26B9">
        <w:rPr>
          <w:rFonts w:ascii="Times New Roman" w:hAnsi="Times New Roman" w:cs="Times New Roman"/>
          <w:sz w:val="20"/>
          <w:szCs w:val="20"/>
          <w:lang w:val="ro-RO"/>
        </w:rPr>
        <w:t>licenţă</w:t>
      </w:r>
      <w:proofErr w:type="spellEnd"/>
      <w:r w:rsidRPr="00CA26B9">
        <w:rPr>
          <w:rFonts w:ascii="Times New Roman" w:hAnsi="Times New Roman" w:cs="Times New Roman"/>
          <w:sz w:val="20"/>
          <w:szCs w:val="20"/>
          <w:lang w:val="ro-RO"/>
        </w:rPr>
        <w:t xml:space="preserve"> / masterat:</w:t>
      </w:r>
      <w:r w:rsidRPr="00CA26B9">
        <w:rPr>
          <w:rFonts w:ascii="Times New Roman" w:hAnsi="Times New Roman" w:cs="Times New Roman"/>
          <w:sz w:val="20"/>
          <w:szCs w:val="20"/>
          <w:lang w:val="ro-RO"/>
        </w:rPr>
        <w:tab/>
        <w:t>începând cu anul I</w:t>
      </w:r>
    </w:p>
    <w:p w14:paraId="5A96471C" w14:textId="77777777" w:rsidR="005E6F24" w:rsidRPr="00CA26B9" w:rsidRDefault="005E6F24" w:rsidP="005E6F24">
      <w:pPr>
        <w:pStyle w:val="Antet"/>
        <w:tabs>
          <w:tab w:val="clear" w:pos="4536"/>
          <w:tab w:val="clear" w:pos="9072"/>
          <w:tab w:val="center" w:pos="8222"/>
        </w:tabs>
        <w:rPr>
          <w:rFonts w:ascii="Times New Roman" w:hAnsi="Times New Roman" w:cs="Times New Roman"/>
          <w:sz w:val="20"/>
          <w:szCs w:val="20"/>
          <w:lang w:val="ro-RO"/>
        </w:rPr>
      </w:pPr>
      <w:r w:rsidRPr="00CA26B9">
        <w:rPr>
          <w:rFonts w:ascii="Times New Roman" w:hAnsi="Times New Roman" w:cs="Times New Roman"/>
          <w:sz w:val="20"/>
          <w:szCs w:val="20"/>
          <w:lang w:val="ro-RO"/>
        </w:rPr>
        <w:t>Domeniul fundamental:</w:t>
      </w:r>
      <w:r w:rsidRPr="00CA26B9">
        <w:rPr>
          <w:rFonts w:ascii="Times New Roman" w:hAnsi="Times New Roman" w:cs="Times New Roman"/>
          <w:sz w:val="20"/>
          <w:szCs w:val="20"/>
          <w:lang w:val="ro-RO"/>
        </w:rPr>
        <w:tab/>
      </w:r>
    </w:p>
    <w:p w14:paraId="5232F295" w14:textId="77777777" w:rsidR="005E6F24" w:rsidRPr="00CA26B9" w:rsidRDefault="005E6F24" w:rsidP="005E6F24">
      <w:pPr>
        <w:pStyle w:val="Antet"/>
        <w:tabs>
          <w:tab w:val="clear" w:pos="4536"/>
          <w:tab w:val="clear" w:pos="9072"/>
          <w:tab w:val="center" w:pos="8222"/>
        </w:tabs>
        <w:rPr>
          <w:rFonts w:ascii="Times New Roman" w:hAnsi="Times New Roman" w:cs="Times New Roman"/>
          <w:sz w:val="20"/>
          <w:szCs w:val="20"/>
          <w:lang w:val="ro-RO"/>
        </w:rPr>
      </w:pPr>
      <w:r w:rsidRPr="00CA26B9">
        <w:rPr>
          <w:rFonts w:ascii="Times New Roman" w:hAnsi="Times New Roman" w:cs="Times New Roman"/>
          <w:sz w:val="20"/>
          <w:szCs w:val="20"/>
          <w:lang w:val="ro-RO"/>
        </w:rPr>
        <w:t xml:space="preserve">Domeniul de </w:t>
      </w:r>
      <w:proofErr w:type="spellStart"/>
      <w:r w:rsidRPr="00CA26B9">
        <w:rPr>
          <w:rFonts w:ascii="Times New Roman" w:hAnsi="Times New Roman" w:cs="Times New Roman"/>
          <w:sz w:val="20"/>
          <w:szCs w:val="20"/>
          <w:lang w:val="ro-RO"/>
        </w:rPr>
        <w:t>licenţă</w:t>
      </w:r>
      <w:proofErr w:type="spellEnd"/>
      <w:r w:rsidRPr="00CA26B9">
        <w:rPr>
          <w:rFonts w:ascii="Times New Roman" w:hAnsi="Times New Roman" w:cs="Times New Roman"/>
          <w:sz w:val="20"/>
          <w:szCs w:val="20"/>
          <w:lang w:val="ro-RO"/>
        </w:rPr>
        <w:t xml:space="preserve"> / masterat</w:t>
      </w:r>
      <w:r w:rsidRPr="00CA26B9">
        <w:rPr>
          <w:rFonts w:ascii="Times New Roman" w:hAnsi="Times New Roman" w:cs="Times New Roman"/>
          <w:b/>
          <w:sz w:val="20"/>
          <w:szCs w:val="20"/>
          <w:lang w:val="ro-RO"/>
        </w:rPr>
        <w:t>:</w:t>
      </w:r>
      <w:r w:rsidRPr="00CA26B9">
        <w:rPr>
          <w:rFonts w:ascii="Times New Roman" w:hAnsi="Times New Roman" w:cs="Times New Roman"/>
          <w:b/>
          <w:sz w:val="20"/>
          <w:szCs w:val="20"/>
          <w:lang w:val="ro-RO"/>
        </w:rPr>
        <w:tab/>
      </w:r>
    </w:p>
    <w:p w14:paraId="0791302C" w14:textId="77777777" w:rsidR="005E6F24" w:rsidRPr="00CA26B9" w:rsidRDefault="005E6F24" w:rsidP="005E6F24">
      <w:pPr>
        <w:spacing w:after="0" w:line="240" w:lineRule="auto"/>
        <w:rPr>
          <w:rFonts w:ascii="Times New Roman" w:hAnsi="Times New Roman" w:cs="Times New Roman"/>
          <w:sz w:val="20"/>
          <w:szCs w:val="20"/>
          <w:lang w:val="ro-RO"/>
        </w:rPr>
      </w:pPr>
      <w:r w:rsidRPr="00CA26B9">
        <w:rPr>
          <w:rFonts w:ascii="Times New Roman" w:hAnsi="Times New Roman" w:cs="Times New Roman"/>
          <w:sz w:val="20"/>
          <w:szCs w:val="20"/>
          <w:lang w:val="ro-RO"/>
        </w:rPr>
        <w:t>Durata studiilor / nr. de credite:</w:t>
      </w:r>
    </w:p>
    <w:p w14:paraId="67F1CCFE" w14:textId="77777777" w:rsidR="005E6F24" w:rsidRPr="00CA26B9" w:rsidRDefault="005E6F24" w:rsidP="005E6F24">
      <w:pPr>
        <w:tabs>
          <w:tab w:val="left" w:pos="1080"/>
        </w:tabs>
        <w:spacing w:after="0" w:line="240" w:lineRule="auto"/>
        <w:jc w:val="both"/>
        <w:rPr>
          <w:rFonts w:ascii="Times New Roman" w:hAnsi="Times New Roman" w:cs="Times New Roman"/>
          <w:b/>
          <w:i/>
          <w:sz w:val="20"/>
          <w:szCs w:val="20"/>
          <w:lang w:val="ro-RO"/>
        </w:rPr>
      </w:pPr>
      <w:r w:rsidRPr="00CA26B9">
        <w:rPr>
          <w:rFonts w:ascii="Times New Roman" w:hAnsi="Times New Roman" w:cs="Times New Roman"/>
          <w:b/>
          <w:i/>
          <w:sz w:val="20"/>
          <w:szCs w:val="20"/>
          <w:lang w:val="ro-RO"/>
        </w:rPr>
        <w:t>Domeniul secundar de masterat:  (dacă este cazul)</w:t>
      </w:r>
    </w:p>
    <w:p w14:paraId="42521147" w14:textId="77777777" w:rsidR="005E6F24" w:rsidRPr="00CA26B9" w:rsidRDefault="005E6F24" w:rsidP="005E6F24">
      <w:pPr>
        <w:tabs>
          <w:tab w:val="left" w:pos="1080"/>
        </w:tabs>
        <w:spacing w:after="0" w:line="240" w:lineRule="auto"/>
        <w:jc w:val="both"/>
        <w:rPr>
          <w:rFonts w:ascii="Times New Roman" w:hAnsi="Times New Roman" w:cs="Times New Roman"/>
          <w:b/>
          <w:i/>
          <w:sz w:val="20"/>
          <w:szCs w:val="20"/>
          <w:lang w:val="ro-RO"/>
        </w:rPr>
      </w:pPr>
      <w:r w:rsidRPr="00CA26B9">
        <w:rPr>
          <w:rFonts w:ascii="Times New Roman" w:hAnsi="Times New Roman" w:cs="Times New Roman"/>
          <w:b/>
          <w:i/>
          <w:sz w:val="20"/>
          <w:szCs w:val="20"/>
          <w:lang w:val="ro-RO"/>
        </w:rPr>
        <w:t>Tipul masteratului:  (profesional, de cercetare, didactic)</w:t>
      </w:r>
    </w:p>
    <w:p w14:paraId="616DA4F0" w14:textId="77777777" w:rsidR="005E6F24" w:rsidRPr="00CA26B9" w:rsidRDefault="005E6F24" w:rsidP="005E6F24">
      <w:pPr>
        <w:pStyle w:val="Antet"/>
        <w:rPr>
          <w:rFonts w:ascii="Times New Roman" w:hAnsi="Times New Roman" w:cs="Times New Roman"/>
          <w:sz w:val="20"/>
          <w:szCs w:val="20"/>
          <w:lang w:val="ro-RO"/>
        </w:rPr>
      </w:pPr>
      <w:r w:rsidRPr="00CA26B9">
        <w:rPr>
          <w:rFonts w:ascii="Times New Roman" w:hAnsi="Times New Roman" w:cs="Times New Roman"/>
          <w:sz w:val="20"/>
          <w:szCs w:val="20"/>
          <w:lang w:val="ro-RO"/>
        </w:rPr>
        <w:t>Forma de învățământ</w:t>
      </w:r>
      <w:r w:rsidRPr="00CA26B9">
        <w:rPr>
          <w:rFonts w:ascii="Times New Roman" w:hAnsi="Times New Roman" w:cs="Times New Roman"/>
          <w:iCs/>
          <w:sz w:val="20"/>
          <w:szCs w:val="20"/>
          <w:lang w:val="ro-RO"/>
        </w:rPr>
        <w:t>: cu frecvență redusă (IFR)</w:t>
      </w:r>
    </w:p>
    <w:p w14:paraId="465D645A" w14:textId="77777777" w:rsidR="005E6F24" w:rsidRPr="00CA26B9" w:rsidRDefault="005E6F24" w:rsidP="005E6F24">
      <w:pPr>
        <w:pStyle w:val="Antet"/>
        <w:rPr>
          <w:rFonts w:ascii="Times New Roman" w:hAnsi="Times New Roman" w:cs="Times New Roman"/>
          <w:sz w:val="20"/>
          <w:szCs w:val="20"/>
          <w:lang w:val="ro-RO"/>
        </w:rPr>
      </w:pPr>
    </w:p>
    <w:p w14:paraId="07DFB062" w14:textId="77777777" w:rsidR="005E6F24" w:rsidRPr="00CA26B9" w:rsidRDefault="005E6F24" w:rsidP="005E6F24">
      <w:pPr>
        <w:pStyle w:val="Antet"/>
        <w:rPr>
          <w:rFonts w:ascii="Times New Roman" w:hAnsi="Times New Roman" w:cs="Times New Roman"/>
          <w:sz w:val="20"/>
          <w:szCs w:val="20"/>
          <w:lang w:val="ro-RO"/>
        </w:rPr>
      </w:pPr>
    </w:p>
    <w:p w14:paraId="2B7E515B" w14:textId="77777777" w:rsidR="005E6F24" w:rsidRPr="00CA26B9" w:rsidRDefault="005E6F24" w:rsidP="005E6F24">
      <w:pPr>
        <w:pStyle w:val="Antet"/>
        <w:rPr>
          <w:rFonts w:ascii="Times New Roman" w:hAnsi="Times New Roman" w:cs="Times New Roman"/>
          <w:sz w:val="20"/>
          <w:szCs w:val="20"/>
          <w:lang w:val="ro-RO"/>
        </w:rPr>
      </w:pPr>
    </w:p>
    <w:p w14:paraId="2803DAEA" w14:textId="77777777" w:rsidR="005E6F24" w:rsidRPr="00CA26B9" w:rsidRDefault="005E6F24" w:rsidP="005E6F24">
      <w:pPr>
        <w:pStyle w:val="Antet"/>
        <w:rPr>
          <w:rFonts w:ascii="Times New Roman" w:hAnsi="Times New Roman" w:cs="Times New Roman"/>
          <w:sz w:val="20"/>
          <w:szCs w:val="20"/>
          <w:lang w:val="ro-RO"/>
        </w:rPr>
      </w:pPr>
    </w:p>
    <w:p w14:paraId="36F20818" w14:textId="77777777" w:rsidR="005E6F24" w:rsidRPr="00CA26B9" w:rsidRDefault="005E6F24" w:rsidP="005E6F24">
      <w:pPr>
        <w:pStyle w:val="Titlu4"/>
        <w:keepLines w:val="0"/>
        <w:numPr>
          <w:ilvl w:val="0"/>
          <w:numId w:val="0"/>
        </w:numPr>
        <w:tabs>
          <w:tab w:val="left" w:pos="0"/>
          <w:tab w:val="left" w:pos="3960"/>
          <w:tab w:val="left" w:pos="4140"/>
        </w:tabs>
        <w:suppressAutoHyphens/>
        <w:spacing w:before="0" w:line="240" w:lineRule="auto"/>
        <w:jc w:val="center"/>
        <w:rPr>
          <w:rFonts w:ascii="Times New Roman" w:hAnsi="Times New Roman" w:cs="Times New Roman"/>
          <w:b/>
          <w:i w:val="0"/>
          <w:iCs w:val="0"/>
          <w:caps/>
          <w:sz w:val="20"/>
          <w:szCs w:val="20"/>
          <w:lang w:val="ro-RO"/>
        </w:rPr>
      </w:pPr>
      <w:r w:rsidRPr="00CA26B9">
        <w:rPr>
          <w:rFonts w:ascii="Times New Roman" w:hAnsi="Times New Roman" w:cs="Times New Roman"/>
          <w:b/>
          <w:i w:val="0"/>
          <w:iCs w:val="0"/>
          <w:caps/>
          <w:sz w:val="20"/>
          <w:szCs w:val="20"/>
          <w:lang w:val="ro-RO"/>
        </w:rPr>
        <w:t>Plan de învăţământ**</w:t>
      </w:r>
    </w:p>
    <w:p w14:paraId="7E2D4653" w14:textId="77777777" w:rsidR="005E6F24" w:rsidRPr="00CA26B9" w:rsidRDefault="005E6F24" w:rsidP="005E6F24">
      <w:pPr>
        <w:pStyle w:val="Titlu7"/>
        <w:numPr>
          <w:ilvl w:val="0"/>
          <w:numId w:val="0"/>
        </w:numPr>
        <w:tabs>
          <w:tab w:val="left" w:pos="0"/>
        </w:tabs>
        <w:spacing w:before="0" w:line="240" w:lineRule="auto"/>
        <w:jc w:val="center"/>
        <w:rPr>
          <w:rFonts w:ascii="Times New Roman" w:hAnsi="Times New Roman" w:cs="Times New Roman"/>
          <w:i w:val="0"/>
          <w:iCs w:val="0"/>
          <w:color w:val="auto"/>
          <w:sz w:val="20"/>
          <w:szCs w:val="20"/>
          <w:lang w:val="ro-RO"/>
        </w:rPr>
      </w:pPr>
      <w:r w:rsidRPr="00CA26B9">
        <w:rPr>
          <w:rFonts w:ascii="Times New Roman" w:hAnsi="Times New Roman" w:cs="Times New Roman"/>
          <w:i w:val="0"/>
          <w:iCs w:val="0"/>
          <w:color w:val="auto"/>
          <w:sz w:val="20"/>
          <w:szCs w:val="20"/>
          <w:lang w:val="ro-RO"/>
        </w:rPr>
        <w:t>Anul de studiu....</w:t>
      </w:r>
    </w:p>
    <w:p w14:paraId="29EFD48A" w14:textId="77777777" w:rsidR="005E6F24" w:rsidRPr="00CA26B9" w:rsidRDefault="005E6F24" w:rsidP="005E6F24">
      <w:pPr>
        <w:spacing w:after="0" w:line="240" w:lineRule="auto"/>
        <w:rPr>
          <w:rFonts w:ascii="Times New Roman" w:hAnsi="Times New Roman" w:cs="Times New Roman"/>
          <w:sz w:val="20"/>
          <w:szCs w:val="2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39"/>
        <w:gridCol w:w="2549"/>
        <w:gridCol w:w="918"/>
        <w:gridCol w:w="403"/>
        <w:gridCol w:w="403"/>
        <w:gridCol w:w="301"/>
        <w:gridCol w:w="403"/>
        <w:gridCol w:w="404"/>
        <w:gridCol w:w="906"/>
        <w:gridCol w:w="1219"/>
        <w:gridCol w:w="540"/>
        <w:gridCol w:w="1083"/>
        <w:gridCol w:w="810"/>
      </w:tblGrid>
      <w:tr w:rsidR="00CA26B9" w:rsidRPr="00CA26B9" w14:paraId="36249A96" w14:textId="77777777" w:rsidTr="00E272C6">
        <w:tc>
          <w:tcPr>
            <w:tcW w:w="260" w:type="pct"/>
            <w:vMerge w:val="restart"/>
            <w:vAlign w:val="center"/>
          </w:tcPr>
          <w:p w14:paraId="70B98BAB"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r w:rsidRPr="00CA26B9">
              <w:rPr>
                <w:rFonts w:ascii="Times New Roman" w:hAnsi="Times New Roman" w:cs="Times New Roman"/>
                <w:b/>
                <w:sz w:val="20"/>
                <w:szCs w:val="20"/>
                <w:lang w:val="ro-RO"/>
              </w:rPr>
              <w:t>Cod</w:t>
            </w:r>
          </w:p>
        </w:tc>
        <w:tc>
          <w:tcPr>
            <w:tcW w:w="1219" w:type="pct"/>
            <w:vMerge w:val="restart"/>
            <w:vAlign w:val="center"/>
          </w:tcPr>
          <w:p w14:paraId="193021A6"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r w:rsidRPr="00CA26B9">
              <w:rPr>
                <w:rFonts w:ascii="Times New Roman" w:hAnsi="Times New Roman" w:cs="Times New Roman"/>
                <w:b/>
                <w:sz w:val="20"/>
                <w:szCs w:val="20"/>
                <w:lang w:val="ro-RO"/>
              </w:rPr>
              <w:t>Discipline*</w:t>
            </w:r>
          </w:p>
        </w:tc>
        <w:tc>
          <w:tcPr>
            <w:tcW w:w="441" w:type="pct"/>
            <w:vMerge w:val="restart"/>
            <w:vAlign w:val="center"/>
          </w:tcPr>
          <w:p w14:paraId="6687A0F7"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r w:rsidRPr="00CA26B9">
              <w:rPr>
                <w:rFonts w:ascii="Times New Roman" w:hAnsi="Times New Roman" w:cs="Times New Roman"/>
                <w:b/>
                <w:sz w:val="20"/>
                <w:szCs w:val="20"/>
                <w:lang w:val="ro-RO"/>
              </w:rPr>
              <w:t>Tip</w:t>
            </w:r>
          </w:p>
        </w:tc>
        <w:tc>
          <w:tcPr>
            <w:tcW w:w="909" w:type="pct"/>
            <w:gridSpan w:val="5"/>
          </w:tcPr>
          <w:p w14:paraId="7C36FE64"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r w:rsidRPr="00CA26B9">
              <w:rPr>
                <w:rFonts w:ascii="Times New Roman" w:hAnsi="Times New Roman" w:cs="Times New Roman"/>
                <w:b/>
                <w:sz w:val="20"/>
                <w:szCs w:val="20"/>
                <w:lang w:val="ro-RO"/>
              </w:rPr>
              <w:t>Semestrul</w:t>
            </w:r>
          </w:p>
          <w:p w14:paraId="64CA3A49"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r w:rsidRPr="00CA26B9">
              <w:rPr>
                <w:rFonts w:ascii="Times New Roman" w:hAnsi="Times New Roman" w:cs="Times New Roman"/>
                <w:b/>
                <w:sz w:val="20"/>
                <w:szCs w:val="20"/>
                <w:lang w:val="ro-RO"/>
              </w:rPr>
              <w:t>[ore/săptămână]</w:t>
            </w:r>
          </w:p>
        </w:tc>
        <w:tc>
          <w:tcPr>
            <w:tcW w:w="418" w:type="pct"/>
            <w:vAlign w:val="center"/>
          </w:tcPr>
          <w:p w14:paraId="3D2AFB61"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r w:rsidRPr="00CA26B9">
              <w:rPr>
                <w:rFonts w:ascii="Times New Roman" w:hAnsi="Times New Roman" w:cs="Times New Roman"/>
                <w:b/>
                <w:sz w:val="20"/>
                <w:szCs w:val="20"/>
                <w:lang w:val="ro-RO"/>
              </w:rPr>
              <w:t>Total</w:t>
            </w:r>
          </w:p>
          <w:p w14:paraId="34FA918E"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r w:rsidRPr="00CA26B9">
              <w:rPr>
                <w:rFonts w:ascii="Times New Roman" w:hAnsi="Times New Roman" w:cs="Times New Roman"/>
                <w:b/>
                <w:sz w:val="20"/>
                <w:szCs w:val="20"/>
                <w:lang w:val="ro-RO"/>
              </w:rPr>
              <w:t>[ore/sem.]</w:t>
            </w:r>
          </w:p>
        </w:tc>
        <w:tc>
          <w:tcPr>
            <w:tcW w:w="584" w:type="pct"/>
            <w:vAlign w:val="center"/>
          </w:tcPr>
          <w:p w14:paraId="0BAEBBD9"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r w:rsidRPr="00CA26B9">
              <w:rPr>
                <w:rFonts w:ascii="Times New Roman" w:hAnsi="Times New Roman" w:cs="Times New Roman"/>
                <w:b/>
                <w:sz w:val="20"/>
                <w:szCs w:val="20"/>
                <w:lang w:val="ro-RO"/>
              </w:rPr>
              <w:t>Felul verif.</w:t>
            </w:r>
          </w:p>
          <w:p w14:paraId="49691D58" w14:textId="77777777" w:rsidR="005E6F24" w:rsidRPr="00CA26B9" w:rsidRDefault="005E6F24" w:rsidP="00E272C6">
            <w:pPr>
              <w:spacing w:after="0" w:line="240" w:lineRule="auto"/>
              <w:jc w:val="center"/>
              <w:rPr>
                <w:rFonts w:ascii="Times New Roman" w:hAnsi="Times New Roman" w:cs="Times New Roman"/>
                <w:b/>
                <w:sz w:val="20"/>
                <w:szCs w:val="20"/>
                <w:lang w:val="ro-RO"/>
              </w:rPr>
            </w:pPr>
            <w:r w:rsidRPr="00CA26B9">
              <w:rPr>
                <w:rFonts w:ascii="Times New Roman" w:hAnsi="Times New Roman" w:cs="Times New Roman"/>
                <w:b/>
                <w:sz w:val="20"/>
                <w:szCs w:val="20"/>
                <w:lang w:val="ro-RO"/>
              </w:rPr>
              <w:t xml:space="preserve">(Ex, Cv, </w:t>
            </w:r>
            <w:proofErr w:type="spellStart"/>
            <w:r w:rsidRPr="00CA26B9">
              <w:rPr>
                <w:rFonts w:ascii="Times New Roman" w:hAnsi="Times New Roman" w:cs="Times New Roman"/>
                <w:b/>
                <w:sz w:val="20"/>
                <w:szCs w:val="20"/>
                <w:lang w:val="ro-RO"/>
              </w:rPr>
              <w:t>Vp</w:t>
            </w:r>
            <w:proofErr w:type="spellEnd"/>
            <w:r w:rsidRPr="00CA26B9">
              <w:rPr>
                <w:rFonts w:ascii="Times New Roman" w:hAnsi="Times New Roman" w:cs="Times New Roman"/>
                <w:b/>
                <w:sz w:val="20"/>
                <w:szCs w:val="20"/>
                <w:lang w:val="ro-RO"/>
              </w:rPr>
              <w:t>)</w:t>
            </w:r>
          </w:p>
        </w:tc>
        <w:tc>
          <w:tcPr>
            <w:tcW w:w="260" w:type="pct"/>
            <w:vAlign w:val="center"/>
          </w:tcPr>
          <w:p w14:paraId="60978492"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proofErr w:type="spellStart"/>
            <w:r w:rsidRPr="00CA26B9">
              <w:rPr>
                <w:rFonts w:ascii="Times New Roman" w:hAnsi="Times New Roman" w:cs="Times New Roman"/>
                <w:b/>
                <w:sz w:val="20"/>
                <w:szCs w:val="20"/>
                <w:lang w:val="ro-RO"/>
              </w:rPr>
              <w:t>Cre-dite</w:t>
            </w:r>
            <w:proofErr w:type="spellEnd"/>
          </w:p>
        </w:tc>
        <w:tc>
          <w:tcPr>
            <w:tcW w:w="519" w:type="pct"/>
            <w:vAlign w:val="center"/>
          </w:tcPr>
          <w:p w14:paraId="2FC5B972"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r w:rsidRPr="00CA26B9">
              <w:rPr>
                <w:rFonts w:ascii="Times New Roman" w:hAnsi="Times New Roman" w:cs="Times New Roman"/>
                <w:b/>
                <w:sz w:val="20"/>
                <w:szCs w:val="20"/>
                <w:lang w:val="ro-RO"/>
              </w:rPr>
              <w:t>SI</w:t>
            </w:r>
          </w:p>
          <w:p w14:paraId="4F680D2D"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r w:rsidRPr="00CA26B9">
              <w:rPr>
                <w:rFonts w:ascii="Times New Roman" w:hAnsi="Times New Roman" w:cs="Times New Roman"/>
                <w:b/>
                <w:sz w:val="20"/>
                <w:szCs w:val="20"/>
                <w:lang w:val="ro-RO"/>
              </w:rPr>
              <w:t>[ore/sem.]</w:t>
            </w:r>
          </w:p>
        </w:tc>
        <w:tc>
          <w:tcPr>
            <w:tcW w:w="390" w:type="pct"/>
          </w:tcPr>
          <w:p w14:paraId="65CE4B1E"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proofErr w:type="spellStart"/>
            <w:r w:rsidRPr="00CA26B9">
              <w:rPr>
                <w:rFonts w:ascii="Times New Roman" w:hAnsi="Times New Roman" w:cs="Times New Roman"/>
                <w:b/>
                <w:sz w:val="20"/>
                <w:szCs w:val="20"/>
                <w:lang w:val="ro-RO"/>
              </w:rPr>
              <w:t>Condiți-onări</w:t>
            </w:r>
            <w:proofErr w:type="spellEnd"/>
          </w:p>
        </w:tc>
      </w:tr>
      <w:tr w:rsidR="00CA26B9" w:rsidRPr="00CA26B9" w14:paraId="4FD17A54" w14:textId="77777777" w:rsidTr="00E272C6">
        <w:tc>
          <w:tcPr>
            <w:tcW w:w="260" w:type="pct"/>
            <w:vMerge/>
          </w:tcPr>
          <w:p w14:paraId="354B3A6B"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219" w:type="pct"/>
            <w:vMerge/>
          </w:tcPr>
          <w:p w14:paraId="220CF11E"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41" w:type="pct"/>
            <w:vMerge/>
          </w:tcPr>
          <w:p w14:paraId="658AC1FF"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17413306"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r w:rsidRPr="00CA26B9">
              <w:rPr>
                <w:rFonts w:ascii="Times New Roman" w:hAnsi="Times New Roman" w:cs="Times New Roman"/>
                <w:b/>
                <w:sz w:val="20"/>
                <w:szCs w:val="20"/>
                <w:lang w:val="ro-RO"/>
              </w:rPr>
              <w:t>AI</w:t>
            </w:r>
          </w:p>
        </w:tc>
        <w:tc>
          <w:tcPr>
            <w:tcW w:w="195" w:type="pct"/>
          </w:tcPr>
          <w:p w14:paraId="3B4F296C"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r w:rsidRPr="00CA26B9">
              <w:rPr>
                <w:rFonts w:ascii="Times New Roman" w:hAnsi="Times New Roman" w:cs="Times New Roman"/>
                <w:b/>
                <w:sz w:val="20"/>
                <w:szCs w:val="20"/>
                <w:lang w:val="ro-RO"/>
              </w:rPr>
              <w:t>SF</w:t>
            </w:r>
          </w:p>
        </w:tc>
        <w:tc>
          <w:tcPr>
            <w:tcW w:w="130" w:type="pct"/>
          </w:tcPr>
          <w:p w14:paraId="66F4EF92"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r w:rsidRPr="00CA26B9">
              <w:rPr>
                <w:rFonts w:ascii="Times New Roman" w:hAnsi="Times New Roman" w:cs="Times New Roman"/>
                <w:b/>
                <w:sz w:val="20"/>
                <w:szCs w:val="20"/>
                <w:lang w:val="ro-RO"/>
              </w:rPr>
              <w:t>ST</w:t>
            </w:r>
          </w:p>
        </w:tc>
        <w:tc>
          <w:tcPr>
            <w:tcW w:w="195" w:type="pct"/>
          </w:tcPr>
          <w:p w14:paraId="5D979DFC"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r w:rsidRPr="00CA26B9">
              <w:rPr>
                <w:rFonts w:ascii="Times New Roman" w:hAnsi="Times New Roman" w:cs="Times New Roman"/>
                <w:b/>
                <w:sz w:val="20"/>
                <w:szCs w:val="20"/>
                <w:lang w:val="ro-RO"/>
              </w:rPr>
              <w:t>L</w:t>
            </w:r>
          </w:p>
        </w:tc>
        <w:tc>
          <w:tcPr>
            <w:tcW w:w="195" w:type="pct"/>
          </w:tcPr>
          <w:p w14:paraId="1C94C69C"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r w:rsidRPr="00CA26B9">
              <w:rPr>
                <w:rFonts w:ascii="Times New Roman" w:hAnsi="Times New Roman" w:cs="Times New Roman"/>
                <w:b/>
                <w:sz w:val="20"/>
                <w:szCs w:val="20"/>
                <w:lang w:val="ro-RO"/>
              </w:rPr>
              <w:t>P</w:t>
            </w:r>
          </w:p>
        </w:tc>
        <w:tc>
          <w:tcPr>
            <w:tcW w:w="418" w:type="pct"/>
          </w:tcPr>
          <w:p w14:paraId="1293FE08"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84" w:type="pct"/>
          </w:tcPr>
          <w:p w14:paraId="52852497"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60" w:type="pct"/>
          </w:tcPr>
          <w:p w14:paraId="58D98AB9"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19" w:type="pct"/>
          </w:tcPr>
          <w:p w14:paraId="2CABBB31"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90" w:type="pct"/>
          </w:tcPr>
          <w:p w14:paraId="5339146D"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r>
      <w:tr w:rsidR="00CA26B9" w:rsidRPr="00CA26B9" w14:paraId="16B714DE" w14:textId="77777777" w:rsidTr="00E272C6">
        <w:tc>
          <w:tcPr>
            <w:tcW w:w="260" w:type="pct"/>
          </w:tcPr>
          <w:p w14:paraId="324ED576"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219" w:type="pct"/>
          </w:tcPr>
          <w:p w14:paraId="155FEDC1" w14:textId="77777777" w:rsidR="005E6F24" w:rsidRPr="00CA26B9" w:rsidRDefault="005E6F24" w:rsidP="00E272C6">
            <w:pPr>
              <w:autoSpaceDE w:val="0"/>
              <w:spacing w:after="0" w:line="240" w:lineRule="auto"/>
              <w:rPr>
                <w:rFonts w:ascii="Times New Roman" w:hAnsi="Times New Roman" w:cs="Times New Roman"/>
                <w:b/>
                <w:i/>
                <w:sz w:val="20"/>
                <w:szCs w:val="20"/>
                <w:lang w:val="ro-RO"/>
              </w:rPr>
            </w:pPr>
            <w:r w:rsidRPr="00CA26B9">
              <w:rPr>
                <w:rFonts w:ascii="Times New Roman" w:hAnsi="Times New Roman" w:cs="Times New Roman"/>
                <w:b/>
                <w:i/>
                <w:sz w:val="20"/>
                <w:szCs w:val="20"/>
                <w:lang w:val="ro-RO"/>
              </w:rPr>
              <w:t xml:space="preserve">OBLIGATORII </w:t>
            </w:r>
          </w:p>
        </w:tc>
        <w:tc>
          <w:tcPr>
            <w:tcW w:w="441" w:type="pct"/>
          </w:tcPr>
          <w:p w14:paraId="1C30CF72"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17930316"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7DEA1F15"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30" w:type="pct"/>
          </w:tcPr>
          <w:p w14:paraId="19B75C65"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2A605A98"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4D805322"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18" w:type="pct"/>
          </w:tcPr>
          <w:p w14:paraId="4F0217FE"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84" w:type="pct"/>
          </w:tcPr>
          <w:p w14:paraId="1E5F408B"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60" w:type="pct"/>
          </w:tcPr>
          <w:p w14:paraId="473BE319"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19" w:type="pct"/>
          </w:tcPr>
          <w:p w14:paraId="5F83FE50"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90" w:type="pct"/>
          </w:tcPr>
          <w:p w14:paraId="65C020CC"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r>
      <w:tr w:rsidR="00CA26B9" w:rsidRPr="00CA26B9" w14:paraId="7C702D70" w14:textId="77777777" w:rsidTr="00E272C6">
        <w:tc>
          <w:tcPr>
            <w:tcW w:w="260" w:type="pct"/>
          </w:tcPr>
          <w:p w14:paraId="08A84B90"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219" w:type="pct"/>
          </w:tcPr>
          <w:p w14:paraId="3B678EA8" w14:textId="77777777" w:rsidR="005E6F24" w:rsidRPr="00CA26B9" w:rsidRDefault="005E6F24" w:rsidP="00E272C6">
            <w:pPr>
              <w:autoSpaceDE w:val="0"/>
              <w:spacing w:after="0" w:line="240" w:lineRule="auto"/>
              <w:rPr>
                <w:rFonts w:ascii="Times New Roman" w:hAnsi="Times New Roman" w:cs="Times New Roman"/>
                <w:sz w:val="20"/>
                <w:szCs w:val="20"/>
                <w:lang w:val="ro-RO"/>
              </w:rPr>
            </w:pPr>
          </w:p>
        </w:tc>
        <w:tc>
          <w:tcPr>
            <w:tcW w:w="441" w:type="pct"/>
          </w:tcPr>
          <w:p w14:paraId="0ED8977B"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2637F1FF"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4B4B92D6"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30" w:type="pct"/>
          </w:tcPr>
          <w:p w14:paraId="2D4CF55C"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7C6D872F"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10E82231"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18" w:type="pct"/>
          </w:tcPr>
          <w:p w14:paraId="34747F0E"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84" w:type="pct"/>
          </w:tcPr>
          <w:p w14:paraId="743AF9F9"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60" w:type="pct"/>
          </w:tcPr>
          <w:p w14:paraId="1594C703"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19" w:type="pct"/>
          </w:tcPr>
          <w:p w14:paraId="07A373D1"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90" w:type="pct"/>
          </w:tcPr>
          <w:p w14:paraId="249ED578"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r>
      <w:tr w:rsidR="00CA26B9" w:rsidRPr="00CA26B9" w14:paraId="7A50AD72" w14:textId="77777777" w:rsidTr="00E272C6">
        <w:tc>
          <w:tcPr>
            <w:tcW w:w="260" w:type="pct"/>
          </w:tcPr>
          <w:p w14:paraId="768C2183"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219" w:type="pct"/>
          </w:tcPr>
          <w:p w14:paraId="78EE9A4B" w14:textId="77777777" w:rsidR="005E6F24" w:rsidRPr="00CA26B9" w:rsidRDefault="005E6F24" w:rsidP="00E272C6">
            <w:pPr>
              <w:autoSpaceDE w:val="0"/>
              <w:spacing w:after="0" w:line="240" w:lineRule="auto"/>
              <w:rPr>
                <w:rFonts w:ascii="Times New Roman" w:hAnsi="Times New Roman" w:cs="Times New Roman"/>
                <w:sz w:val="20"/>
                <w:szCs w:val="20"/>
                <w:lang w:val="ro-RO"/>
              </w:rPr>
            </w:pPr>
          </w:p>
        </w:tc>
        <w:tc>
          <w:tcPr>
            <w:tcW w:w="441" w:type="pct"/>
          </w:tcPr>
          <w:p w14:paraId="74A22B40"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0C6227C5"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2C9C6B3D"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30" w:type="pct"/>
          </w:tcPr>
          <w:p w14:paraId="07CABF42"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0817EE05"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1912DB49"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18" w:type="pct"/>
          </w:tcPr>
          <w:p w14:paraId="03732C1B"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84" w:type="pct"/>
          </w:tcPr>
          <w:p w14:paraId="746FBE34"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60" w:type="pct"/>
          </w:tcPr>
          <w:p w14:paraId="7DE0CC25"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19" w:type="pct"/>
          </w:tcPr>
          <w:p w14:paraId="3404A001"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90" w:type="pct"/>
          </w:tcPr>
          <w:p w14:paraId="307B03E1"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r>
      <w:tr w:rsidR="00CA26B9" w:rsidRPr="00CA26B9" w14:paraId="4E51B65A" w14:textId="77777777" w:rsidTr="00E272C6">
        <w:tc>
          <w:tcPr>
            <w:tcW w:w="260" w:type="pct"/>
          </w:tcPr>
          <w:p w14:paraId="041ADF09"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219" w:type="pct"/>
          </w:tcPr>
          <w:p w14:paraId="15EB100C" w14:textId="77777777" w:rsidR="005E6F24" w:rsidRPr="00CA26B9" w:rsidRDefault="005E6F24" w:rsidP="00E272C6">
            <w:pPr>
              <w:autoSpaceDE w:val="0"/>
              <w:spacing w:after="0" w:line="240" w:lineRule="auto"/>
              <w:rPr>
                <w:rFonts w:ascii="Times New Roman" w:hAnsi="Times New Roman" w:cs="Times New Roman"/>
                <w:sz w:val="20"/>
                <w:szCs w:val="20"/>
                <w:lang w:val="ro-RO"/>
              </w:rPr>
            </w:pPr>
          </w:p>
        </w:tc>
        <w:tc>
          <w:tcPr>
            <w:tcW w:w="441" w:type="pct"/>
          </w:tcPr>
          <w:p w14:paraId="75D3638A"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499E9467"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63B00337"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30" w:type="pct"/>
          </w:tcPr>
          <w:p w14:paraId="72783FFA"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0A3B4259"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1E6D12CC"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18" w:type="pct"/>
          </w:tcPr>
          <w:p w14:paraId="5976D401"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84" w:type="pct"/>
          </w:tcPr>
          <w:p w14:paraId="3EB01789"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60" w:type="pct"/>
          </w:tcPr>
          <w:p w14:paraId="0483AF33"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19" w:type="pct"/>
          </w:tcPr>
          <w:p w14:paraId="4AE4F57E"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90" w:type="pct"/>
          </w:tcPr>
          <w:p w14:paraId="4CAAC4EE"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r>
      <w:tr w:rsidR="00CA26B9" w:rsidRPr="00CA26B9" w14:paraId="454B0E2D" w14:textId="77777777" w:rsidTr="00E272C6">
        <w:tc>
          <w:tcPr>
            <w:tcW w:w="260" w:type="pct"/>
          </w:tcPr>
          <w:p w14:paraId="2FCD7702"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219" w:type="pct"/>
          </w:tcPr>
          <w:p w14:paraId="785B592C" w14:textId="77777777" w:rsidR="005E6F24" w:rsidRPr="00CA26B9" w:rsidRDefault="005E6F24" w:rsidP="00E272C6">
            <w:pPr>
              <w:autoSpaceDE w:val="0"/>
              <w:spacing w:after="0" w:line="240" w:lineRule="auto"/>
              <w:jc w:val="right"/>
              <w:rPr>
                <w:rFonts w:ascii="Times New Roman" w:hAnsi="Times New Roman" w:cs="Times New Roman"/>
                <w:b/>
                <w:sz w:val="20"/>
                <w:szCs w:val="20"/>
                <w:lang w:val="ro-RO"/>
              </w:rPr>
            </w:pPr>
            <w:r w:rsidRPr="00CA26B9">
              <w:rPr>
                <w:rFonts w:ascii="Times New Roman" w:hAnsi="Times New Roman" w:cs="Times New Roman"/>
                <w:b/>
                <w:sz w:val="20"/>
                <w:szCs w:val="20"/>
                <w:lang w:val="ro-RO"/>
              </w:rPr>
              <w:t>TOTAL</w:t>
            </w:r>
          </w:p>
        </w:tc>
        <w:tc>
          <w:tcPr>
            <w:tcW w:w="441" w:type="pct"/>
          </w:tcPr>
          <w:p w14:paraId="6378D7D5"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2DFCE11E"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59551476"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30" w:type="pct"/>
          </w:tcPr>
          <w:p w14:paraId="2FFEE788"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61051F20"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1C87FCD9"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18" w:type="pct"/>
          </w:tcPr>
          <w:p w14:paraId="27FBCBBA"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84" w:type="pct"/>
          </w:tcPr>
          <w:p w14:paraId="01C36F92"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60" w:type="pct"/>
          </w:tcPr>
          <w:p w14:paraId="419BF514"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19" w:type="pct"/>
          </w:tcPr>
          <w:p w14:paraId="1715CD39"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90" w:type="pct"/>
          </w:tcPr>
          <w:p w14:paraId="3A6EBCBA"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r>
      <w:tr w:rsidR="00CA26B9" w:rsidRPr="00CA26B9" w14:paraId="0590C832" w14:textId="77777777" w:rsidTr="00E272C6">
        <w:tc>
          <w:tcPr>
            <w:tcW w:w="260" w:type="pct"/>
          </w:tcPr>
          <w:p w14:paraId="6B6BAFAF"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219" w:type="pct"/>
          </w:tcPr>
          <w:p w14:paraId="1D3FB686" w14:textId="77777777" w:rsidR="005E6F24" w:rsidRPr="00CA26B9" w:rsidRDefault="005E6F24" w:rsidP="00E272C6">
            <w:pPr>
              <w:autoSpaceDE w:val="0"/>
              <w:spacing w:after="0" w:line="240" w:lineRule="auto"/>
              <w:rPr>
                <w:rFonts w:ascii="Times New Roman" w:hAnsi="Times New Roman" w:cs="Times New Roman"/>
                <w:sz w:val="20"/>
                <w:szCs w:val="20"/>
                <w:lang w:val="ro-RO"/>
              </w:rPr>
            </w:pPr>
            <w:r w:rsidRPr="00CA26B9">
              <w:rPr>
                <w:rFonts w:ascii="Times New Roman" w:hAnsi="Times New Roman" w:cs="Times New Roman"/>
                <w:b/>
                <w:i/>
                <w:sz w:val="20"/>
                <w:szCs w:val="20"/>
                <w:lang w:val="ro-RO"/>
              </w:rPr>
              <w:t>OPŢIONALE</w:t>
            </w:r>
          </w:p>
        </w:tc>
        <w:tc>
          <w:tcPr>
            <w:tcW w:w="441" w:type="pct"/>
          </w:tcPr>
          <w:p w14:paraId="304A0687"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22E92656"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65707B0B"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30" w:type="pct"/>
          </w:tcPr>
          <w:p w14:paraId="272D51FA"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10AEBCC3"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1A8C4F9F"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18" w:type="pct"/>
          </w:tcPr>
          <w:p w14:paraId="13D744E1"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84" w:type="pct"/>
          </w:tcPr>
          <w:p w14:paraId="447A3578"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60" w:type="pct"/>
          </w:tcPr>
          <w:p w14:paraId="1F620C3F"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19" w:type="pct"/>
          </w:tcPr>
          <w:p w14:paraId="0F7C8396"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90" w:type="pct"/>
          </w:tcPr>
          <w:p w14:paraId="36D0DBE6"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r>
      <w:tr w:rsidR="00CA26B9" w:rsidRPr="00CA26B9" w14:paraId="79AEDECE" w14:textId="77777777" w:rsidTr="00E272C6">
        <w:tc>
          <w:tcPr>
            <w:tcW w:w="260" w:type="pct"/>
          </w:tcPr>
          <w:p w14:paraId="1E5CDE23"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219" w:type="pct"/>
          </w:tcPr>
          <w:p w14:paraId="6BC2B27D" w14:textId="77777777" w:rsidR="005E6F24" w:rsidRPr="00CA26B9" w:rsidRDefault="005E6F24" w:rsidP="00E272C6">
            <w:pPr>
              <w:autoSpaceDE w:val="0"/>
              <w:spacing w:after="0" w:line="240" w:lineRule="auto"/>
              <w:jc w:val="both"/>
              <w:rPr>
                <w:rFonts w:ascii="Times New Roman" w:hAnsi="Times New Roman" w:cs="Times New Roman"/>
                <w:sz w:val="20"/>
                <w:szCs w:val="20"/>
                <w:lang w:val="ro-RO"/>
              </w:rPr>
            </w:pPr>
            <w:r w:rsidRPr="00CA26B9">
              <w:rPr>
                <w:rFonts w:ascii="Times New Roman" w:hAnsi="Times New Roman" w:cs="Times New Roman"/>
                <w:sz w:val="20"/>
                <w:szCs w:val="20"/>
                <w:lang w:val="ro-RO"/>
              </w:rPr>
              <w:t>Pachet 1</w:t>
            </w:r>
          </w:p>
        </w:tc>
        <w:tc>
          <w:tcPr>
            <w:tcW w:w="441" w:type="pct"/>
          </w:tcPr>
          <w:p w14:paraId="27465415"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5014680B"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39E85399"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30" w:type="pct"/>
          </w:tcPr>
          <w:p w14:paraId="20DBFA1D"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3216E2BC"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3305029E"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18" w:type="pct"/>
          </w:tcPr>
          <w:p w14:paraId="62422357"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84" w:type="pct"/>
          </w:tcPr>
          <w:p w14:paraId="1E52A66F"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60" w:type="pct"/>
          </w:tcPr>
          <w:p w14:paraId="63C7C464"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19" w:type="pct"/>
          </w:tcPr>
          <w:p w14:paraId="01C628E4"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90" w:type="pct"/>
          </w:tcPr>
          <w:p w14:paraId="2A1B7045"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r>
      <w:tr w:rsidR="00CA26B9" w:rsidRPr="00CA26B9" w14:paraId="36BB25D5" w14:textId="77777777" w:rsidTr="00E272C6">
        <w:tc>
          <w:tcPr>
            <w:tcW w:w="260" w:type="pct"/>
          </w:tcPr>
          <w:p w14:paraId="44A69094"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219" w:type="pct"/>
          </w:tcPr>
          <w:p w14:paraId="45054E77" w14:textId="77777777" w:rsidR="005E6F24" w:rsidRPr="00CA26B9" w:rsidRDefault="005E6F24" w:rsidP="00E272C6">
            <w:pPr>
              <w:autoSpaceDE w:val="0"/>
              <w:spacing w:after="0" w:line="240" w:lineRule="auto"/>
              <w:rPr>
                <w:rFonts w:ascii="Times New Roman" w:hAnsi="Times New Roman" w:cs="Times New Roman"/>
                <w:sz w:val="20"/>
                <w:szCs w:val="20"/>
                <w:lang w:val="ro-RO"/>
              </w:rPr>
            </w:pPr>
          </w:p>
        </w:tc>
        <w:tc>
          <w:tcPr>
            <w:tcW w:w="441" w:type="pct"/>
          </w:tcPr>
          <w:p w14:paraId="779FF6C1"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4ECA4DE9"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421BD0F7"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30" w:type="pct"/>
          </w:tcPr>
          <w:p w14:paraId="402C6E18"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03886ACF"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237643BE"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18" w:type="pct"/>
          </w:tcPr>
          <w:p w14:paraId="0B11A0E0"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84" w:type="pct"/>
          </w:tcPr>
          <w:p w14:paraId="3E55647A"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60" w:type="pct"/>
          </w:tcPr>
          <w:p w14:paraId="6CFC7183"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19" w:type="pct"/>
          </w:tcPr>
          <w:p w14:paraId="2B9B9C96"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90" w:type="pct"/>
          </w:tcPr>
          <w:p w14:paraId="0BD2F2D9"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r>
      <w:tr w:rsidR="00CA26B9" w:rsidRPr="00CA26B9" w14:paraId="23D9D9E8" w14:textId="77777777" w:rsidTr="00E272C6">
        <w:tc>
          <w:tcPr>
            <w:tcW w:w="260" w:type="pct"/>
          </w:tcPr>
          <w:p w14:paraId="44A71C4B"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219" w:type="pct"/>
          </w:tcPr>
          <w:p w14:paraId="59F540C3" w14:textId="77777777" w:rsidR="005E6F24" w:rsidRPr="00CA26B9" w:rsidRDefault="005E6F24" w:rsidP="00E272C6">
            <w:pPr>
              <w:autoSpaceDE w:val="0"/>
              <w:spacing w:after="0" w:line="240" w:lineRule="auto"/>
              <w:rPr>
                <w:rFonts w:ascii="Times New Roman" w:hAnsi="Times New Roman" w:cs="Times New Roman"/>
                <w:sz w:val="20"/>
                <w:szCs w:val="20"/>
                <w:lang w:val="ro-RO"/>
              </w:rPr>
            </w:pPr>
          </w:p>
        </w:tc>
        <w:tc>
          <w:tcPr>
            <w:tcW w:w="441" w:type="pct"/>
          </w:tcPr>
          <w:p w14:paraId="30C258AD"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2AD0A48A"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214504BF"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30" w:type="pct"/>
          </w:tcPr>
          <w:p w14:paraId="6FD3D938"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2D411E46"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363330AF"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18" w:type="pct"/>
          </w:tcPr>
          <w:p w14:paraId="64DF6777"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84" w:type="pct"/>
          </w:tcPr>
          <w:p w14:paraId="69911B6A"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60" w:type="pct"/>
          </w:tcPr>
          <w:p w14:paraId="7ED5B3E1"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19" w:type="pct"/>
          </w:tcPr>
          <w:p w14:paraId="6762C109"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90" w:type="pct"/>
          </w:tcPr>
          <w:p w14:paraId="529471AD"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r>
      <w:tr w:rsidR="00CA26B9" w:rsidRPr="00CA26B9" w14:paraId="501384FB" w14:textId="77777777" w:rsidTr="00E272C6">
        <w:tc>
          <w:tcPr>
            <w:tcW w:w="260" w:type="pct"/>
          </w:tcPr>
          <w:p w14:paraId="77896DDF"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219" w:type="pct"/>
          </w:tcPr>
          <w:p w14:paraId="6E4906FC" w14:textId="77777777" w:rsidR="005E6F24" w:rsidRPr="00CA26B9" w:rsidRDefault="005E6F24" w:rsidP="00E272C6">
            <w:pPr>
              <w:autoSpaceDE w:val="0"/>
              <w:spacing w:after="0" w:line="240" w:lineRule="auto"/>
              <w:jc w:val="right"/>
              <w:rPr>
                <w:rFonts w:ascii="Times New Roman" w:hAnsi="Times New Roman" w:cs="Times New Roman"/>
                <w:sz w:val="20"/>
                <w:szCs w:val="20"/>
                <w:lang w:val="ro-RO"/>
              </w:rPr>
            </w:pPr>
            <w:r w:rsidRPr="00CA26B9">
              <w:rPr>
                <w:rFonts w:ascii="Times New Roman" w:hAnsi="Times New Roman" w:cs="Times New Roman"/>
                <w:b/>
                <w:sz w:val="20"/>
                <w:szCs w:val="20"/>
                <w:lang w:val="ro-RO"/>
              </w:rPr>
              <w:t>TOTAL</w:t>
            </w:r>
          </w:p>
        </w:tc>
        <w:tc>
          <w:tcPr>
            <w:tcW w:w="441" w:type="pct"/>
          </w:tcPr>
          <w:p w14:paraId="029DDEDF"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7D7BC515"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1044C00E"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30" w:type="pct"/>
          </w:tcPr>
          <w:p w14:paraId="38888239"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67F893D4"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464C2506"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18" w:type="pct"/>
          </w:tcPr>
          <w:p w14:paraId="72353E6E"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84" w:type="pct"/>
          </w:tcPr>
          <w:p w14:paraId="7FA8E756"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60" w:type="pct"/>
          </w:tcPr>
          <w:p w14:paraId="0DBFC54F"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19" w:type="pct"/>
          </w:tcPr>
          <w:p w14:paraId="11010CF1"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90" w:type="pct"/>
          </w:tcPr>
          <w:p w14:paraId="705A3797"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r>
      <w:tr w:rsidR="00CA26B9" w:rsidRPr="00CA26B9" w14:paraId="388AAC41" w14:textId="77777777" w:rsidTr="00E272C6">
        <w:tc>
          <w:tcPr>
            <w:tcW w:w="260" w:type="pct"/>
          </w:tcPr>
          <w:p w14:paraId="17E16508"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219" w:type="pct"/>
          </w:tcPr>
          <w:p w14:paraId="3CEDA133" w14:textId="77777777" w:rsidR="005E6F24" w:rsidRPr="00CA26B9" w:rsidRDefault="005E6F24" w:rsidP="00E272C6">
            <w:pPr>
              <w:autoSpaceDE w:val="0"/>
              <w:spacing w:after="0" w:line="240" w:lineRule="auto"/>
              <w:rPr>
                <w:rFonts w:ascii="Times New Roman" w:hAnsi="Times New Roman" w:cs="Times New Roman"/>
                <w:sz w:val="20"/>
                <w:szCs w:val="20"/>
                <w:lang w:val="ro-RO"/>
              </w:rPr>
            </w:pPr>
            <w:r w:rsidRPr="00CA26B9">
              <w:rPr>
                <w:rFonts w:ascii="Times New Roman" w:hAnsi="Times New Roman" w:cs="Times New Roman"/>
                <w:b/>
                <w:i/>
                <w:sz w:val="20"/>
                <w:szCs w:val="20"/>
                <w:lang w:val="ro-RO"/>
              </w:rPr>
              <w:t>FACULTATIVE</w:t>
            </w:r>
          </w:p>
        </w:tc>
        <w:tc>
          <w:tcPr>
            <w:tcW w:w="441" w:type="pct"/>
          </w:tcPr>
          <w:p w14:paraId="034DEB56"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5F49F27F"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32E8CB14"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30" w:type="pct"/>
          </w:tcPr>
          <w:p w14:paraId="27C3A00D"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16DFC7C6"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21FFC17C"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18" w:type="pct"/>
          </w:tcPr>
          <w:p w14:paraId="6BAE819E"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84" w:type="pct"/>
          </w:tcPr>
          <w:p w14:paraId="20AF86DB"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60" w:type="pct"/>
          </w:tcPr>
          <w:p w14:paraId="08D54E29"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19" w:type="pct"/>
          </w:tcPr>
          <w:p w14:paraId="7A24431F"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90" w:type="pct"/>
          </w:tcPr>
          <w:p w14:paraId="5C30005C"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r>
      <w:tr w:rsidR="00CA26B9" w:rsidRPr="00CA26B9" w14:paraId="4EF88C91" w14:textId="77777777" w:rsidTr="00E272C6">
        <w:tc>
          <w:tcPr>
            <w:tcW w:w="260" w:type="pct"/>
          </w:tcPr>
          <w:p w14:paraId="3AFF037E"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219" w:type="pct"/>
          </w:tcPr>
          <w:p w14:paraId="6435D65B" w14:textId="77777777" w:rsidR="005E6F24" w:rsidRPr="00CA26B9" w:rsidRDefault="005E6F24" w:rsidP="00E272C6">
            <w:pPr>
              <w:autoSpaceDE w:val="0"/>
              <w:spacing w:after="0" w:line="240" w:lineRule="auto"/>
              <w:jc w:val="center"/>
              <w:rPr>
                <w:rFonts w:ascii="Times New Roman" w:hAnsi="Times New Roman" w:cs="Times New Roman"/>
                <w:b/>
                <w:i/>
                <w:sz w:val="20"/>
                <w:szCs w:val="20"/>
                <w:lang w:val="ro-RO"/>
              </w:rPr>
            </w:pPr>
          </w:p>
        </w:tc>
        <w:tc>
          <w:tcPr>
            <w:tcW w:w="441" w:type="pct"/>
          </w:tcPr>
          <w:p w14:paraId="006D5C3F"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7E7881AC"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7013AACE"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30" w:type="pct"/>
          </w:tcPr>
          <w:p w14:paraId="3D8C87DD"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5344F9D5"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18314456"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18" w:type="pct"/>
          </w:tcPr>
          <w:p w14:paraId="3517568F"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84" w:type="pct"/>
          </w:tcPr>
          <w:p w14:paraId="5B607215"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60" w:type="pct"/>
          </w:tcPr>
          <w:p w14:paraId="1E056A12"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19" w:type="pct"/>
          </w:tcPr>
          <w:p w14:paraId="50C2F13B"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90" w:type="pct"/>
          </w:tcPr>
          <w:p w14:paraId="61AD4337"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r>
      <w:tr w:rsidR="00CA26B9" w:rsidRPr="00CA26B9" w14:paraId="491E28A2" w14:textId="77777777" w:rsidTr="00E272C6">
        <w:tc>
          <w:tcPr>
            <w:tcW w:w="260" w:type="pct"/>
          </w:tcPr>
          <w:p w14:paraId="30356C9F"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219" w:type="pct"/>
          </w:tcPr>
          <w:p w14:paraId="0C94D05A" w14:textId="77777777" w:rsidR="005E6F24" w:rsidRPr="00CA26B9" w:rsidRDefault="005E6F24" w:rsidP="00E272C6">
            <w:pPr>
              <w:autoSpaceDE w:val="0"/>
              <w:spacing w:after="0" w:line="240" w:lineRule="auto"/>
              <w:jc w:val="center"/>
              <w:rPr>
                <w:rFonts w:ascii="Times New Roman" w:hAnsi="Times New Roman" w:cs="Times New Roman"/>
                <w:b/>
                <w:i/>
                <w:sz w:val="20"/>
                <w:szCs w:val="20"/>
                <w:lang w:val="ro-RO"/>
              </w:rPr>
            </w:pPr>
          </w:p>
        </w:tc>
        <w:tc>
          <w:tcPr>
            <w:tcW w:w="441" w:type="pct"/>
          </w:tcPr>
          <w:p w14:paraId="4409D633"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486B43A2"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560E8746"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30" w:type="pct"/>
          </w:tcPr>
          <w:p w14:paraId="06687814"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70D33D1A"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195" w:type="pct"/>
          </w:tcPr>
          <w:p w14:paraId="72DC043B"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418" w:type="pct"/>
          </w:tcPr>
          <w:p w14:paraId="7D9B39F3"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84" w:type="pct"/>
          </w:tcPr>
          <w:p w14:paraId="470B1C7B"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260" w:type="pct"/>
          </w:tcPr>
          <w:p w14:paraId="1050889B"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519" w:type="pct"/>
          </w:tcPr>
          <w:p w14:paraId="7C9567B0"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c>
          <w:tcPr>
            <w:tcW w:w="390" w:type="pct"/>
          </w:tcPr>
          <w:p w14:paraId="0AB7D2C9" w14:textId="77777777" w:rsidR="005E6F24" w:rsidRPr="00CA26B9" w:rsidRDefault="005E6F24" w:rsidP="00E272C6">
            <w:pPr>
              <w:autoSpaceDE w:val="0"/>
              <w:spacing w:after="0" w:line="240" w:lineRule="auto"/>
              <w:jc w:val="center"/>
              <w:rPr>
                <w:rFonts w:ascii="Times New Roman" w:hAnsi="Times New Roman" w:cs="Times New Roman"/>
                <w:sz w:val="20"/>
                <w:szCs w:val="20"/>
                <w:lang w:val="ro-RO"/>
              </w:rPr>
            </w:pPr>
          </w:p>
        </w:tc>
      </w:tr>
    </w:tbl>
    <w:p w14:paraId="2509B0DC" w14:textId="77777777" w:rsidR="005E6F24" w:rsidRPr="00CA26B9" w:rsidRDefault="005E6F24" w:rsidP="005E6F24">
      <w:pPr>
        <w:spacing w:after="0" w:line="240" w:lineRule="auto"/>
        <w:jc w:val="both"/>
        <w:rPr>
          <w:rFonts w:ascii="Times New Roman" w:hAnsi="Times New Roman" w:cs="Times New Roman"/>
          <w:bCs/>
          <w:sz w:val="18"/>
          <w:szCs w:val="18"/>
          <w:lang w:val="ro-RO"/>
        </w:rPr>
      </w:pPr>
      <w:r w:rsidRPr="00CA26B9">
        <w:rPr>
          <w:rFonts w:ascii="Times New Roman" w:hAnsi="Times New Roman" w:cs="Times New Roman"/>
          <w:b/>
          <w:sz w:val="18"/>
          <w:szCs w:val="18"/>
          <w:lang w:val="ro-RO"/>
        </w:rPr>
        <w:t>Legendă:</w:t>
      </w:r>
      <w:r w:rsidRPr="00CA26B9">
        <w:rPr>
          <w:rFonts w:ascii="Times New Roman" w:hAnsi="Times New Roman" w:cs="Times New Roman"/>
          <w:bCs/>
          <w:sz w:val="18"/>
          <w:szCs w:val="18"/>
          <w:lang w:val="ro-RO"/>
        </w:rPr>
        <w:t xml:space="preserve"> AI – autoinstruire, SF- seminar față în față, ST – seminar în sistem </w:t>
      </w:r>
      <w:proofErr w:type="spellStart"/>
      <w:r w:rsidRPr="00CA26B9">
        <w:rPr>
          <w:rFonts w:ascii="Times New Roman" w:hAnsi="Times New Roman" w:cs="Times New Roman"/>
          <w:bCs/>
          <w:sz w:val="18"/>
          <w:szCs w:val="18"/>
          <w:lang w:val="ro-RO"/>
        </w:rPr>
        <w:t>tutorial</w:t>
      </w:r>
      <w:proofErr w:type="spellEnd"/>
      <w:r w:rsidRPr="00CA26B9">
        <w:rPr>
          <w:rFonts w:ascii="Times New Roman" w:hAnsi="Times New Roman" w:cs="Times New Roman"/>
          <w:bCs/>
          <w:sz w:val="18"/>
          <w:szCs w:val="18"/>
          <w:lang w:val="ro-RO"/>
        </w:rPr>
        <w:t>,  L – lucrări practice (laborator), P – proiect</w:t>
      </w:r>
    </w:p>
    <w:p w14:paraId="7FD2B1DF" w14:textId="77777777" w:rsidR="005E6F24" w:rsidRPr="00CA26B9" w:rsidRDefault="005E6F24" w:rsidP="005E6F24">
      <w:pPr>
        <w:spacing w:after="0" w:line="240" w:lineRule="auto"/>
        <w:jc w:val="both"/>
        <w:rPr>
          <w:rFonts w:ascii="Times New Roman" w:hAnsi="Times New Roman" w:cs="Times New Roman"/>
          <w:bCs/>
          <w:sz w:val="18"/>
          <w:szCs w:val="18"/>
          <w:lang w:val="ro-RO"/>
        </w:rPr>
      </w:pPr>
      <w:r w:rsidRPr="00CA26B9">
        <w:rPr>
          <w:rFonts w:ascii="Times New Roman" w:hAnsi="Times New Roman" w:cs="Times New Roman"/>
          <w:bCs/>
          <w:sz w:val="18"/>
          <w:szCs w:val="18"/>
          <w:lang w:val="ro-RO"/>
        </w:rPr>
        <w:t xml:space="preserve">DF – Disciplină fundamentală; DS – Disciplină de specializare; DC – Disciplină complementară; </w:t>
      </w:r>
    </w:p>
    <w:p w14:paraId="50FEC2EE" w14:textId="77777777" w:rsidR="005E6F24" w:rsidRPr="00CA26B9" w:rsidRDefault="005E6F24" w:rsidP="005E6F24">
      <w:pPr>
        <w:spacing w:after="0" w:line="240" w:lineRule="auto"/>
        <w:jc w:val="both"/>
        <w:rPr>
          <w:rFonts w:ascii="Times New Roman" w:hAnsi="Times New Roman" w:cs="Times New Roman"/>
          <w:sz w:val="24"/>
          <w:szCs w:val="24"/>
          <w:lang w:val="ro-RO"/>
        </w:rPr>
      </w:pPr>
    </w:p>
    <w:p w14:paraId="5888F54F" w14:textId="77777777" w:rsidR="005E6F24" w:rsidRPr="00CA26B9" w:rsidRDefault="005E6F24" w:rsidP="005E6F24">
      <w:pPr>
        <w:spacing w:after="0" w:line="240" w:lineRule="auto"/>
        <w:jc w:val="both"/>
        <w:rPr>
          <w:rFonts w:ascii="Times New Roman" w:hAnsi="Times New Roman" w:cs="Times New Roman"/>
          <w:sz w:val="20"/>
          <w:szCs w:val="20"/>
          <w:u w:val="single"/>
          <w:lang w:val="ro-RO"/>
        </w:rPr>
      </w:pPr>
      <w:r w:rsidRPr="00CA26B9">
        <w:rPr>
          <w:rFonts w:ascii="Times New Roman" w:hAnsi="Times New Roman" w:cs="Times New Roman"/>
          <w:sz w:val="20"/>
          <w:szCs w:val="20"/>
          <w:lang w:val="ro-RO"/>
        </w:rPr>
        <w:t xml:space="preserve">** - </w:t>
      </w:r>
      <w:r w:rsidRPr="00CA26B9">
        <w:rPr>
          <w:rFonts w:ascii="Times New Roman" w:hAnsi="Times New Roman" w:cs="Times New Roman"/>
          <w:i/>
          <w:iCs/>
          <w:sz w:val="20"/>
          <w:szCs w:val="20"/>
          <w:lang w:val="ro-RO"/>
        </w:rPr>
        <w:t xml:space="preserve">Varianta tipărită a PI care se înaintează SUO spre aprobare este cea tipărită din aplicația </w:t>
      </w:r>
      <w:proofErr w:type="spellStart"/>
      <w:r w:rsidRPr="00CA26B9">
        <w:rPr>
          <w:rFonts w:ascii="Times New Roman" w:hAnsi="Times New Roman" w:cs="Times New Roman"/>
          <w:i/>
          <w:iCs/>
          <w:sz w:val="20"/>
          <w:szCs w:val="20"/>
          <w:lang w:val="ro-RO"/>
        </w:rPr>
        <w:t>UniWeb</w:t>
      </w:r>
      <w:proofErr w:type="spellEnd"/>
      <w:r w:rsidRPr="00CA26B9">
        <w:rPr>
          <w:rFonts w:ascii="Times New Roman" w:hAnsi="Times New Roman" w:cs="Times New Roman"/>
          <w:i/>
          <w:iCs/>
          <w:sz w:val="20"/>
          <w:szCs w:val="20"/>
          <w:lang w:val="ro-RO"/>
        </w:rPr>
        <w:t>, în limba română sau în limba engleză</w:t>
      </w:r>
      <w:r w:rsidRPr="00CA26B9">
        <w:rPr>
          <w:rFonts w:ascii="Times New Roman" w:hAnsi="Times New Roman" w:cs="Times New Roman"/>
          <w:sz w:val="20"/>
          <w:szCs w:val="20"/>
          <w:lang w:val="ro-RO"/>
        </w:rPr>
        <w:t>.</w:t>
      </w:r>
    </w:p>
    <w:p w14:paraId="1937B12B" w14:textId="77777777" w:rsidR="005E6F24" w:rsidRPr="00CA26B9" w:rsidRDefault="005E6F24" w:rsidP="005E6F24">
      <w:pPr>
        <w:spacing w:after="0" w:line="240" w:lineRule="auto"/>
        <w:jc w:val="both"/>
        <w:rPr>
          <w:rFonts w:ascii="Times New Roman" w:hAnsi="Times New Roman" w:cs="Times New Roman"/>
          <w:sz w:val="24"/>
          <w:szCs w:val="24"/>
          <w:lang w:val="ro-RO"/>
        </w:rPr>
      </w:pPr>
    </w:p>
    <w:p w14:paraId="08946D74" w14:textId="77777777" w:rsidR="005E6F24" w:rsidRPr="00CA26B9" w:rsidRDefault="005E6F24" w:rsidP="005E6F24">
      <w:pPr>
        <w:spacing w:after="0" w:line="240" w:lineRule="auto"/>
        <w:jc w:val="both"/>
        <w:rPr>
          <w:rFonts w:ascii="Times New Roman" w:hAnsi="Times New Roman" w:cs="Times New Roman"/>
          <w:sz w:val="24"/>
          <w:szCs w:val="24"/>
          <w:lang w:val="ro-RO"/>
        </w:rPr>
      </w:pPr>
    </w:p>
    <w:p w14:paraId="4137C2C6" w14:textId="77777777" w:rsidR="005E6F24" w:rsidRPr="00CA26B9" w:rsidRDefault="005E6F24" w:rsidP="005E6F24">
      <w:pPr>
        <w:tabs>
          <w:tab w:val="center" w:pos="4820"/>
        </w:tabs>
        <w:spacing w:after="0" w:line="240" w:lineRule="auto"/>
        <w:rPr>
          <w:rFonts w:ascii="Times New Roman" w:hAnsi="Times New Roman" w:cs="Times New Roman"/>
          <w:sz w:val="24"/>
          <w:szCs w:val="24"/>
          <w:lang w:val="ro-RO"/>
        </w:rPr>
      </w:pPr>
      <w:r w:rsidRPr="00CA26B9">
        <w:rPr>
          <w:rFonts w:ascii="Times New Roman" w:hAnsi="Times New Roman" w:cs="Times New Roman"/>
          <w:b/>
          <w:sz w:val="24"/>
          <w:szCs w:val="24"/>
          <w:lang w:val="ro-RO"/>
        </w:rPr>
        <w:tab/>
      </w:r>
      <w:r w:rsidRPr="00CA26B9">
        <w:rPr>
          <w:rFonts w:ascii="Times New Roman" w:hAnsi="Times New Roman" w:cs="Times New Roman"/>
          <w:b/>
          <w:sz w:val="24"/>
          <w:szCs w:val="24"/>
          <w:lang w:val="ro-RO"/>
        </w:rPr>
        <w:tab/>
      </w:r>
      <w:r w:rsidRPr="00CA26B9">
        <w:rPr>
          <w:rFonts w:ascii="Times New Roman" w:hAnsi="Times New Roman" w:cs="Times New Roman"/>
          <w:b/>
          <w:sz w:val="24"/>
          <w:szCs w:val="24"/>
          <w:lang w:val="ro-RO"/>
        </w:rPr>
        <w:tab/>
      </w:r>
    </w:p>
    <w:tbl>
      <w:tblPr>
        <w:tblStyle w:val="Tabelgril"/>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9"/>
        <w:gridCol w:w="2219"/>
      </w:tblGrid>
      <w:tr w:rsidR="005E6F24" w:rsidRPr="00CA26B9" w14:paraId="5EDCF6AF" w14:textId="77777777" w:rsidTr="00E272C6">
        <w:tc>
          <w:tcPr>
            <w:tcW w:w="3739" w:type="dxa"/>
          </w:tcPr>
          <w:p w14:paraId="1337F249" w14:textId="77777777" w:rsidR="005E6F24" w:rsidRPr="00CA26B9" w:rsidRDefault="005E6F24" w:rsidP="00E272C6">
            <w:pPr>
              <w:tabs>
                <w:tab w:val="center" w:pos="4820"/>
              </w:tabs>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Director DIDIFR</w:t>
            </w:r>
          </w:p>
          <w:p w14:paraId="64569184" w14:textId="77777777" w:rsidR="005E6F24" w:rsidRPr="00CA26B9" w:rsidRDefault="005E6F24" w:rsidP="00E272C6">
            <w:pPr>
              <w:tabs>
                <w:tab w:val="center" w:pos="4820"/>
              </w:tabs>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Prenume NUME</w:t>
            </w:r>
          </w:p>
          <w:p w14:paraId="68195B3A" w14:textId="77777777" w:rsidR="005E6F24" w:rsidRPr="00CA26B9" w:rsidRDefault="005E6F24" w:rsidP="00E272C6">
            <w:pPr>
              <w:tabs>
                <w:tab w:val="center" w:pos="4820"/>
              </w:tabs>
              <w:spacing w:after="0" w:line="240" w:lineRule="auto"/>
              <w:jc w:val="center"/>
              <w:rPr>
                <w:rFonts w:ascii="Times New Roman" w:hAnsi="Times New Roman" w:cs="Times New Roman"/>
                <w:b/>
                <w:sz w:val="24"/>
                <w:szCs w:val="24"/>
                <w:lang w:val="ro-RO"/>
              </w:rPr>
            </w:pPr>
          </w:p>
        </w:tc>
        <w:tc>
          <w:tcPr>
            <w:tcW w:w="2219" w:type="dxa"/>
          </w:tcPr>
          <w:p w14:paraId="2FCDBDF3" w14:textId="77777777" w:rsidR="005E6F24" w:rsidRPr="00CA26B9" w:rsidRDefault="005E6F24" w:rsidP="00E272C6">
            <w:pPr>
              <w:tabs>
                <w:tab w:val="center" w:pos="4820"/>
              </w:tabs>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Director departament</w:t>
            </w:r>
          </w:p>
          <w:p w14:paraId="02FCF31D" w14:textId="77777777" w:rsidR="005E6F24" w:rsidRPr="00CA26B9" w:rsidRDefault="005E6F24" w:rsidP="00E272C6">
            <w:pPr>
              <w:tabs>
                <w:tab w:val="center" w:pos="4820"/>
              </w:tabs>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Prenume NUME</w:t>
            </w:r>
          </w:p>
          <w:p w14:paraId="3D075F3A" w14:textId="77777777" w:rsidR="005E6F24" w:rsidRPr="00CA26B9" w:rsidRDefault="005E6F24" w:rsidP="00E272C6">
            <w:pPr>
              <w:tabs>
                <w:tab w:val="center" w:pos="4820"/>
              </w:tabs>
              <w:spacing w:after="0" w:line="240" w:lineRule="auto"/>
              <w:rPr>
                <w:rFonts w:ascii="Times New Roman" w:hAnsi="Times New Roman" w:cs="Times New Roman"/>
                <w:b/>
                <w:sz w:val="24"/>
                <w:szCs w:val="24"/>
                <w:lang w:val="ro-RO"/>
              </w:rPr>
            </w:pPr>
          </w:p>
        </w:tc>
      </w:tr>
    </w:tbl>
    <w:p w14:paraId="5DF07469" w14:textId="77777777" w:rsidR="005E6F24" w:rsidRPr="00CA26B9" w:rsidRDefault="005E6F24" w:rsidP="005E6F24">
      <w:pPr>
        <w:tabs>
          <w:tab w:val="center" w:pos="4820"/>
        </w:tabs>
        <w:spacing w:after="0" w:line="240" w:lineRule="auto"/>
        <w:rPr>
          <w:rFonts w:ascii="Times New Roman" w:hAnsi="Times New Roman" w:cs="Times New Roman"/>
          <w:sz w:val="24"/>
          <w:szCs w:val="24"/>
          <w:lang w:val="ro-RO"/>
        </w:rPr>
      </w:pPr>
    </w:p>
    <w:p w14:paraId="6CAEBC01" w14:textId="77777777" w:rsidR="005E6F24" w:rsidRPr="00CA26B9" w:rsidRDefault="005E6F24" w:rsidP="005E6F24">
      <w:pPr>
        <w:tabs>
          <w:tab w:val="left" w:pos="613"/>
          <w:tab w:val="center" w:pos="1701"/>
          <w:tab w:val="center" w:pos="7938"/>
          <w:tab w:val="center" w:pos="11907"/>
        </w:tabs>
        <w:spacing w:after="0" w:line="240" w:lineRule="auto"/>
        <w:jc w:val="both"/>
        <w:rPr>
          <w:rFonts w:ascii="Times New Roman" w:hAnsi="Times New Roman" w:cs="Times New Roman"/>
          <w:sz w:val="24"/>
          <w:szCs w:val="24"/>
          <w:lang w:val="ro-RO"/>
        </w:rPr>
      </w:pPr>
    </w:p>
    <w:tbl>
      <w:tblPr>
        <w:tblW w:w="0" w:type="auto"/>
        <w:tblInd w:w="187" w:type="dxa"/>
        <w:tblLook w:val="04A0" w:firstRow="1" w:lastRow="0" w:firstColumn="1" w:lastColumn="0" w:noHBand="0" w:noVBand="1"/>
      </w:tblPr>
      <w:tblGrid>
        <w:gridCol w:w="3284"/>
        <w:gridCol w:w="3284"/>
        <w:gridCol w:w="3285"/>
      </w:tblGrid>
      <w:tr w:rsidR="005E6F24" w:rsidRPr="00CA26B9" w14:paraId="31BD0D65" w14:textId="77777777" w:rsidTr="00E272C6">
        <w:tc>
          <w:tcPr>
            <w:tcW w:w="3284" w:type="dxa"/>
          </w:tcPr>
          <w:p w14:paraId="066F66BB" w14:textId="77777777" w:rsidR="005E6F24" w:rsidRPr="00CA26B9" w:rsidRDefault="005E6F24" w:rsidP="00E272C6">
            <w:pPr>
              <w:autoSpaceDE w:val="0"/>
              <w:spacing w:after="0" w:line="240" w:lineRule="auto"/>
              <w:jc w:val="both"/>
              <w:rPr>
                <w:rFonts w:ascii="Times New Roman" w:hAnsi="Times New Roman" w:cs="Times New Roman"/>
                <w:sz w:val="24"/>
                <w:szCs w:val="24"/>
                <w:lang w:val="ro-RO"/>
              </w:rPr>
            </w:pPr>
            <w:r w:rsidRPr="00CA26B9">
              <w:rPr>
                <w:rFonts w:ascii="Times New Roman" w:hAnsi="Times New Roman" w:cs="Times New Roman"/>
                <w:sz w:val="24"/>
                <w:szCs w:val="24"/>
                <w:lang w:val="ro-RO" w:eastAsia="ro-RO"/>
              </w:rPr>
              <w:t>Aprobat prin HS</w:t>
            </w:r>
          </w:p>
        </w:tc>
        <w:tc>
          <w:tcPr>
            <w:tcW w:w="3284" w:type="dxa"/>
          </w:tcPr>
          <w:p w14:paraId="7AC4CADA"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RECTOR</w:t>
            </w:r>
          </w:p>
          <w:p w14:paraId="6AA712DD"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r w:rsidRPr="00CA26B9">
              <w:rPr>
                <w:rFonts w:ascii="Times New Roman" w:hAnsi="Times New Roman" w:cs="Times New Roman"/>
                <w:b/>
                <w:sz w:val="24"/>
                <w:szCs w:val="24"/>
                <w:lang w:val="ro-RO"/>
              </w:rPr>
              <w:t>Prenume NUME</w:t>
            </w:r>
          </w:p>
        </w:tc>
        <w:tc>
          <w:tcPr>
            <w:tcW w:w="3285" w:type="dxa"/>
          </w:tcPr>
          <w:p w14:paraId="268BAA4A" w14:textId="77777777" w:rsidR="005E6F24" w:rsidRPr="00CA26B9" w:rsidRDefault="005E6F24" w:rsidP="00E272C6">
            <w:pPr>
              <w:tabs>
                <w:tab w:val="center" w:pos="1701"/>
                <w:tab w:val="center" w:pos="7938"/>
                <w:tab w:val="center" w:pos="11907"/>
              </w:tabs>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DECAN</w:t>
            </w:r>
          </w:p>
          <w:p w14:paraId="571091FA"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r w:rsidRPr="00CA26B9">
              <w:rPr>
                <w:rFonts w:ascii="Times New Roman" w:hAnsi="Times New Roman" w:cs="Times New Roman"/>
                <w:b/>
                <w:sz w:val="24"/>
                <w:szCs w:val="24"/>
                <w:lang w:val="ro-RO"/>
              </w:rPr>
              <w:t>Prenume NUME</w:t>
            </w:r>
          </w:p>
        </w:tc>
      </w:tr>
    </w:tbl>
    <w:p w14:paraId="3CB7B2E9" w14:textId="77777777" w:rsidR="005E6F24" w:rsidRPr="00CA26B9" w:rsidRDefault="005E6F24" w:rsidP="005E6F24">
      <w:pPr>
        <w:spacing w:after="0" w:line="240" w:lineRule="auto"/>
        <w:jc w:val="both"/>
        <w:rPr>
          <w:rFonts w:ascii="Times New Roman" w:hAnsi="Times New Roman" w:cs="Times New Roman"/>
          <w:b/>
          <w:sz w:val="24"/>
          <w:szCs w:val="24"/>
          <w:lang w:val="ro-RO"/>
        </w:rPr>
      </w:pPr>
    </w:p>
    <w:p w14:paraId="6E57589A" w14:textId="77777777" w:rsidR="005E6F24" w:rsidRPr="00CA26B9" w:rsidRDefault="005E6F24" w:rsidP="005E6F24">
      <w:pPr>
        <w:suppressAutoHyphens w:val="0"/>
        <w:spacing w:after="0" w:line="259" w:lineRule="auto"/>
        <w:rPr>
          <w:rFonts w:ascii="Times New Roman" w:hAnsi="Times New Roman" w:cs="Times New Roman"/>
          <w:b/>
          <w:sz w:val="24"/>
          <w:szCs w:val="24"/>
          <w:lang w:val="ro-RO"/>
        </w:rPr>
      </w:pPr>
      <w:r w:rsidRPr="00CA26B9">
        <w:rPr>
          <w:rFonts w:ascii="Times New Roman" w:hAnsi="Times New Roman" w:cs="Times New Roman"/>
          <w:b/>
          <w:sz w:val="24"/>
          <w:szCs w:val="24"/>
          <w:lang w:val="ro-RO"/>
        </w:rPr>
        <w:br w:type="page"/>
      </w:r>
    </w:p>
    <w:p w14:paraId="27EF027C" w14:textId="77777777" w:rsidR="005E6F24" w:rsidRPr="00CA26B9" w:rsidRDefault="005E6F24" w:rsidP="005E6F24">
      <w:pPr>
        <w:tabs>
          <w:tab w:val="center" w:pos="8222"/>
        </w:tabs>
        <w:spacing w:after="0" w:line="240" w:lineRule="auto"/>
        <w:rPr>
          <w:rFonts w:ascii="Times New Roman" w:hAnsi="Times New Roman" w:cs="Times New Roman"/>
          <w:b/>
          <w:sz w:val="20"/>
          <w:szCs w:val="20"/>
          <w:lang w:val="ro-RO"/>
        </w:rPr>
      </w:pPr>
      <w:r w:rsidRPr="00CA26B9">
        <w:rPr>
          <w:rFonts w:ascii="Times New Roman" w:hAnsi="Times New Roman" w:cs="Times New Roman"/>
          <w:b/>
          <w:sz w:val="20"/>
          <w:szCs w:val="20"/>
          <w:lang w:val="ro-RO"/>
        </w:rPr>
        <w:lastRenderedPageBreak/>
        <w:t>UNIVERSITATEA DIN ORADEA</w:t>
      </w:r>
      <w:r w:rsidRPr="00CA26B9">
        <w:rPr>
          <w:rFonts w:ascii="Times New Roman" w:hAnsi="Times New Roman" w:cs="Times New Roman"/>
          <w:b/>
          <w:sz w:val="20"/>
          <w:szCs w:val="20"/>
          <w:lang w:val="ro-RO"/>
        </w:rPr>
        <w:tab/>
      </w:r>
      <w:r w:rsidRPr="00CA26B9">
        <w:rPr>
          <w:rFonts w:ascii="Times New Roman" w:hAnsi="Times New Roman" w:cs="Times New Roman"/>
          <w:sz w:val="20"/>
          <w:szCs w:val="20"/>
          <w:lang w:val="ro-RO"/>
        </w:rPr>
        <w:t>Valabil din anul univ.</w:t>
      </w:r>
    </w:p>
    <w:p w14:paraId="173F1050" w14:textId="77777777" w:rsidR="005E6F24" w:rsidRPr="00CA26B9" w:rsidRDefault="005E6F24" w:rsidP="005E6F24">
      <w:pPr>
        <w:pStyle w:val="Antet"/>
        <w:tabs>
          <w:tab w:val="clear" w:pos="4536"/>
          <w:tab w:val="clear" w:pos="9072"/>
          <w:tab w:val="center" w:pos="8222"/>
        </w:tabs>
        <w:rPr>
          <w:rFonts w:ascii="Times New Roman" w:hAnsi="Times New Roman" w:cs="Times New Roman"/>
          <w:sz w:val="20"/>
          <w:szCs w:val="20"/>
          <w:lang w:val="ro-RO"/>
        </w:rPr>
      </w:pPr>
      <w:r w:rsidRPr="00CA26B9">
        <w:rPr>
          <w:rFonts w:ascii="Times New Roman" w:hAnsi="Times New Roman" w:cs="Times New Roman"/>
          <w:b/>
          <w:sz w:val="20"/>
          <w:szCs w:val="20"/>
          <w:lang w:val="ro-RO"/>
        </w:rPr>
        <w:t>FACULTATEA ________________</w:t>
      </w:r>
      <w:r w:rsidRPr="00CA26B9">
        <w:rPr>
          <w:rFonts w:ascii="Times New Roman" w:hAnsi="Times New Roman" w:cs="Times New Roman"/>
          <w:b/>
          <w:sz w:val="20"/>
          <w:szCs w:val="20"/>
          <w:lang w:val="ro-RO"/>
        </w:rPr>
        <w:tab/>
      </w:r>
      <w:r w:rsidRPr="00CA26B9">
        <w:rPr>
          <w:rFonts w:ascii="Times New Roman" w:hAnsi="Times New Roman" w:cs="Times New Roman"/>
          <w:sz w:val="20"/>
          <w:szCs w:val="20"/>
          <w:lang w:val="ro-RO"/>
        </w:rPr>
        <w:t>______ - _____</w:t>
      </w:r>
    </w:p>
    <w:p w14:paraId="6961888E" w14:textId="77777777" w:rsidR="005E6F24" w:rsidRPr="00CA26B9" w:rsidRDefault="005E6F24" w:rsidP="005E6F24">
      <w:pPr>
        <w:pStyle w:val="Antet"/>
        <w:tabs>
          <w:tab w:val="clear" w:pos="4536"/>
          <w:tab w:val="clear" w:pos="9072"/>
          <w:tab w:val="center" w:pos="8222"/>
        </w:tabs>
        <w:rPr>
          <w:rFonts w:ascii="Times New Roman" w:hAnsi="Times New Roman" w:cs="Times New Roman"/>
          <w:sz w:val="20"/>
          <w:szCs w:val="20"/>
          <w:lang w:val="ro-RO"/>
        </w:rPr>
      </w:pPr>
      <w:r w:rsidRPr="00CA26B9">
        <w:rPr>
          <w:rFonts w:ascii="Times New Roman" w:hAnsi="Times New Roman" w:cs="Times New Roman"/>
          <w:sz w:val="20"/>
          <w:szCs w:val="20"/>
          <w:lang w:val="ro-RO"/>
        </w:rPr>
        <w:t xml:space="preserve">Programul de studii universitare de </w:t>
      </w:r>
      <w:proofErr w:type="spellStart"/>
      <w:r w:rsidRPr="00CA26B9">
        <w:rPr>
          <w:rFonts w:ascii="Times New Roman" w:hAnsi="Times New Roman" w:cs="Times New Roman"/>
          <w:sz w:val="20"/>
          <w:szCs w:val="20"/>
          <w:lang w:val="ro-RO"/>
        </w:rPr>
        <w:t>licenţă</w:t>
      </w:r>
      <w:proofErr w:type="spellEnd"/>
      <w:r w:rsidRPr="00CA26B9">
        <w:rPr>
          <w:rFonts w:ascii="Times New Roman" w:hAnsi="Times New Roman" w:cs="Times New Roman"/>
          <w:sz w:val="20"/>
          <w:szCs w:val="20"/>
          <w:lang w:val="ro-RO"/>
        </w:rPr>
        <w:t xml:space="preserve"> / masterat:</w:t>
      </w:r>
      <w:r w:rsidRPr="00CA26B9">
        <w:rPr>
          <w:rFonts w:ascii="Times New Roman" w:hAnsi="Times New Roman" w:cs="Times New Roman"/>
          <w:sz w:val="20"/>
          <w:szCs w:val="20"/>
          <w:lang w:val="ro-RO"/>
        </w:rPr>
        <w:tab/>
        <w:t>începând cu anul I</w:t>
      </w:r>
    </w:p>
    <w:p w14:paraId="5DC091F7" w14:textId="77777777" w:rsidR="005E6F24" w:rsidRPr="00CA26B9" w:rsidRDefault="005E6F24" w:rsidP="005E6F24">
      <w:pPr>
        <w:pStyle w:val="Antet"/>
        <w:tabs>
          <w:tab w:val="clear" w:pos="4536"/>
          <w:tab w:val="clear" w:pos="9072"/>
          <w:tab w:val="center" w:pos="8222"/>
        </w:tabs>
        <w:rPr>
          <w:rFonts w:ascii="Times New Roman" w:hAnsi="Times New Roman" w:cs="Times New Roman"/>
          <w:sz w:val="20"/>
          <w:szCs w:val="20"/>
          <w:lang w:val="ro-RO"/>
        </w:rPr>
      </w:pPr>
      <w:r w:rsidRPr="00CA26B9">
        <w:rPr>
          <w:rFonts w:ascii="Times New Roman" w:hAnsi="Times New Roman" w:cs="Times New Roman"/>
          <w:sz w:val="20"/>
          <w:szCs w:val="20"/>
          <w:lang w:val="ro-RO"/>
        </w:rPr>
        <w:t>Domeniul fundamental:</w:t>
      </w:r>
      <w:r w:rsidRPr="00CA26B9">
        <w:rPr>
          <w:rFonts w:ascii="Times New Roman" w:hAnsi="Times New Roman" w:cs="Times New Roman"/>
          <w:sz w:val="20"/>
          <w:szCs w:val="20"/>
          <w:lang w:val="ro-RO"/>
        </w:rPr>
        <w:tab/>
      </w:r>
    </w:p>
    <w:p w14:paraId="3FAC9D87" w14:textId="77777777" w:rsidR="005E6F24" w:rsidRPr="00CA26B9" w:rsidRDefault="005E6F24" w:rsidP="005E6F24">
      <w:pPr>
        <w:pStyle w:val="Antet"/>
        <w:tabs>
          <w:tab w:val="clear" w:pos="4536"/>
          <w:tab w:val="clear" w:pos="9072"/>
          <w:tab w:val="center" w:pos="8222"/>
        </w:tabs>
        <w:rPr>
          <w:rFonts w:ascii="Times New Roman" w:hAnsi="Times New Roman" w:cs="Times New Roman"/>
          <w:sz w:val="20"/>
          <w:szCs w:val="20"/>
          <w:lang w:val="ro-RO"/>
        </w:rPr>
      </w:pPr>
      <w:r w:rsidRPr="00CA26B9">
        <w:rPr>
          <w:rFonts w:ascii="Times New Roman" w:hAnsi="Times New Roman" w:cs="Times New Roman"/>
          <w:sz w:val="20"/>
          <w:szCs w:val="20"/>
          <w:lang w:val="ro-RO"/>
        </w:rPr>
        <w:t xml:space="preserve">Domeniul de </w:t>
      </w:r>
      <w:proofErr w:type="spellStart"/>
      <w:r w:rsidRPr="00CA26B9">
        <w:rPr>
          <w:rFonts w:ascii="Times New Roman" w:hAnsi="Times New Roman" w:cs="Times New Roman"/>
          <w:sz w:val="20"/>
          <w:szCs w:val="20"/>
          <w:lang w:val="ro-RO"/>
        </w:rPr>
        <w:t>licenţă</w:t>
      </w:r>
      <w:proofErr w:type="spellEnd"/>
      <w:r w:rsidRPr="00CA26B9">
        <w:rPr>
          <w:rFonts w:ascii="Times New Roman" w:hAnsi="Times New Roman" w:cs="Times New Roman"/>
          <w:sz w:val="20"/>
          <w:szCs w:val="20"/>
          <w:lang w:val="ro-RO"/>
        </w:rPr>
        <w:t xml:space="preserve"> / masterat</w:t>
      </w:r>
      <w:r w:rsidRPr="00CA26B9">
        <w:rPr>
          <w:rFonts w:ascii="Times New Roman" w:hAnsi="Times New Roman" w:cs="Times New Roman"/>
          <w:b/>
          <w:sz w:val="20"/>
          <w:szCs w:val="20"/>
          <w:lang w:val="ro-RO"/>
        </w:rPr>
        <w:t>:</w:t>
      </w:r>
      <w:r w:rsidRPr="00CA26B9">
        <w:rPr>
          <w:rFonts w:ascii="Times New Roman" w:hAnsi="Times New Roman" w:cs="Times New Roman"/>
          <w:b/>
          <w:sz w:val="20"/>
          <w:szCs w:val="20"/>
          <w:lang w:val="ro-RO"/>
        </w:rPr>
        <w:tab/>
      </w:r>
    </w:p>
    <w:p w14:paraId="5C2413FD" w14:textId="77777777" w:rsidR="005E6F24" w:rsidRPr="00CA26B9" w:rsidRDefault="005E6F24" w:rsidP="005E6F24">
      <w:pPr>
        <w:spacing w:after="0" w:line="240" w:lineRule="auto"/>
        <w:rPr>
          <w:rFonts w:ascii="Times New Roman" w:hAnsi="Times New Roman" w:cs="Times New Roman"/>
          <w:sz w:val="20"/>
          <w:szCs w:val="20"/>
          <w:lang w:val="ro-RO"/>
        </w:rPr>
      </w:pPr>
      <w:r w:rsidRPr="00CA26B9">
        <w:rPr>
          <w:rFonts w:ascii="Times New Roman" w:hAnsi="Times New Roman" w:cs="Times New Roman"/>
          <w:sz w:val="20"/>
          <w:szCs w:val="20"/>
          <w:lang w:val="ro-RO"/>
        </w:rPr>
        <w:t>Durata studiilor / nr. de credite:</w:t>
      </w:r>
    </w:p>
    <w:p w14:paraId="6F1FC9D8" w14:textId="77777777" w:rsidR="005E6F24" w:rsidRPr="00CA26B9" w:rsidRDefault="005E6F24" w:rsidP="005E6F24">
      <w:pPr>
        <w:tabs>
          <w:tab w:val="left" w:pos="1080"/>
        </w:tabs>
        <w:spacing w:after="0" w:line="240" w:lineRule="auto"/>
        <w:jc w:val="both"/>
        <w:rPr>
          <w:rFonts w:ascii="Times New Roman" w:hAnsi="Times New Roman" w:cs="Times New Roman"/>
          <w:b/>
          <w:i/>
          <w:sz w:val="20"/>
          <w:szCs w:val="20"/>
          <w:lang w:val="ro-RO"/>
        </w:rPr>
      </w:pPr>
      <w:r w:rsidRPr="00CA26B9">
        <w:rPr>
          <w:rFonts w:ascii="Times New Roman" w:hAnsi="Times New Roman" w:cs="Times New Roman"/>
          <w:b/>
          <w:i/>
          <w:sz w:val="20"/>
          <w:szCs w:val="20"/>
          <w:lang w:val="ro-RO"/>
        </w:rPr>
        <w:t>Domeniul secundar de masterat:  (dacă este cazul)</w:t>
      </w:r>
    </w:p>
    <w:p w14:paraId="318F43C1" w14:textId="77777777" w:rsidR="005E6F24" w:rsidRPr="00CA26B9" w:rsidRDefault="005E6F24" w:rsidP="005E6F24">
      <w:pPr>
        <w:tabs>
          <w:tab w:val="left" w:pos="1080"/>
        </w:tabs>
        <w:spacing w:after="0" w:line="240" w:lineRule="auto"/>
        <w:jc w:val="both"/>
        <w:rPr>
          <w:rFonts w:ascii="Times New Roman" w:hAnsi="Times New Roman" w:cs="Times New Roman"/>
          <w:b/>
          <w:i/>
          <w:sz w:val="20"/>
          <w:szCs w:val="20"/>
          <w:lang w:val="ro-RO"/>
        </w:rPr>
      </w:pPr>
      <w:r w:rsidRPr="00CA26B9">
        <w:rPr>
          <w:rFonts w:ascii="Times New Roman" w:hAnsi="Times New Roman" w:cs="Times New Roman"/>
          <w:b/>
          <w:i/>
          <w:sz w:val="20"/>
          <w:szCs w:val="20"/>
          <w:lang w:val="ro-RO"/>
        </w:rPr>
        <w:t>Tipul masteratului:  (profesional, de cercetare, didactic)</w:t>
      </w:r>
    </w:p>
    <w:p w14:paraId="60270653" w14:textId="77777777" w:rsidR="005E6F24" w:rsidRPr="00CA26B9" w:rsidRDefault="005E6F24" w:rsidP="005E6F24">
      <w:pPr>
        <w:pStyle w:val="Antet"/>
        <w:rPr>
          <w:rFonts w:ascii="Times New Roman" w:hAnsi="Times New Roman" w:cs="Times New Roman"/>
          <w:sz w:val="20"/>
          <w:szCs w:val="20"/>
          <w:lang w:val="ro-RO"/>
        </w:rPr>
      </w:pPr>
      <w:r w:rsidRPr="00CA26B9">
        <w:rPr>
          <w:rFonts w:ascii="Times New Roman" w:hAnsi="Times New Roman" w:cs="Times New Roman"/>
          <w:sz w:val="20"/>
          <w:szCs w:val="20"/>
          <w:lang w:val="ro-RO"/>
        </w:rPr>
        <w:t>Forma de învățământ</w:t>
      </w:r>
      <w:r w:rsidRPr="00CA26B9">
        <w:rPr>
          <w:rFonts w:ascii="Times New Roman" w:hAnsi="Times New Roman" w:cs="Times New Roman"/>
          <w:iCs/>
          <w:sz w:val="20"/>
          <w:szCs w:val="20"/>
          <w:lang w:val="ro-RO"/>
        </w:rPr>
        <w:t>: cu frecvență redusă (IFR)</w:t>
      </w:r>
    </w:p>
    <w:p w14:paraId="542A755E" w14:textId="77777777" w:rsidR="005E6F24" w:rsidRPr="00CA26B9" w:rsidRDefault="005E6F24" w:rsidP="005E6F24">
      <w:pPr>
        <w:pStyle w:val="Antet"/>
        <w:rPr>
          <w:rFonts w:ascii="Times New Roman" w:hAnsi="Times New Roman" w:cs="Times New Roman"/>
          <w:sz w:val="20"/>
          <w:szCs w:val="20"/>
          <w:lang w:val="ro-RO"/>
        </w:rPr>
      </w:pPr>
    </w:p>
    <w:p w14:paraId="7BE58178" w14:textId="77777777" w:rsidR="005E6F24" w:rsidRPr="00CA26B9" w:rsidRDefault="005E6F24" w:rsidP="005E6F24">
      <w:pPr>
        <w:spacing w:after="0" w:line="240" w:lineRule="auto"/>
        <w:rPr>
          <w:rFonts w:ascii="Times New Roman" w:hAnsi="Times New Roman" w:cs="Times New Roman"/>
          <w:b/>
          <w:sz w:val="24"/>
          <w:szCs w:val="24"/>
          <w:lang w:val="ro-RO"/>
        </w:rPr>
      </w:pPr>
    </w:p>
    <w:p w14:paraId="2EA4CF22" w14:textId="77777777" w:rsidR="005E6F24" w:rsidRPr="00CA26B9" w:rsidRDefault="005E6F24" w:rsidP="005E6F24">
      <w:pPr>
        <w:spacing w:after="0" w:line="240" w:lineRule="auto"/>
        <w:rPr>
          <w:rFonts w:ascii="Times New Roman" w:hAnsi="Times New Roman" w:cs="Times New Roman"/>
          <w:b/>
          <w:sz w:val="24"/>
          <w:szCs w:val="24"/>
          <w:lang w:val="ro-RO"/>
        </w:rPr>
      </w:pPr>
    </w:p>
    <w:p w14:paraId="03AB0C9E" w14:textId="77777777" w:rsidR="005E6F24" w:rsidRPr="00CA26B9" w:rsidRDefault="005E6F24" w:rsidP="005E6F24">
      <w:pPr>
        <w:spacing w:after="0" w:line="240" w:lineRule="auto"/>
        <w:rPr>
          <w:rFonts w:ascii="Times New Roman" w:hAnsi="Times New Roman" w:cs="Times New Roman"/>
          <w:b/>
          <w:sz w:val="24"/>
          <w:szCs w:val="24"/>
          <w:lang w:val="ro-RO"/>
        </w:rPr>
      </w:pPr>
      <w:r w:rsidRPr="00CA26B9">
        <w:rPr>
          <w:rFonts w:ascii="Times New Roman" w:hAnsi="Times New Roman" w:cs="Times New Roman"/>
          <w:b/>
          <w:sz w:val="24"/>
          <w:szCs w:val="24"/>
          <w:lang w:val="ro-RO"/>
        </w:rPr>
        <w:t>I. CERINŢE PENTRU OBŢINEREA DIPLOMEI DE LICENŢĂ / MASTER</w:t>
      </w:r>
    </w:p>
    <w:p w14:paraId="540FC4E4" w14:textId="77777777" w:rsidR="005E6F24" w:rsidRPr="00CA26B9" w:rsidRDefault="005E6F24" w:rsidP="005E6F24">
      <w:pPr>
        <w:spacing w:after="0" w:line="240" w:lineRule="auto"/>
        <w:rPr>
          <w:rFonts w:ascii="Times New Roman" w:hAnsi="Times New Roman" w:cs="Times New Roman"/>
          <w:b/>
          <w:sz w:val="24"/>
          <w:szCs w:val="24"/>
          <w:lang w:val="ro-RO"/>
        </w:rPr>
      </w:pPr>
      <w:r w:rsidRPr="00CA26B9">
        <w:rPr>
          <w:rFonts w:ascii="Times New Roman" w:hAnsi="Times New Roman" w:cs="Times New Roman"/>
          <w:b/>
          <w:sz w:val="24"/>
          <w:szCs w:val="24"/>
          <w:lang w:val="ro-RO"/>
        </w:rPr>
        <w:t xml:space="preserve">Număr credite alocate, conform </w:t>
      </w:r>
      <w:proofErr w:type="spellStart"/>
      <w:r w:rsidRPr="00CA26B9">
        <w:rPr>
          <w:rFonts w:ascii="Times New Roman" w:hAnsi="Times New Roman" w:cs="Times New Roman"/>
          <w:b/>
          <w:sz w:val="24"/>
          <w:szCs w:val="24"/>
          <w:lang w:val="ro-RO"/>
        </w:rPr>
        <w:t>legislaţiei</w:t>
      </w:r>
      <w:proofErr w:type="spellEnd"/>
      <w:r w:rsidRPr="00CA26B9">
        <w:rPr>
          <w:rFonts w:ascii="Times New Roman" w:hAnsi="Times New Roman" w:cs="Times New Roman"/>
          <w:b/>
          <w:sz w:val="24"/>
          <w:szCs w:val="24"/>
          <w:lang w:val="ro-RO"/>
        </w:rPr>
        <w:t>: 360, 240</w:t>
      </w:r>
      <w:r w:rsidRPr="00CA26B9">
        <w:rPr>
          <w:rFonts w:ascii="Times New Roman" w:hAnsi="Times New Roman" w:cs="Times New Roman"/>
          <w:b/>
          <w:strike/>
          <w:sz w:val="24"/>
          <w:szCs w:val="24"/>
          <w:lang w:val="ro-RO"/>
        </w:rPr>
        <w:t>;</w:t>
      </w:r>
      <w:r w:rsidRPr="00CA26B9">
        <w:rPr>
          <w:rFonts w:ascii="Times New Roman" w:hAnsi="Times New Roman" w:cs="Times New Roman"/>
          <w:b/>
          <w:sz w:val="24"/>
          <w:szCs w:val="24"/>
          <w:lang w:val="ro-RO"/>
        </w:rPr>
        <w:t xml:space="preserve"> sau 180 (</w:t>
      </w:r>
      <w:proofErr w:type="spellStart"/>
      <w:r w:rsidRPr="00CA26B9">
        <w:rPr>
          <w:rFonts w:ascii="Times New Roman" w:hAnsi="Times New Roman" w:cs="Times New Roman"/>
          <w:b/>
          <w:sz w:val="24"/>
          <w:szCs w:val="24"/>
          <w:lang w:val="ro-RO"/>
        </w:rPr>
        <w:t>licenţă</w:t>
      </w:r>
      <w:proofErr w:type="spellEnd"/>
      <w:r w:rsidRPr="00CA26B9">
        <w:rPr>
          <w:rFonts w:ascii="Times New Roman" w:hAnsi="Times New Roman" w:cs="Times New Roman"/>
          <w:b/>
          <w:sz w:val="24"/>
          <w:szCs w:val="24"/>
          <w:lang w:val="ro-RO"/>
        </w:rPr>
        <w:t>), 120</w:t>
      </w:r>
      <w:r w:rsidRPr="00CA26B9">
        <w:rPr>
          <w:rFonts w:ascii="Times New Roman" w:hAnsi="Times New Roman" w:cs="Times New Roman"/>
          <w:b/>
          <w:strike/>
          <w:sz w:val="24"/>
          <w:szCs w:val="24"/>
          <w:lang w:val="ro-RO"/>
        </w:rPr>
        <w:t>;</w:t>
      </w:r>
      <w:r w:rsidRPr="00CA26B9">
        <w:rPr>
          <w:rFonts w:ascii="Times New Roman" w:hAnsi="Times New Roman" w:cs="Times New Roman"/>
          <w:b/>
          <w:sz w:val="24"/>
          <w:szCs w:val="24"/>
          <w:lang w:val="ro-RO"/>
        </w:rPr>
        <w:t xml:space="preserve"> sau 90 (master);</w:t>
      </w:r>
    </w:p>
    <w:p w14:paraId="7C014135" w14:textId="77777777" w:rsidR="005E6F24" w:rsidRPr="00CA26B9" w:rsidRDefault="005E6F24" w:rsidP="005E6F24">
      <w:pPr>
        <w:numPr>
          <w:ilvl w:val="0"/>
          <w:numId w:val="32"/>
        </w:numPr>
        <w:tabs>
          <w:tab w:val="left" w:pos="567"/>
        </w:tabs>
        <w:autoSpaceDE w:val="0"/>
        <w:spacing w:after="0" w:line="240" w:lineRule="auto"/>
        <w:ind w:hanging="76"/>
        <w:jc w:val="both"/>
        <w:rPr>
          <w:rFonts w:ascii="Times New Roman" w:hAnsi="Times New Roman" w:cs="Times New Roman"/>
          <w:sz w:val="24"/>
          <w:szCs w:val="24"/>
          <w:lang w:val="ro-RO"/>
        </w:rPr>
      </w:pPr>
      <w:r w:rsidRPr="00CA26B9">
        <w:rPr>
          <w:rFonts w:ascii="Times New Roman" w:hAnsi="Times New Roman" w:cs="Times New Roman"/>
          <w:sz w:val="24"/>
          <w:szCs w:val="24"/>
          <w:lang w:val="ro-RO"/>
        </w:rPr>
        <w:t>____ credite pentru disciplinele obligatorii;</w:t>
      </w:r>
    </w:p>
    <w:p w14:paraId="572F7B0C" w14:textId="77777777" w:rsidR="005E6F24" w:rsidRPr="00CA26B9" w:rsidRDefault="005E6F24" w:rsidP="005E6F24">
      <w:pPr>
        <w:numPr>
          <w:ilvl w:val="0"/>
          <w:numId w:val="32"/>
        </w:numPr>
        <w:tabs>
          <w:tab w:val="left" w:pos="567"/>
        </w:tabs>
        <w:autoSpaceDE w:val="0"/>
        <w:spacing w:after="0" w:line="240" w:lineRule="auto"/>
        <w:ind w:hanging="76"/>
        <w:jc w:val="both"/>
        <w:rPr>
          <w:rFonts w:ascii="Times New Roman" w:hAnsi="Times New Roman" w:cs="Times New Roman"/>
          <w:sz w:val="24"/>
          <w:szCs w:val="24"/>
          <w:lang w:val="ro-RO"/>
        </w:rPr>
      </w:pPr>
      <w:r w:rsidRPr="00CA26B9">
        <w:rPr>
          <w:rFonts w:ascii="Times New Roman" w:hAnsi="Times New Roman" w:cs="Times New Roman"/>
          <w:sz w:val="24"/>
          <w:szCs w:val="24"/>
          <w:lang w:val="ro-RO"/>
        </w:rPr>
        <w:t>____ credite pentru disciplinele opționale;</w:t>
      </w:r>
    </w:p>
    <w:p w14:paraId="539071AC" w14:textId="77777777" w:rsidR="005E6F24" w:rsidRPr="00CA26B9" w:rsidRDefault="005E6F24" w:rsidP="005E6F24">
      <w:pPr>
        <w:numPr>
          <w:ilvl w:val="0"/>
          <w:numId w:val="32"/>
        </w:numPr>
        <w:tabs>
          <w:tab w:val="left" w:pos="567"/>
        </w:tabs>
        <w:autoSpaceDE w:val="0"/>
        <w:spacing w:after="0" w:line="240" w:lineRule="auto"/>
        <w:ind w:hanging="76"/>
        <w:jc w:val="both"/>
        <w:rPr>
          <w:rFonts w:ascii="Times New Roman" w:hAnsi="Times New Roman" w:cs="Times New Roman"/>
          <w:sz w:val="24"/>
          <w:szCs w:val="24"/>
          <w:lang w:val="ro-RO"/>
        </w:rPr>
      </w:pPr>
      <w:r w:rsidRPr="00CA26B9">
        <w:rPr>
          <w:rFonts w:ascii="Times New Roman" w:hAnsi="Times New Roman" w:cs="Times New Roman"/>
          <w:sz w:val="24"/>
          <w:szCs w:val="24"/>
          <w:lang w:val="ro-RO"/>
        </w:rPr>
        <w:t xml:space="preserve">____ credite la practică incluse în numărul celor alocate disciplinelor obligatorii și opționale de la pct. 1 </w:t>
      </w:r>
      <w:proofErr w:type="spellStart"/>
      <w:r w:rsidRPr="00CA26B9">
        <w:rPr>
          <w:rFonts w:ascii="Times New Roman" w:hAnsi="Times New Roman" w:cs="Times New Roman"/>
          <w:sz w:val="24"/>
          <w:szCs w:val="24"/>
          <w:lang w:val="ro-RO"/>
        </w:rPr>
        <w:t>şi</w:t>
      </w:r>
      <w:proofErr w:type="spellEnd"/>
      <w:r w:rsidRPr="00CA26B9">
        <w:rPr>
          <w:rFonts w:ascii="Times New Roman" w:hAnsi="Times New Roman" w:cs="Times New Roman"/>
          <w:sz w:val="24"/>
          <w:szCs w:val="24"/>
          <w:lang w:val="ro-RO"/>
        </w:rPr>
        <w:t xml:space="preserve"> pct. 2;</w:t>
      </w:r>
    </w:p>
    <w:p w14:paraId="6765A60E" w14:textId="77777777" w:rsidR="005E6F24" w:rsidRPr="00CA26B9" w:rsidRDefault="005E6F24" w:rsidP="005E6F24">
      <w:pPr>
        <w:numPr>
          <w:ilvl w:val="0"/>
          <w:numId w:val="32"/>
        </w:numPr>
        <w:tabs>
          <w:tab w:val="left" w:pos="567"/>
        </w:tabs>
        <w:autoSpaceDE w:val="0"/>
        <w:spacing w:after="0" w:line="240" w:lineRule="auto"/>
        <w:ind w:hanging="76"/>
        <w:jc w:val="both"/>
        <w:rPr>
          <w:rFonts w:ascii="Times New Roman" w:hAnsi="Times New Roman" w:cs="Times New Roman"/>
          <w:sz w:val="24"/>
          <w:szCs w:val="24"/>
          <w:lang w:val="ro-RO"/>
        </w:rPr>
      </w:pPr>
      <w:r w:rsidRPr="00CA26B9">
        <w:rPr>
          <w:rFonts w:ascii="Times New Roman" w:hAnsi="Times New Roman" w:cs="Times New Roman"/>
          <w:sz w:val="24"/>
          <w:szCs w:val="24"/>
          <w:lang w:val="ro-RO"/>
        </w:rPr>
        <w:t>____ credite pentru elaborarea lucrării de licență / proiectului de diplomă / disertației (incluse în numărul celor alocate disciplinelor obligatorii de la pct. 1) – stabilite conform standardelor ARACIS;</w:t>
      </w:r>
    </w:p>
    <w:p w14:paraId="41A0475E" w14:textId="77777777" w:rsidR="005E6F24" w:rsidRPr="00CA26B9" w:rsidRDefault="005E6F24" w:rsidP="005E6F24">
      <w:pPr>
        <w:autoSpaceDE w:val="0"/>
        <w:spacing w:after="0" w:line="240" w:lineRule="auto"/>
        <w:ind w:left="567" w:hanging="283"/>
        <w:jc w:val="both"/>
        <w:rPr>
          <w:rFonts w:ascii="Times New Roman" w:hAnsi="Times New Roman" w:cs="Times New Roman"/>
          <w:sz w:val="24"/>
          <w:szCs w:val="24"/>
          <w:lang w:val="ro-RO"/>
        </w:rPr>
      </w:pPr>
      <w:r w:rsidRPr="00CA26B9">
        <w:rPr>
          <w:rFonts w:ascii="Times New Roman" w:hAnsi="Times New Roman" w:cs="Times New Roman"/>
          <w:sz w:val="24"/>
          <w:szCs w:val="24"/>
          <w:lang w:val="ro-RO"/>
        </w:rPr>
        <w:t>5.1)  pentru programele de licență:  10 credite alocate examenului de licență / diplomă, suplimentare celor alocate disciplinelor obligatorii și opționale de la pct. 1 și pct. 2, repartizate astfel:</w:t>
      </w:r>
    </w:p>
    <w:p w14:paraId="3CDECAA6" w14:textId="77777777" w:rsidR="005E6F24" w:rsidRPr="00CA26B9" w:rsidRDefault="005E6F24" w:rsidP="005E6F24">
      <w:pPr>
        <w:numPr>
          <w:ilvl w:val="2"/>
          <w:numId w:val="33"/>
        </w:numPr>
        <w:tabs>
          <w:tab w:val="clear" w:pos="2160"/>
        </w:tabs>
        <w:autoSpaceDE w:val="0"/>
        <w:spacing w:after="0" w:line="240" w:lineRule="auto"/>
        <w:ind w:left="993"/>
        <w:jc w:val="both"/>
        <w:rPr>
          <w:rFonts w:ascii="Times New Roman" w:hAnsi="Times New Roman" w:cs="Times New Roman"/>
          <w:sz w:val="24"/>
          <w:szCs w:val="24"/>
          <w:lang w:val="ro-RO"/>
        </w:rPr>
      </w:pPr>
      <w:r w:rsidRPr="00CA26B9">
        <w:rPr>
          <w:rFonts w:ascii="Times New Roman" w:hAnsi="Times New Roman" w:cs="Times New Roman"/>
          <w:sz w:val="24"/>
          <w:szCs w:val="24"/>
          <w:lang w:val="ro-RO"/>
        </w:rPr>
        <w:t xml:space="preserve">5 credite pentru proba de evaluare a cunoștințelor fundamentale </w:t>
      </w:r>
      <w:proofErr w:type="spellStart"/>
      <w:r w:rsidRPr="00CA26B9">
        <w:rPr>
          <w:rFonts w:ascii="Times New Roman" w:hAnsi="Times New Roman" w:cs="Times New Roman"/>
          <w:sz w:val="24"/>
          <w:szCs w:val="24"/>
          <w:lang w:val="ro-RO"/>
        </w:rPr>
        <w:t>şi</w:t>
      </w:r>
      <w:proofErr w:type="spellEnd"/>
      <w:r w:rsidRPr="00CA26B9">
        <w:rPr>
          <w:rFonts w:ascii="Times New Roman" w:hAnsi="Times New Roman" w:cs="Times New Roman"/>
          <w:sz w:val="24"/>
          <w:szCs w:val="24"/>
          <w:lang w:val="ro-RO"/>
        </w:rPr>
        <w:t xml:space="preserve"> de specialitate;</w:t>
      </w:r>
    </w:p>
    <w:p w14:paraId="4A11128D" w14:textId="77777777" w:rsidR="005E6F24" w:rsidRPr="00CA26B9" w:rsidRDefault="005E6F24" w:rsidP="005E6F24">
      <w:pPr>
        <w:numPr>
          <w:ilvl w:val="2"/>
          <w:numId w:val="33"/>
        </w:numPr>
        <w:tabs>
          <w:tab w:val="clear" w:pos="2160"/>
        </w:tabs>
        <w:autoSpaceDE w:val="0"/>
        <w:spacing w:after="0" w:line="240" w:lineRule="auto"/>
        <w:ind w:left="993"/>
        <w:jc w:val="both"/>
        <w:rPr>
          <w:rFonts w:ascii="Times New Roman" w:hAnsi="Times New Roman" w:cs="Times New Roman"/>
          <w:sz w:val="24"/>
          <w:szCs w:val="24"/>
          <w:lang w:val="ro-RO"/>
        </w:rPr>
      </w:pPr>
      <w:r w:rsidRPr="00CA26B9">
        <w:rPr>
          <w:rFonts w:ascii="Times New Roman" w:hAnsi="Times New Roman" w:cs="Times New Roman"/>
          <w:sz w:val="24"/>
          <w:szCs w:val="24"/>
          <w:lang w:val="ro-RO"/>
        </w:rPr>
        <w:t xml:space="preserve">5 credite pentru proba de prezentare </w:t>
      </w:r>
      <w:proofErr w:type="spellStart"/>
      <w:r w:rsidRPr="00CA26B9">
        <w:rPr>
          <w:rFonts w:ascii="Times New Roman" w:hAnsi="Times New Roman" w:cs="Times New Roman"/>
          <w:sz w:val="24"/>
          <w:szCs w:val="24"/>
          <w:lang w:val="ro-RO"/>
        </w:rPr>
        <w:t>şi</w:t>
      </w:r>
      <w:proofErr w:type="spellEnd"/>
      <w:r w:rsidRPr="00CA26B9">
        <w:rPr>
          <w:rFonts w:ascii="Times New Roman" w:hAnsi="Times New Roman" w:cs="Times New Roman"/>
          <w:sz w:val="24"/>
          <w:szCs w:val="24"/>
          <w:lang w:val="ro-RO"/>
        </w:rPr>
        <w:t xml:space="preserve"> susținere a lucrării de licență / proiectului de diplomă.</w:t>
      </w:r>
    </w:p>
    <w:p w14:paraId="0C0199AC" w14:textId="77777777" w:rsidR="005E6F24" w:rsidRPr="00CA26B9" w:rsidRDefault="005E6F24" w:rsidP="005E6F24">
      <w:pPr>
        <w:autoSpaceDE w:val="0"/>
        <w:spacing w:after="0" w:line="240" w:lineRule="auto"/>
        <w:ind w:left="567" w:hanging="283"/>
        <w:jc w:val="both"/>
        <w:rPr>
          <w:rFonts w:ascii="Times New Roman" w:hAnsi="Times New Roman" w:cs="Times New Roman"/>
          <w:sz w:val="24"/>
          <w:szCs w:val="24"/>
          <w:lang w:val="ro-RO"/>
        </w:rPr>
      </w:pPr>
      <w:r w:rsidRPr="00CA26B9">
        <w:rPr>
          <w:rFonts w:ascii="Times New Roman" w:hAnsi="Times New Roman" w:cs="Times New Roman"/>
          <w:sz w:val="24"/>
          <w:szCs w:val="24"/>
          <w:lang w:val="ro-RO"/>
        </w:rPr>
        <w:t>5.2)  pentru programele de master:  10 credite alocate examenului de disertație, constând în prezentarea și susținerea lucrării de disertație.</w:t>
      </w:r>
    </w:p>
    <w:p w14:paraId="347104EC" w14:textId="77777777" w:rsidR="005E6F24" w:rsidRPr="00CA26B9" w:rsidRDefault="005E6F24" w:rsidP="005E6F24">
      <w:pPr>
        <w:spacing w:after="0" w:line="240" w:lineRule="auto"/>
        <w:jc w:val="both"/>
        <w:rPr>
          <w:rFonts w:ascii="Times New Roman" w:hAnsi="Times New Roman" w:cs="Times New Roman"/>
          <w:b/>
          <w:sz w:val="24"/>
          <w:szCs w:val="24"/>
          <w:lang w:val="ro-RO"/>
        </w:rPr>
      </w:pPr>
    </w:p>
    <w:p w14:paraId="6ED6965E" w14:textId="77777777" w:rsidR="005E6F24" w:rsidRPr="00CA26B9" w:rsidRDefault="005E6F24" w:rsidP="005E6F24">
      <w:pPr>
        <w:spacing w:after="0" w:line="240" w:lineRule="auto"/>
        <w:jc w:val="both"/>
        <w:rPr>
          <w:rFonts w:ascii="Times New Roman" w:hAnsi="Times New Roman" w:cs="Times New Roman"/>
          <w:b/>
          <w:sz w:val="24"/>
          <w:szCs w:val="24"/>
          <w:lang w:val="ro-RO"/>
        </w:rPr>
      </w:pPr>
    </w:p>
    <w:p w14:paraId="39537CAD" w14:textId="77777777" w:rsidR="005E6F24" w:rsidRPr="00CA26B9" w:rsidRDefault="005E6F24" w:rsidP="005E6F24">
      <w:pPr>
        <w:spacing w:after="0" w:line="240" w:lineRule="auto"/>
        <w:jc w:val="both"/>
        <w:rPr>
          <w:rFonts w:ascii="Times New Roman" w:hAnsi="Times New Roman" w:cs="Times New Roman"/>
          <w:b/>
          <w:sz w:val="24"/>
          <w:szCs w:val="24"/>
          <w:lang w:val="ro-RO"/>
        </w:rPr>
      </w:pPr>
      <w:r w:rsidRPr="00CA26B9">
        <w:rPr>
          <w:rFonts w:ascii="Times New Roman" w:hAnsi="Times New Roman" w:cs="Times New Roman"/>
          <w:b/>
          <w:sz w:val="24"/>
          <w:szCs w:val="24"/>
          <w:lang w:val="ro-RO"/>
        </w:rPr>
        <w:t>II. STRUCTURA ANULUI UNIVERSITAR (în număr de săptămâni)</w:t>
      </w:r>
    </w:p>
    <w:tbl>
      <w:tblPr>
        <w:tblW w:w="10903" w:type="dxa"/>
        <w:jc w:val="center"/>
        <w:tblLayout w:type="fixed"/>
        <w:tblLook w:val="0000" w:firstRow="0" w:lastRow="0" w:firstColumn="0" w:lastColumn="0" w:noHBand="0" w:noVBand="0"/>
      </w:tblPr>
      <w:tblGrid>
        <w:gridCol w:w="694"/>
        <w:gridCol w:w="676"/>
        <w:gridCol w:w="742"/>
        <w:gridCol w:w="784"/>
        <w:gridCol w:w="1050"/>
        <w:gridCol w:w="728"/>
        <w:gridCol w:w="1036"/>
        <w:gridCol w:w="1161"/>
        <w:gridCol w:w="1246"/>
        <w:gridCol w:w="798"/>
        <w:gridCol w:w="1274"/>
        <w:gridCol w:w="714"/>
      </w:tblGrid>
      <w:tr w:rsidR="00CA26B9" w:rsidRPr="00CA26B9" w14:paraId="5310B722" w14:textId="77777777" w:rsidTr="00E272C6">
        <w:trPr>
          <w:jc w:val="center"/>
        </w:trPr>
        <w:tc>
          <w:tcPr>
            <w:tcW w:w="694" w:type="dxa"/>
            <w:vMerge w:val="restart"/>
            <w:tcBorders>
              <w:top w:val="single" w:sz="8" w:space="0" w:color="000000"/>
              <w:left w:val="single" w:sz="8" w:space="0" w:color="000000"/>
            </w:tcBorders>
            <w:vAlign w:val="center"/>
          </w:tcPr>
          <w:p w14:paraId="52E2BB4F" w14:textId="77777777" w:rsidR="005E6F24" w:rsidRPr="00CA26B9" w:rsidRDefault="005E6F24" w:rsidP="00E272C6">
            <w:pPr>
              <w:snapToGrid w:val="0"/>
              <w:spacing w:after="0" w:line="240" w:lineRule="auto"/>
              <w:jc w:val="center"/>
              <w:rPr>
                <w:rFonts w:ascii="Times New Roman" w:hAnsi="Times New Roman" w:cs="Times New Roman"/>
                <w:b/>
                <w:lang w:val="ro-RO"/>
              </w:rPr>
            </w:pPr>
            <w:r w:rsidRPr="00CA26B9">
              <w:rPr>
                <w:rFonts w:ascii="Times New Roman" w:hAnsi="Times New Roman" w:cs="Times New Roman"/>
                <w:b/>
                <w:lang w:val="ro-RO"/>
              </w:rPr>
              <w:t>Anul</w:t>
            </w:r>
          </w:p>
        </w:tc>
        <w:tc>
          <w:tcPr>
            <w:tcW w:w="1418" w:type="dxa"/>
            <w:gridSpan w:val="2"/>
            <w:tcBorders>
              <w:top w:val="single" w:sz="8" w:space="0" w:color="000000"/>
              <w:left w:val="single" w:sz="4" w:space="0" w:color="000000"/>
              <w:bottom w:val="single" w:sz="4" w:space="0" w:color="000000"/>
            </w:tcBorders>
            <w:vAlign w:val="center"/>
          </w:tcPr>
          <w:p w14:paraId="5F38A3F5" w14:textId="77777777" w:rsidR="005E6F24" w:rsidRPr="00CA26B9" w:rsidRDefault="005E6F24" w:rsidP="00E272C6">
            <w:pPr>
              <w:snapToGrid w:val="0"/>
              <w:spacing w:after="0" w:line="240" w:lineRule="auto"/>
              <w:jc w:val="center"/>
              <w:rPr>
                <w:rFonts w:ascii="Times New Roman" w:hAnsi="Times New Roman" w:cs="Times New Roman"/>
                <w:b/>
                <w:lang w:val="ro-RO"/>
              </w:rPr>
            </w:pPr>
            <w:proofErr w:type="spellStart"/>
            <w:r w:rsidRPr="00CA26B9">
              <w:rPr>
                <w:rFonts w:ascii="Times New Roman" w:hAnsi="Times New Roman" w:cs="Times New Roman"/>
                <w:b/>
                <w:lang w:val="ro-RO"/>
              </w:rPr>
              <w:t>Activităţi</w:t>
            </w:r>
            <w:proofErr w:type="spellEnd"/>
            <w:r w:rsidRPr="00CA26B9">
              <w:rPr>
                <w:rFonts w:ascii="Times New Roman" w:hAnsi="Times New Roman" w:cs="Times New Roman"/>
                <w:b/>
                <w:lang w:val="ro-RO"/>
              </w:rPr>
              <w:t xml:space="preserve"> didactice</w:t>
            </w:r>
          </w:p>
        </w:tc>
        <w:tc>
          <w:tcPr>
            <w:tcW w:w="4759" w:type="dxa"/>
            <w:gridSpan w:val="5"/>
            <w:tcBorders>
              <w:top w:val="single" w:sz="8" w:space="0" w:color="000000"/>
              <w:left w:val="single" w:sz="4" w:space="0" w:color="000000"/>
              <w:bottom w:val="single" w:sz="4" w:space="0" w:color="000000"/>
              <w:right w:val="single" w:sz="4" w:space="0" w:color="auto"/>
            </w:tcBorders>
            <w:vAlign w:val="center"/>
          </w:tcPr>
          <w:p w14:paraId="1AF6DB2D" w14:textId="77777777" w:rsidR="005E6F24" w:rsidRPr="00CA26B9" w:rsidRDefault="005E6F24" w:rsidP="00E272C6">
            <w:pPr>
              <w:snapToGrid w:val="0"/>
              <w:spacing w:after="0" w:line="240" w:lineRule="auto"/>
              <w:jc w:val="center"/>
              <w:rPr>
                <w:rFonts w:ascii="Times New Roman" w:hAnsi="Times New Roman" w:cs="Times New Roman"/>
                <w:b/>
                <w:lang w:val="ro-RO"/>
              </w:rPr>
            </w:pPr>
            <w:r w:rsidRPr="00CA26B9">
              <w:rPr>
                <w:rFonts w:ascii="Times New Roman" w:hAnsi="Times New Roman" w:cs="Times New Roman"/>
                <w:b/>
                <w:lang w:val="ro-RO"/>
              </w:rPr>
              <w:t>Sesiuni de examene</w:t>
            </w:r>
          </w:p>
        </w:tc>
        <w:tc>
          <w:tcPr>
            <w:tcW w:w="1246" w:type="dxa"/>
            <w:vMerge w:val="restart"/>
            <w:tcBorders>
              <w:top w:val="single" w:sz="8" w:space="0" w:color="000000"/>
              <w:left w:val="single" w:sz="4" w:space="0" w:color="auto"/>
            </w:tcBorders>
            <w:vAlign w:val="center"/>
          </w:tcPr>
          <w:p w14:paraId="0B4319C7" w14:textId="77777777" w:rsidR="005E6F24" w:rsidRPr="00CA26B9" w:rsidRDefault="005E6F24" w:rsidP="00E272C6">
            <w:pPr>
              <w:snapToGrid w:val="0"/>
              <w:spacing w:after="0" w:line="240" w:lineRule="auto"/>
              <w:jc w:val="center"/>
              <w:rPr>
                <w:rFonts w:ascii="Times New Roman" w:hAnsi="Times New Roman" w:cs="Times New Roman"/>
                <w:b/>
                <w:lang w:val="ro-RO"/>
              </w:rPr>
            </w:pPr>
            <w:r w:rsidRPr="00CA26B9">
              <w:rPr>
                <w:rFonts w:ascii="Times New Roman" w:hAnsi="Times New Roman" w:cs="Times New Roman"/>
                <w:b/>
                <w:lang w:val="ro-RO"/>
              </w:rPr>
              <w:t>Practică *</w:t>
            </w:r>
          </w:p>
        </w:tc>
        <w:tc>
          <w:tcPr>
            <w:tcW w:w="2786" w:type="dxa"/>
            <w:gridSpan w:val="3"/>
            <w:tcBorders>
              <w:top w:val="single" w:sz="8" w:space="0" w:color="000000"/>
              <w:left w:val="single" w:sz="4" w:space="0" w:color="000000"/>
              <w:right w:val="single" w:sz="4" w:space="0" w:color="auto"/>
            </w:tcBorders>
            <w:vAlign w:val="center"/>
          </w:tcPr>
          <w:p w14:paraId="2840A543" w14:textId="77777777" w:rsidR="005E6F24" w:rsidRPr="00CA26B9" w:rsidRDefault="005E6F24" w:rsidP="00E272C6">
            <w:pPr>
              <w:snapToGrid w:val="0"/>
              <w:spacing w:after="0" w:line="240" w:lineRule="auto"/>
              <w:jc w:val="center"/>
              <w:rPr>
                <w:rFonts w:ascii="Times New Roman" w:hAnsi="Times New Roman" w:cs="Times New Roman"/>
                <w:b/>
                <w:lang w:val="ro-RO"/>
              </w:rPr>
            </w:pPr>
            <w:proofErr w:type="spellStart"/>
            <w:r w:rsidRPr="00CA26B9">
              <w:rPr>
                <w:rFonts w:ascii="Times New Roman" w:hAnsi="Times New Roman" w:cs="Times New Roman"/>
                <w:b/>
                <w:lang w:val="ro-RO"/>
              </w:rPr>
              <w:t>Vacanţă</w:t>
            </w:r>
            <w:proofErr w:type="spellEnd"/>
          </w:p>
        </w:tc>
      </w:tr>
      <w:tr w:rsidR="00CA26B9" w:rsidRPr="00CA26B9" w14:paraId="2C092B31" w14:textId="77777777" w:rsidTr="00E272C6">
        <w:trPr>
          <w:jc w:val="center"/>
        </w:trPr>
        <w:tc>
          <w:tcPr>
            <w:tcW w:w="694" w:type="dxa"/>
            <w:vMerge/>
            <w:tcBorders>
              <w:left w:val="single" w:sz="8" w:space="0" w:color="000000"/>
              <w:bottom w:val="single" w:sz="4" w:space="0" w:color="000000"/>
            </w:tcBorders>
            <w:vAlign w:val="center"/>
          </w:tcPr>
          <w:p w14:paraId="434E6B3E" w14:textId="77777777" w:rsidR="005E6F24" w:rsidRPr="00CA26B9" w:rsidRDefault="005E6F24" w:rsidP="00E272C6">
            <w:pPr>
              <w:snapToGrid w:val="0"/>
              <w:spacing w:after="0" w:line="240" w:lineRule="auto"/>
              <w:jc w:val="center"/>
              <w:rPr>
                <w:rFonts w:ascii="Times New Roman" w:hAnsi="Times New Roman" w:cs="Times New Roman"/>
                <w:b/>
                <w:lang w:val="ro-RO"/>
              </w:rPr>
            </w:pPr>
          </w:p>
        </w:tc>
        <w:tc>
          <w:tcPr>
            <w:tcW w:w="676" w:type="dxa"/>
            <w:tcBorders>
              <w:left w:val="single" w:sz="4" w:space="0" w:color="000000"/>
              <w:bottom w:val="single" w:sz="4" w:space="0" w:color="000000"/>
            </w:tcBorders>
            <w:vAlign w:val="center"/>
          </w:tcPr>
          <w:p w14:paraId="327505D6" w14:textId="77777777" w:rsidR="005E6F24" w:rsidRPr="00CA26B9" w:rsidRDefault="005E6F24" w:rsidP="00E272C6">
            <w:pPr>
              <w:snapToGrid w:val="0"/>
              <w:spacing w:after="0" w:line="240" w:lineRule="auto"/>
              <w:jc w:val="center"/>
              <w:rPr>
                <w:rFonts w:ascii="Times New Roman" w:hAnsi="Times New Roman" w:cs="Times New Roman"/>
                <w:b/>
                <w:lang w:val="ro-RO"/>
              </w:rPr>
            </w:pPr>
            <w:r w:rsidRPr="00CA26B9">
              <w:rPr>
                <w:rFonts w:ascii="Times New Roman" w:hAnsi="Times New Roman" w:cs="Times New Roman"/>
                <w:b/>
                <w:lang w:val="ro-RO"/>
              </w:rPr>
              <w:t>sem. I</w:t>
            </w:r>
          </w:p>
        </w:tc>
        <w:tc>
          <w:tcPr>
            <w:tcW w:w="742" w:type="dxa"/>
            <w:tcBorders>
              <w:left w:val="single" w:sz="4" w:space="0" w:color="000000"/>
              <w:bottom w:val="single" w:sz="4" w:space="0" w:color="000000"/>
            </w:tcBorders>
            <w:vAlign w:val="center"/>
          </w:tcPr>
          <w:p w14:paraId="4E6DB430" w14:textId="77777777" w:rsidR="005E6F24" w:rsidRPr="00CA26B9" w:rsidRDefault="005E6F24" w:rsidP="00E272C6">
            <w:pPr>
              <w:snapToGrid w:val="0"/>
              <w:spacing w:after="0" w:line="240" w:lineRule="auto"/>
              <w:jc w:val="center"/>
              <w:rPr>
                <w:rFonts w:ascii="Times New Roman" w:hAnsi="Times New Roman" w:cs="Times New Roman"/>
                <w:b/>
                <w:lang w:val="ro-RO"/>
              </w:rPr>
            </w:pPr>
            <w:r w:rsidRPr="00CA26B9">
              <w:rPr>
                <w:rFonts w:ascii="Times New Roman" w:hAnsi="Times New Roman" w:cs="Times New Roman"/>
                <w:b/>
                <w:lang w:val="ro-RO"/>
              </w:rPr>
              <w:t>sem. II**</w:t>
            </w:r>
          </w:p>
        </w:tc>
        <w:tc>
          <w:tcPr>
            <w:tcW w:w="784" w:type="dxa"/>
            <w:tcBorders>
              <w:left w:val="single" w:sz="4" w:space="0" w:color="000000"/>
              <w:bottom w:val="single" w:sz="4" w:space="0" w:color="000000"/>
              <w:right w:val="single" w:sz="4" w:space="0" w:color="000000"/>
            </w:tcBorders>
            <w:vAlign w:val="center"/>
          </w:tcPr>
          <w:p w14:paraId="61A68049" w14:textId="77777777" w:rsidR="005E6F24" w:rsidRPr="00CA26B9" w:rsidRDefault="005E6F24" w:rsidP="00E272C6">
            <w:pPr>
              <w:snapToGrid w:val="0"/>
              <w:spacing w:after="0" w:line="240" w:lineRule="auto"/>
              <w:jc w:val="center"/>
              <w:rPr>
                <w:rFonts w:ascii="Times New Roman" w:hAnsi="Times New Roman" w:cs="Times New Roman"/>
                <w:b/>
                <w:lang w:val="ro-RO"/>
              </w:rPr>
            </w:pPr>
            <w:r w:rsidRPr="00CA26B9">
              <w:rPr>
                <w:rFonts w:ascii="Times New Roman" w:hAnsi="Times New Roman" w:cs="Times New Roman"/>
                <w:b/>
                <w:lang w:val="ro-RO"/>
              </w:rPr>
              <w:t>Iarnă</w:t>
            </w:r>
          </w:p>
        </w:tc>
        <w:tc>
          <w:tcPr>
            <w:tcW w:w="1050" w:type="dxa"/>
            <w:tcBorders>
              <w:left w:val="single" w:sz="4" w:space="0" w:color="000000"/>
              <w:bottom w:val="single" w:sz="4" w:space="0" w:color="000000"/>
            </w:tcBorders>
            <w:vAlign w:val="center"/>
          </w:tcPr>
          <w:p w14:paraId="4B944B1C" w14:textId="77777777" w:rsidR="005E6F24" w:rsidRPr="00CA26B9" w:rsidRDefault="005E6F24" w:rsidP="00E272C6">
            <w:pPr>
              <w:snapToGrid w:val="0"/>
              <w:spacing w:after="0" w:line="240" w:lineRule="auto"/>
              <w:jc w:val="center"/>
              <w:rPr>
                <w:rFonts w:ascii="Times New Roman" w:hAnsi="Times New Roman" w:cs="Times New Roman"/>
                <w:b/>
                <w:lang w:val="ro-RO"/>
              </w:rPr>
            </w:pPr>
            <w:proofErr w:type="spellStart"/>
            <w:r w:rsidRPr="00CA26B9">
              <w:rPr>
                <w:rFonts w:ascii="Times New Roman" w:hAnsi="Times New Roman" w:cs="Times New Roman"/>
                <w:b/>
                <w:lang w:val="ro-RO"/>
              </w:rPr>
              <w:t>Restanţe</w:t>
            </w:r>
            <w:proofErr w:type="spellEnd"/>
          </w:p>
          <w:p w14:paraId="13123BCE" w14:textId="77777777" w:rsidR="005E6F24" w:rsidRPr="00CA26B9" w:rsidRDefault="005E6F24" w:rsidP="00E272C6">
            <w:pPr>
              <w:snapToGrid w:val="0"/>
              <w:spacing w:after="0" w:line="240" w:lineRule="auto"/>
              <w:jc w:val="center"/>
              <w:rPr>
                <w:rFonts w:ascii="Times New Roman" w:hAnsi="Times New Roman" w:cs="Times New Roman"/>
                <w:b/>
                <w:lang w:val="ro-RO"/>
              </w:rPr>
            </w:pPr>
            <w:r w:rsidRPr="00CA26B9">
              <w:rPr>
                <w:rFonts w:ascii="Times New Roman" w:hAnsi="Times New Roman" w:cs="Times New Roman"/>
                <w:b/>
                <w:lang w:val="ro-RO"/>
              </w:rPr>
              <w:t>Iarnă</w:t>
            </w:r>
          </w:p>
        </w:tc>
        <w:tc>
          <w:tcPr>
            <w:tcW w:w="728" w:type="dxa"/>
            <w:tcBorders>
              <w:left w:val="single" w:sz="4" w:space="0" w:color="000000"/>
              <w:bottom w:val="single" w:sz="4" w:space="0" w:color="000000"/>
            </w:tcBorders>
            <w:vAlign w:val="center"/>
          </w:tcPr>
          <w:p w14:paraId="3D8CFE04" w14:textId="77777777" w:rsidR="005E6F24" w:rsidRPr="00CA26B9" w:rsidRDefault="005E6F24" w:rsidP="00E272C6">
            <w:pPr>
              <w:snapToGrid w:val="0"/>
              <w:spacing w:after="0" w:line="240" w:lineRule="auto"/>
              <w:jc w:val="center"/>
              <w:rPr>
                <w:rFonts w:ascii="Times New Roman" w:hAnsi="Times New Roman" w:cs="Times New Roman"/>
                <w:b/>
                <w:lang w:val="ro-RO"/>
              </w:rPr>
            </w:pPr>
            <w:r w:rsidRPr="00CA26B9">
              <w:rPr>
                <w:rFonts w:ascii="Times New Roman" w:hAnsi="Times New Roman" w:cs="Times New Roman"/>
                <w:b/>
                <w:lang w:val="ro-RO"/>
              </w:rPr>
              <w:t>Vară</w:t>
            </w:r>
          </w:p>
        </w:tc>
        <w:tc>
          <w:tcPr>
            <w:tcW w:w="1036" w:type="dxa"/>
            <w:tcBorders>
              <w:left w:val="single" w:sz="4" w:space="0" w:color="000000"/>
              <w:bottom w:val="single" w:sz="4" w:space="0" w:color="000000"/>
            </w:tcBorders>
            <w:vAlign w:val="center"/>
          </w:tcPr>
          <w:p w14:paraId="64F9B16C" w14:textId="77777777" w:rsidR="005E6F24" w:rsidRPr="00CA26B9" w:rsidRDefault="005E6F24" w:rsidP="00E272C6">
            <w:pPr>
              <w:snapToGrid w:val="0"/>
              <w:spacing w:after="0" w:line="240" w:lineRule="auto"/>
              <w:jc w:val="center"/>
              <w:rPr>
                <w:rFonts w:ascii="Times New Roman" w:hAnsi="Times New Roman" w:cs="Times New Roman"/>
                <w:b/>
                <w:lang w:val="ro-RO"/>
              </w:rPr>
            </w:pPr>
            <w:proofErr w:type="spellStart"/>
            <w:r w:rsidRPr="00CA26B9">
              <w:rPr>
                <w:rFonts w:ascii="Times New Roman" w:hAnsi="Times New Roman" w:cs="Times New Roman"/>
                <w:b/>
                <w:lang w:val="ro-RO"/>
              </w:rPr>
              <w:t>Restanţe</w:t>
            </w:r>
            <w:proofErr w:type="spellEnd"/>
          </w:p>
          <w:p w14:paraId="5A18717F" w14:textId="77777777" w:rsidR="005E6F24" w:rsidRPr="00CA26B9" w:rsidRDefault="005E6F24" w:rsidP="00E272C6">
            <w:pPr>
              <w:snapToGrid w:val="0"/>
              <w:spacing w:after="0" w:line="240" w:lineRule="auto"/>
              <w:jc w:val="center"/>
              <w:rPr>
                <w:rFonts w:ascii="Times New Roman" w:hAnsi="Times New Roman" w:cs="Times New Roman"/>
                <w:b/>
                <w:lang w:val="ro-RO"/>
              </w:rPr>
            </w:pPr>
            <w:r w:rsidRPr="00CA26B9">
              <w:rPr>
                <w:rFonts w:ascii="Times New Roman" w:hAnsi="Times New Roman" w:cs="Times New Roman"/>
                <w:b/>
                <w:lang w:val="ro-RO"/>
              </w:rPr>
              <w:t>Vară</w:t>
            </w:r>
          </w:p>
        </w:tc>
        <w:tc>
          <w:tcPr>
            <w:tcW w:w="1161" w:type="dxa"/>
            <w:tcBorders>
              <w:top w:val="single" w:sz="4" w:space="0" w:color="auto"/>
              <w:left w:val="single" w:sz="4" w:space="0" w:color="000000"/>
              <w:bottom w:val="single" w:sz="4" w:space="0" w:color="000000"/>
              <w:right w:val="single" w:sz="4" w:space="0" w:color="auto"/>
            </w:tcBorders>
            <w:vAlign w:val="center"/>
          </w:tcPr>
          <w:p w14:paraId="76C6F93D" w14:textId="77777777" w:rsidR="005E6F24" w:rsidRPr="00CA26B9" w:rsidRDefault="005E6F24" w:rsidP="00E272C6">
            <w:pPr>
              <w:snapToGrid w:val="0"/>
              <w:spacing w:after="0" w:line="240" w:lineRule="auto"/>
              <w:jc w:val="center"/>
              <w:rPr>
                <w:rFonts w:ascii="Times New Roman" w:hAnsi="Times New Roman" w:cs="Times New Roman"/>
                <w:b/>
                <w:lang w:val="ro-RO"/>
              </w:rPr>
            </w:pPr>
            <w:proofErr w:type="spellStart"/>
            <w:r w:rsidRPr="00CA26B9">
              <w:rPr>
                <w:rFonts w:ascii="Times New Roman" w:hAnsi="Times New Roman" w:cs="Times New Roman"/>
                <w:b/>
                <w:lang w:val="ro-RO"/>
              </w:rPr>
              <w:t>Restanţe</w:t>
            </w:r>
            <w:proofErr w:type="spellEnd"/>
          </w:p>
          <w:p w14:paraId="4A548CC6" w14:textId="77777777" w:rsidR="005E6F24" w:rsidRPr="00CA26B9" w:rsidRDefault="005E6F24" w:rsidP="00E272C6">
            <w:pPr>
              <w:snapToGrid w:val="0"/>
              <w:spacing w:after="0" w:line="240" w:lineRule="auto"/>
              <w:jc w:val="center"/>
              <w:rPr>
                <w:rFonts w:ascii="Times New Roman" w:hAnsi="Times New Roman" w:cs="Times New Roman"/>
                <w:b/>
                <w:lang w:val="ro-RO"/>
              </w:rPr>
            </w:pPr>
            <w:r w:rsidRPr="00CA26B9">
              <w:rPr>
                <w:rFonts w:ascii="Times New Roman" w:hAnsi="Times New Roman" w:cs="Times New Roman"/>
                <w:b/>
                <w:lang w:val="ro-RO"/>
              </w:rPr>
              <w:t>Toamnă</w:t>
            </w:r>
          </w:p>
        </w:tc>
        <w:tc>
          <w:tcPr>
            <w:tcW w:w="1246" w:type="dxa"/>
            <w:vMerge/>
            <w:tcBorders>
              <w:left w:val="single" w:sz="4" w:space="0" w:color="auto"/>
              <w:bottom w:val="single" w:sz="4" w:space="0" w:color="000000"/>
            </w:tcBorders>
            <w:vAlign w:val="center"/>
          </w:tcPr>
          <w:p w14:paraId="28A96C43" w14:textId="77777777" w:rsidR="005E6F24" w:rsidRPr="00CA26B9" w:rsidRDefault="005E6F24" w:rsidP="00E272C6">
            <w:pPr>
              <w:snapToGrid w:val="0"/>
              <w:spacing w:after="0" w:line="240" w:lineRule="auto"/>
              <w:jc w:val="center"/>
              <w:rPr>
                <w:rFonts w:ascii="Times New Roman" w:hAnsi="Times New Roman" w:cs="Times New Roman"/>
                <w:b/>
                <w:lang w:val="ro-RO"/>
              </w:rPr>
            </w:pPr>
          </w:p>
        </w:tc>
        <w:tc>
          <w:tcPr>
            <w:tcW w:w="798" w:type="dxa"/>
            <w:tcBorders>
              <w:top w:val="single" w:sz="4" w:space="0" w:color="000000"/>
              <w:left w:val="single" w:sz="4" w:space="0" w:color="000000"/>
              <w:bottom w:val="single" w:sz="4" w:space="0" w:color="000000"/>
            </w:tcBorders>
            <w:vAlign w:val="center"/>
          </w:tcPr>
          <w:p w14:paraId="06AB0223" w14:textId="77777777" w:rsidR="005E6F24" w:rsidRPr="00CA26B9" w:rsidRDefault="005E6F24" w:rsidP="00E272C6">
            <w:pPr>
              <w:snapToGrid w:val="0"/>
              <w:spacing w:after="0" w:line="240" w:lineRule="auto"/>
              <w:jc w:val="center"/>
              <w:rPr>
                <w:rFonts w:ascii="Times New Roman" w:hAnsi="Times New Roman" w:cs="Times New Roman"/>
                <w:b/>
                <w:lang w:val="ro-RO"/>
              </w:rPr>
            </w:pPr>
            <w:r w:rsidRPr="00CA26B9">
              <w:rPr>
                <w:rFonts w:ascii="Times New Roman" w:hAnsi="Times New Roman" w:cs="Times New Roman"/>
                <w:b/>
                <w:lang w:val="ro-RO"/>
              </w:rPr>
              <w:t>Iarnă</w:t>
            </w:r>
          </w:p>
        </w:tc>
        <w:tc>
          <w:tcPr>
            <w:tcW w:w="1274" w:type="dxa"/>
            <w:tcBorders>
              <w:top w:val="single" w:sz="4" w:space="0" w:color="000000"/>
              <w:left w:val="single" w:sz="4" w:space="0" w:color="000000"/>
              <w:bottom w:val="single" w:sz="4" w:space="0" w:color="000000"/>
            </w:tcBorders>
            <w:vAlign w:val="center"/>
          </w:tcPr>
          <w:p w14:paraId="697DAA3E" w14:textId="77777777" w:rsidR="005E6F24" w:rsidRPr="00CA26B9" w:rsidRDefault="005E6F24" w:rsidP="00E272C6">
            <w:pPr>
              <w:snapToGrid w:val="0"/>
              <w:spacing w:after="0" w:line="240" w:lineRule="auto"/>
              <w:jc w:val="center"/>
              <w:rPr>
                <w:rFonts w:ascii="Times New Roman" w:hAnsi="Times New Roman" w:cs="Times New Roman"/>
                <w:b/>
                <w:lang w:val="ro-RO"/>
              </w:rPr>
            </w:pPr>
            <w:r w:rsidRPr="00CA26B9">
              <w:rPr>
                <w:rFonts w:ascii="Times New Roman" w:hAnsi="Times New Roman" w:cs="Times New Roman"/>
                <w:b/>
                <w:lang w:val="ro-RO"/>
              </w:rPr>
              <w:t>Primăvară</w:t>
            </w:r>
          </w:p>
        </w:tc>
        <w:tc>
          <w:tcPr>
            <w:tcW w:w="714" w:type="dxa"/>
            <w:tcBorders>
              <w:top w:val="single" w:sz="4" w:space="0" w:color="000000"/>
              <w:left w:val="single" w:sz="4" w:space="0" w:color="000000"/>
              <w:bottom w:val="single" w:sz="4" w:space="0" w:color="000000"/>
              <w:right w:val="single" w:sz="8" w:space="0" w:color="000000"/>
            </w:tcBorders>
            <w:vAlign w:val="center"/>
          </w:tcPr>
          <w:p w14:paraId="14F8E8D7" w14:textId="77777777" w:rsidR="005E6F24" w:rsidRPr="00CA26B9" w:rsidRDefault="005E6F24" w:rsidP="00E272C6">
            <w:pPr>
              <w:snapToGrid w:val="0"/>
              <w:spacing w:after="0" w:line="240" w:lineRule="auto"/>
              <w:jc w:val="center"/>
              <w:rPr>
                <w:rFonts w:ascii="Times New Roman" w:hAnsi="Times New Roman" w:cs="Times New Roman"/>
                <w:b/>
                <w:lang w:val="ro-RO"/>
              </w:rPr>
            </w:pPr>
            <w:r w:rsidRPr="00CA26B9">
              <w:rPr>
                <w:rFonts w:ascii="Times New Roman" w:hAnsi="Times New Roman" w:cs="Times New Roman"/>
                <w:b/>
                <w:lang w:val="ro-RO"/>
              </w:rPr>
              <w:t>Vară</w:t>
            </w:r>
          </w:p>
        </w:tc>
      </w:tr>
      <w:tr w:rsidR="00CA26B9" w:rsidRPr="00CA26B9" w14:paraId="6841C7C5" w14:textId="77777777" w:rsidTr="00E272C6">
        <w:trPr>
          <w:jc w:val="center"/>
        </w:trPr>
        <w:tc>
          <w:tcPr>
            <w:tcW w:w="694" w:type="dxa"/>
            <w:tcBorders>
              <w:left w:val="single" w:sz="8" w:space="0" w:color="000000"/>
              <w:bottom w:val="single" w:sz="4" w:space="0" w:color="000000"/>
            </w:tcBorders>
          </w:tcPr>
          <w:p w14:paraId="76CABB48"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676" w:type="dxa"/>
            <w:tcBorders>
              <w:left w:val="single" w:sz="4" w:space="0" w:color="000000"/>
              <w:bottom w:val="single" w:sz="4" w:space="0" w:color="000000"/>
            </w:tcBorders>
          </w:tcPr>
          <w:p w14:paraId="5A7FBA1B"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42" w:type="dxa"/>
            <w:tcBorders>
              <w:left w:val="single" w:sz="4" w:space="0" w:color="000000"/>
              <w:bottom w:val="single" w:sz="4" w:space="0" w:color="000000"/>
            </w:tcBorders>
          </w:tcPr>
          <w:p w14:paraId="71138EDF"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84" w:type="dxa"/>
            <w:tcBorders>
              <w:left w:val="single" w:sz="4" w:space="0" w:color="000000"/>
              <w:bottom w:val="single" w:sz="4" w:space="0" w:color="000000"/>
              <w:right w:val="single" w:sz="4" w:space="0" w:color="000000"/>
            </w:tcBorders>
          </w:tcPr>
          <w:p w14:paraId="165D04E3"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050" w:type="dxa"/>
            <w:tcBorders>
              <w:left w:val="single" w:sz="4" w:space="0" w:color="000000"/>
              <w:bottom w:val="single" w:sz="4" w:space="0" w:color="000000"/>
            </w:tcBorders>
          </w:tcPr>
          <w:p w14:paraId="09914652"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28" w:type="dxa"/>
            <w:tcBorders>
              <w:left w:val="single" w:sz="4" w:space="0" w:color="000000"/>
              <w:bottom w:val="single" w:sz="4" w:space="0" w:color="000000"/>
            </w:tcBorders>
          </w:tcPr>
          <w:p w14:paraId="254360B4"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036" w:type="dxa"/>
            <w:tcBorders>
              <w:left w:val="single" w:sz="4" w:space="0" w:color="000000"/>
              <w:bottom w:val="single" w:sz="4" w:space="0" w:color="000000"/>
            </w:tcBorders>
          </w:tcPr>
          <w:p w14:paraId="24E1939D"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161" w:type="dxa"/>
            <w:tcBorders>
              <w:left w:val="single" w:sz="4" w:space="0" w:color="000000"/>
              <w:bottom w:val="single" w:sz="4" w:space="0" w:color="000000"/>
              <w:right w:val="single" w:sz="4" w:space="0" w:color="auto"/>
            </w:tcBorders>
          </w:tcPr>
          <w:p w14:paraId="7CE8A6AD"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246" w:type="dxa"/>
            <w:tcBorders>
              <w:left w:val="single" w:sz="4" w:space="0" w:color="auto"/>
              <w:bottom w:val="single" w:sz="4" w:space="0" w:color="000000"/>
            </w:tcBorders>
          </w:tcPr>
          <w:p w14:paraId="044F4758"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98" w:type="dxa"/>
            <w:tcBorders>
              <w:left w:val="single" w:sz="4" w:space="0" w:color="000000"/>
              <w:bottom w:val="single" w:sz="4" w:space="0" w:color="000000"/>
            </w:tcBorders>
          </w:tcPr>
          <w:p w14:paraId="70709E42"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274" w:type="dxa"/>
            <w:tcBorders>
              <w:left w:val="single" w:sz="4" w:space="0" w:color="000000"/>
              <w:bottom w:val="single" w:sz="4" w:space="0" w:color="000000"/>
            </w:tcBorders>
          </w:tcPr>
          <w:p w14:paraId="2B743906"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14" w:type="dxa"/>
            <w:tcBorders>
              <w:left w:val="single" w:sz="4" w:space="0" w:color="000000"/>
              <w:bottom w:val="single" w:sz="4" w:space="0" w:color="000000"/>
              <w:right w:val="single" w:sz="8" w:space="0" w:color="000000"/>
            </w:tcBorders>
          </w:tcPr>
          <w:p w14:paraId="24BC5626" w14:textId="77777777" w:rsidR="005E6F24" w:rsidRPr="00CA26B9" w:rsidRDefault="005E6F24" w:rsidP="00E272C6">
            <w:pPr>
              <w:snapToGrid w:val="0"/>
              <w:spacing w:after="0" w:line="240" w:lineRule="auto"/>
              <w:jc w:val="center"/>
              <w:rPr>
                <w:rFonts w:ascii="Times New Roman" w:hAnsi="Times New Roman" w:cs="Times New Roman"/>
                <w:lang w:val="ro-RO"/>
              </w:rPr>
            </w:pPr>
          </w:p>
        </w:tc>
      </w:tr>
      <w:tr w:rsidR="00CA26B9" w:rsidRPr="00CA26B9" w14:paraId="67549D18" w14:textId="77777777" w:rsidTr="00E272C6">
        <w:trPr>
          <w:jc w:val="center"/>
        </w:trPr>
        <w:tc>
          <w:tcPr>
            <w:tcW w:w="694" w:type="dxa"/>
            <w:tcBorders>
              <w:left w:val="single" w:sz="8" w:space="0" w:color="000000"/>
              <w:bottom w:val="single" w:sz="4" w:space="0" w:color="000000"/>
            </w:tcBorders>
          </w:tcPr>
          <w:p w14:paraId="3E99B3D9"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676" w:type="dxa"/>
            <w:tcBorders>
              <w:left w:val="single" w:sz="4" w:space="0" w:color="000000"/>
              <w:bottom w:val="single" w:sz="4" w:space="0" w:color="000000"/>
            </w:tcBorders>
          </w:tcPr>
          <w:p w14:paraId="29955929"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42" w:type="dxa"/>
            <w:tcBorders>
              <w:left w:val="single" w:sz="4" w:space="0" w:color="000000"/>
              <w:bottom w:val="single" w:sz="4" w:space="0" w:color="000000"/>
            </w:tcBorders>
          </w:tcPr>
          <w:p w14:paraId="618A3EC0"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84" w:type="dxa"/>
            <w:tcBorders>
              <w:left w:val="single" w:sz="4" w:space="0" w:color="000000"/>
              <w:bottom w:val="single" w:sz="4" w:space="0" w:color="000000"/>
              <w:right w:val="single" w:sz="4" w:space="0" w:color="000000"/>
            </w:tcBorders>
          </w:tcPr>
          <w:p w14:paraId="0F96492F"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050" w:type="dxa"/>
            <w:tcBorders>
              <w:left w:val="single" w:sz="4" w:space="0" w:color="000000"/>
              <w:bottom w:val="single" w:sz="4" w:space="0" w:color="000000"/>
            </w:tcBorders>
          </w:tcPr>
          <w:p w14:paraId="1382461A"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28" w:type="dxa"/>
            <w:tcBorders>
              <w:left w:val="single" w:sz="4" w:space="0" w:color="000000"/>
              <w:bottom w:val="single" w:sz="4" w:space="0" w:color="000000"/>
            </w:tcBorders>
          </w:tcPr>
          <w:p w14:paraId="07C80580"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036" w:type="dxa"/>
            <w:tcBorders>
              <w:left w:val="single" w:sz="4" w:space="0" w:color="000000"/>
              <w:bottom w:val="single" w:sz="4" w:space="0" w:color="000000"/>
            </w:tcBorders>
          </w:tcPr>
          <w:p w14:paraId="1F87BFDE"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161" w:type="dxa"/>
            <w:tcBorders>
              <w:left w:val="single" w:sz="4" w:space="0" w:color="000000"/>
              <w:bottom w:val="single" w:sz="4" w:space="0" w:color="000000"/>
              <w:right w:val="single" w:sz="4" w:space="0" w:color="auto"/>
            </w:tcBorders>
          </w:tcPr>
          <w:p w14:paraId="35D85C40"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246" w:type="dxa"/>
            <w:tcBorders>
              <w:left w:val="single" w:sz="4" w:space="0" w:color="auto"/>
              <w:bottom w:val="single" w:sz="4" w:space="0" w:color="000000"/>
            </w:tcBorders>
          </w:tcPr>
          <w:p w14:paraId="4857CA5B"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98" w:type="dxa"/>
            <w:tcBorders>
              <w:left w:val="single" w:sz="4" w:space="0" w:color="000000"/>
              <w:bottom w:val="single" w:sz="4" w:space="0" w:color="000000"/>
            </w:tcBorders>
          </w:tcPr>
          <w:p w14:paraId="6AFAED5B"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274" w:type="dxa"/>
            <w:tcBorders>
              <w:left w:val="single" w:sz="4" w:space="0" w:color="000000"/>
              <w:bottom w:val="single" w:sz="4" w:space="0" w:color="000000"/>
            </w:tcBorders>
          </w:tcPr>
          <w:p w14:paraId="3770B644"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14" w:type="dxa"/>
            <w:tcBorders>
              <w:left w:val="single" w:sz="4" w:space="0" w:color="000000"/>
              <w:bottom w:val="single" w:sz="4" w:space="0" w:color="000000"/>
              <w:right w:val="single" w:sz="8" w:space="0" w:color="000000"/>
            </w:tcBorders>
          </w:tcPr>
          <w:p w14:paraId="7A0D326E" w14:textId="77777777" w:rsidR="005E6F24" w:rsidRPr="00CA26B9" w:rsidRDefault="005E6F24" w:rsidP="00E272C6">
            <w:pPr>
              <w:snapToGrid w:val="0"/>
              <w:spacing w:after="0" w:line="240" w:lineRule="auto"/>
              <w:jc w:val="center"/>
              <w:rPr>
                <w:rFonts w:ascii="Times New Roman" w:hAnsi="Times New Roman" w:cs="Times New Roman"/>
                <w:lang w:val="ro-RO"/>
              </w:rPr>
            </w:pPr>
          </w:p>
        </w:tc>
      </w:tr>
      <w:tr w:rsidR="00CA26B9" w:rsidRPr="00CA26B9" w14:paraId="021B7052" w14:textId="77777777" w:rsidTr="00E272C6">
        <w:trPr>
          <w:jc w:val="center"/>
        </w:trPr>
        <w:tc>
          <w:tcPr>
            <w:tcW w:w="694" w:type="dxa"/>
            <w:tcBorders>
              <w:left w:val="single" w:sz="8" w:space="0" w:color="000000"/>
              <w:bottom w:val="single" w:sz="4" w:space="0" w:color="000000"/>
            </w:tcBorders>
          </w:tcPr>
          <w:p w14:paraId="341B9ABB"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676" w:type="dxa"/>
            <w:tcBorders>
              <w:left w:val="single" w:sz="4" w:space="0" w:color="000000"/>
              <w:bottom w:val="single" w:sz="4" w:space="0" w:color="000000"/>
            </w:tcBorders>
          </w:tcPr>
          <w:p w14:paraId="220BB8D3"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42" w:type="dxa"/>
            <w:tcBorders>
              <w:left w:val="single" w:sz="4" w:space="0" w:color="000000"/>
              <w:bottom w:val="single" w:sz="4" w:space="0" w:color="000000"/>
            </w:tcBorders>
          </w:tcPr>
          <w:p w14:paraId="36BE35AB"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84" w:type="dxa"/>
            <w:tcBorders>
              <w:left w:val="single" w:sz="4" w:space="0" w:color="000000"/>
              <w:bottom w:val="single" w:sz="4" w:space="0" w:color="000000"/>
              <w:right w:val="single" w:sz="4" w:space="0" w:color="000000"/>
            </w:tcBorders>
          </w:tcPr>
          <w:p w14:paraId="3A1DB1BF"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050" w:type="dxa"/>
            <w:tcBorders>
              <w:left w:val="single" w:sz="4" w:space="0" w:color="000000"/>
              <w:bottom w:val="single" w:sz="4" w:space="0" w:color="000000"/>
            </w:tcBorders>
          </w:tcPr>
          <w:p w14:paraId="2038B0F3"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28" w:type="dxa"/>
            <w:tcBorders>
              <w:left w:val="single" w:sz="4" w:space="0" w:color="000000"/>
              <w:bottom w:val="single" w:sz="4" w:space="0" w:color="000000"/>
            </w:tcBorders>
          </w:tcPr>
          <w:p w14:paraId="39E91579"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036" w:type="dxa"/>
            <w:tcBorders>
              <w:left w:val="single" w:sz="4" w:space="0" w:color="000000"/>
              <w:bottom w:val="single" w:sz="4" w:space="0" w:color="000000"/>
            </w:tcBorders>
          </w:tcPr>
          <w:p w14:paraId="3DE98977"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161" w:type="dxa"/>
            <w:tcBorders>
              <w:left w:val="single" w:sz="4" w:space="0" w:color="000000"/>
              <w:bottom w:val="single" w:sz="4" w:space="0" w:color="000000"/>
              <w:right w:val="single" w:sz="4" w:space="0" w:color="auto"/>
            </w:tcBorders>
          </w:tcPr>
          <w:p w14:paraId="434B7126"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246" w:type="dxa"/>
            <w:tcBorders>
              <w:left w:val="single" w:sz="4" w:space="0" w:color="auto"/>
              <w:bottom w:val="single" w:sz="4" w:space="0" w:color="000000"/>
            </w:tcBorders>
          </w:tcPr>
          <w:p w14:paraId="40408D41"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98" w:type="dxa"/>
            <w:tcBorders>
              <w:left w:val="single" w:sz="4" w:space="0" w:color="000000"/>
              <w:bottom w:val="single" w:sz="4" w:space="0" w:color="000000"/>
            </w:tcBorders>
          </w:tcPr>
          <w:p w14:paraId="0777D746"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274" w:type="dxa"/>
            <w:tcBorders>
              <w:left w:val="single" w:sz="4" w:space="0" w:color="000000"/>
              <w:bottom w:val="single" w:sz="4" w:space="0" w:color="000000"/>
            </w:tcBorders>
          </w:tcPr>
          <w:p w14:paraId="1B8A580C"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14" w:type="dxa"/>
            <w:tcBorders>
              <w:left w:val="single" w:sz="4" w:space="0" w:color="000000"/>
              <w:bottom w:val="single" w:sz="4" w:space="0" w:color="000000"/>
              <w:right w:val="single" w:sz="8" w:space="0" w:color="000000"/>
            </w:tcBorders>
          </w:tcPr>
          <w:p w14:paraId="25608001" w14:textId="77777777" w:rsidR="005E6F24" w:rsidRPr="00CA26B9" w:rsidRDefault="005E6F24" w:rsidP="00E272C6">
            <w:pPr>
              <w:snapToGrid w:val="0"/>
              <w:spacing w:after="0" w:line="240" w:lineRule="auto"/>
              <w:jc w:val="center"/>
              <w:rPr>
                <w:rFonts w:ascii="Times New Roman" w:hAnsi="Times New Roman" w:cs="Times New Roman"/>
                <w:lang w:val="ro-RO"/>
              </w:rPr>
            </w:pPr>
          </w:p>
        </w:tc>
      </w:tr>
      <w:tr w:rsidR="00CA26B9" w:rsidRPr="00CA26B9" w14:paraId="08320953" w14:textId="77777777" w:rsidTr="00E272C6">
        <w:trPr>
          <w:jc w:val="center"/>
        </w:trPr>
        <w:tc>
          <w:tcPr>
            <w:tcW w:w="694" w:type="dxa"/>
            <w:tcBorders>
              <w:left w:val="single" w:sz="8" w:space="0" w:color="000000"/>
              <w:bottom w:val="single" w:sz="8" w:space="0" w:color="000000"/>
            </w:tcBorders>
          </w:tcPr>
          <w:p w14:paraId="71B0B7FA"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676" w:type="dxa"/>
            <w:tcBorders>
              <w:left w:val="single" w:sz="4" w:space="0" w:color="000000"/>
              <w:bottom w:val="single" w:sz="8" w:space="0" w:color="000000"/>
            </w:tcBorders>
          </w:tcPr>
          <w:p w14:paraId="238EE8E3"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42" w:type="dxa"/>
            <w:tcBorders>
              <w:left w:val="single" w:sz="4" w:space="0" w:color="000000"/>
              <w:bottom w:val="single" w:sz="8" w:space="0" w:color="000000"/>
            </w:tcBorders>
          </w:tcPr>
          <w:p w14:paraId="3C8908A2"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84" w:type="dxa"/>
            <w:tcBorders>
              <w:left w:val="single" w:sz="4" w:space="0" w:color="000000"/>
              <w:bottom w:val="single" w:sz="8" w:space="0" w:color="000000"/>
              <w:right w:val="single" w:sz="4" w:space="0" w:color="000000"/>
            </w:tcBorders>
          </w:tcPr>
          <w:p w14:paraId="701D0338"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050" w:type="dxa"/>
            <w:tcBorders>
              <w:left w:val="single" w:sz="4" w:space="0" w:color="000000"/>
              <w:bottom w:val="single" w:sz="8" w:space="0" w:color="000000"/>
            </w:tcBorders>
          </w:tcPr>
          <w:p w14:paraId="2411696A"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28" w:type="dxa"/>
            <w:tcBorders>
              <w:left w:val="single" w:sz="4" w:space="0" w:color="000000"/>
              <w:bottom w:val="single" w:sz="8" w:space="0" w:color="000000"/>
            </w:tcBorders>
          </w:tcPr>
          <w:p w14:paraId="4B05DAE7"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036" w:type="dxa"/>
            <w:tcBorders>
              <w:left w:val="single" w:sz="4" w:space="0" w:color="000000"/>
              <w:bottom w:val="single" w:sz="8" w:space="0" w:color="000000"/>
            </w:tcBorders>
          </w:tcPr>
          <w:p w14:paraId="3AABB020"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161" w:type="dxa"/>
            <w:tcBorders>
              <w:left w:val="single" w:sz="4" w:space="0" w:color="000000"/>
              <w:bottom w:val="single" w:sz="8" w:space="0" w:color="000000"/>
              <w:right w:val="single" w:sz="4" w:space="0" w:color="auto"/>
            </w:tcBorders>
          </w:tcPr>
          <w:p w14:paraId="67909E27"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246" w:type="dxa"/>
            <w:tcBorders>
              <w:left w:val="single" w:sz="4" w:space="0" w:color="auto"/>
              <w:bottom w:val="single" w:sz="8" w:space="0" w:color="000000"/>
            </w:tcBorders>
          </w:tcPr>
          <w:p w14:paraId="321038E7"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98" w:type="dxa"/>
            <w:tcBorders>
              <w:left w:val="single" w:sz="4" w:space="0" w:color="000000"/>
              <w:bottom w:val="single" w:sz="8" w:space="0" w:color="000000"/>
            </w:tcBorders>
          </w:tcPr>
          <w:p w14:paraId="3363BDA0"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1274" w:type="dxa"/>
            <w:tcBorders>
              <w:left w:val="single" w:sz="4" w:space="0" w:color="000000"/>
              <w:bottom w:val="single" w:sz="8" w:space="0" w:color="000000"/>
            </w:tcBorders>
          </w:tcPr>
          <w:p w14:paraId="146E7673" w14:textId="77777777" w:rsidR="005E6F24" w:rsidRPr="00CA26B9" w:rsidRDefault="005E6F24" w:rsidP="00E272C6">
            <w:pPr>
              <w:snapToGrid w:val="0"/>
              <w:spacing w:after="0" w:line="240" w:lineRule="auto"/>
              <w:jc w:val="center"/>
              <w:rPr>
                <w:rFonts w:ascii="Times New Roman" w:hAnsi="Times New Roman" w:cs="Times New Roman"/>
                <w:lang w:val="ro-RO"/>
              </w:rPr>
            </w:pPr>
          </w:p>
        </w:tc>
        <w:tc>
          <w:tcPr>
            <w:tcW w:w="714" w:type="dxa"/>
            <w:tcBorders>
              <w:left w:val="single" w:sz="4" w:space="0" w:color="000000"/>
              <w:bottom w:val="single" w:sz="8" w:space="0" w:color="000000"/>
              <w:right w:val="single" w:sz="8" w:space="0" w:color="000000"/>
            </w:tcBorders>
          </w:tcPr>
          <w:p w14:paraId="6CC2CCA7" w14:textId="77777777" w:rsidR="005E6F24" w:rsidRPr="00CA26B9" w:rsidRDefault="005E6F24" w:rsidP="00E272C6">
            <w:pPr>
              <w:snapToGrid w:val="0"/>
              <w:spacing w:after="0" w:line="240" w:lineRule="auto"/>
              <w:jc w:val="center"/>
              <w:rPr>
                <w:rFonts w:ascii="Times New Roman" w:hAnsi="Times New Roman" w:cs="Times New Roman"/>
                <w:lang w:val="ro-RO"/>
              </w:rPr>
            </w:pPr>
          </w:p>
        </w:tc>
      </w:tr>
    </w:tbl>
    <w:p w14:paraId="029C62F0" w14:textId="77777777" w:rsidR="005E6F24" w:rsidRPr="00CA26B9" w:rsidRDefault="005E6F24" w:rsidP="005E6F24">
      <w:pPr>
        <w:spacing w:before="120" w:after="0" w:line="240" w:lineRule="auto"/>
        <w:jc w:val="both"/>
        <w:rPr>
          <w:rFonts w:ascii="Times New Roman" w:hAnsi="Times New Roman" w:cs="Times New Roman"/>
          <w:bCs/>
          <w:sz w:val="24"/>
          <w:szCs w:val="24"/>
          <w:lang w:val="ro-RO"/>
        </w:rPr>
      </w:pPr>
      <w:r w:rsidRPr="00CA26B9">
        <w:rPr>
          <w:rFonts w:ascii="Times New Roman" w:hAnsi="Times New Roman" w:cs="Times New Roman"/>
          <w:bCs/>
          <w:sz w:val="24"/>
          <w:szCs w:val="24"/>
          <w:lang w:val="ro-RO"/>
        </w:rPr>
        <w:t xml:space="preserve">*Practica se organizează pe baza unor programe elaborate de departamente </w:t>
      </w:r>
      <w:proofErr w:type="spellStart"/>
      <w:r w:rsidRPr="00CA26B9">
        <w:rPr>
          <w:rFonts w:ascii="Times New Roman" w:hAnsi="Times New Roman" w:cs="Times New Roman"/>
          <w:bCs/>
          <w:sz w:val="24"/>
          <w:szCs w:val="24"/>
          <w:lang w:val="ro-RO"/>
        </w:rPr>
        <w:t>şi</w:t>
      </w:r>
      <w:proofErr w:type="spellEnd"/>
      <w:r w:rsidRPr="00CA26B9">
        <w:rPr>
          <w:rFonts w:ascii="Times New Roman" w:hAnsi="Times New Roman" w:cs="Times New Roman"/>
          <w:bCs/>
          <w:sz w:val="24"/>
          <w:szCs w:val="24"/>
          <w:lang w:val="ro-RO"/>
        </w:rPr>
        <w:t xml:space="preserve"> aprobate de Consiliul </w:t>
      </w:r>
      <w:proofErr w:type="spellStart"/>
      <w:r w:rsidRPr="00CA26B9">
        <w:rPr>
          <w:rFonts w:ascii="Times New Roman" w:hAnsi="Times New Roman" w:cs="Times New Roman"/>
          <w:bCs/>
          <w:sz w:val="24"/>
          <w:szCs w:val="24"/>
          <w:lang w:val="ro-RO"/>
        </w:rPr>
        <w:t>Facultăţii</w:t>
      </w:r>
      <w:proofErr w:type="spellEnd"/>
      <w:r w:rsidRPr="00CA26B9">
        <w:rPr>
          <w:rFonts w:ascii="Times New Roman" w:hAnsi="Times New Roman" w:cs="Times New Roman"/>
          <w:bCs/>
          <w:sz w:val="24"/>
          <w:szCs w:val="24"/>
          <w:lang w:val="ro-RO"/>
        </w:rPr>
        <w:t xml:space="preserve">. Practica se desfășoară în laboratoarele facultății </w:t>
      </w:r>
      <w:proofErr w:type="spellStart"/>
      <w:r w:rsidRPr="00CA26B9">
        <w:rPr>
          <w:rFonts w:ascii="Times New Roman" w:hAnsi="Times New Roman" w:cs="Times New Roman"/>
          <w:bCs/>
          <w:sz w:val="24"/>
          <w:szCs w:val="24"/>
          <w:lang w:val="ro-RO"/>
        </w:rPr>
        <w:t>şi</w:t>
      </w:r>
      <w:proofErr w:type="spellEnd"/>
      <w:r w:rsidRPr="00CA26B9">
        <w:rPr>
          <w:rFonts w:ascii="Times New Roman" w:hAnsi="Times New Roman" w:cs="Times New Roman"/>
          <w:bCs/>
          <w:sz w:val="24"/>
          <w:szCs w:val="24"/>
          <w:lang w:val="ro-RO"/>
        </w:rPr>
        <w:t xml:space="preserve"> în unități economice de profil, pe baza unor convenții de practică.</w:t>
      </w:r>
    </w:p>
    <w:p w14:paraId="31C56456" w14:textId="4602F485" w:rsidR="008D45C0" w:rsidRPr="00CA26B9" w:rsidRDefault="008D45C0" w:rsidP="008D45C0">
      <w:pPr>
        <w:spacing w:before="120" w:after="0" w:line="240" w:lineRule="auto"/>
        <w:jc w:val="both"/>
        <w:rPr>
          <w:rFonts w:ascii="Times New Roman" w:hAnsi="Times New Roman" w:cs="Times New Roman"/>
          <w:bCs/>
          <w:sz w:val="24"/>
          <w:szCs w:val="24"/>
          <w:lang w:val="ro-RO"/>
        </w:rPr>
      </w:pPr>
      <w:r w:rsidRPr="00CA26B9">
        <w:rPr>
          <w:rFonts w:ascii="Times New Roman" w:hAnsi="Times New Roman" w:cs="Times New Roman"/>
          <w:bCs/>
          <w:sz w:val="24"/>
          <w:szCs w:val="24"/>
          <w:lang w:val="ro-RO"/>
        </w:rPr>
        <w:t>** Disciplinele din semestrul _____ (6/8/10/12, după caz), (cu excepția disciplinei „Practică pentru elaborarea proiectului de diplomă” sau echivalentă) vor fi distribuite în săptămânile _____</w:t>
      </w:r>
      <w:r w:rsidR="00CA26B9">
        <w:rPr>
          <w:rFonts w:ascii="Times New Roman" w:hAnsi="Times New Roman" w:cs="Times New Roman"/>
          <w:bCs/>
          <w:sz w:val="24"/>
          <w:szCs w:val="24"/>
          <w:lang w:val="ro-RO"/>
        </w:rPr>
        <w:t>_____</w:t>
      </w:r>
      <w:r w:rsidRPr="00CA26B9">
        <w:rPr>
          <w:rFonts w:ascii="Times New Roman" w:hAnsi="Times New Roman" w:cs="Times New Roman"/>
          <w:bCs/>
          <w:sz w:val="24"/>
          <w:szCs w:val="24"/>
          <w:lang w:val="ro-RO"/>
        </w:rPr>
        <w:t>__ fără a depăși __</w:t>
      </w:r>
      <w:r w:rsidR="00CA26B9">
        <w:rPr>
          <w:rFonts w:ascii="Times New Roman" w:hAnsi="Times New Roman" w:cs="Times New Roman"/>
          <w:bCs/>
          <w:sz w:val="24"/>
          <w:szCs w:val="24"/>
          <w:lang w:val="ro-RO"/>
        </w:rPr>
        <w:t>__</w:t>
      </w:r>
      <w:r w:rsidRPr="00CA26B9">
        <w:rPr>
          <w:rFonts w:ascii="Times New Roman" w:hAnsi="Times New Roman" w:cs="Times New Roman"/>
          <w:bCs/>
          <w:sz w:val="24"/>
          <w:szCs w:val="24"/>
          <w:lang w:val="ro-RO"/>
        </w:rPr>
        <w:t>____ ore/săptămână, astfel încât pentru fiecare disciplină să se efectueze numărul total de ore din planul de învățământ. Disciplina „Practică pentru elaborarea proiectului de diplomă” (sau echivalentă) se va desfășura în ultimele _______ săptămâni, câte _______ ore/săptămână (pentru programele de licență).</w:t>
      </w:r>
    </w:p>
    <w:p w14:paraId="12430FE4" w14:textId="77777777" w:rsidR="008D45C0" w:rsidRPr="00CA26B9" w:rsidRDefault="008D45C0" w:rsidP="005E6F24">
      <w:pPr>
        <w:spacing w:before="120" w:after="0" w:line="240" w:lineRule="auto"/>
        <w:jc w:val="both"/>
        <w:rPr>
          <w:rFonts w:ascii="Times New Roman" w:hAnsi="Times New Roman" w:cs="Times New Roman"/>
          <w:bCs/>
          <w:sz w:val="24"/>
          <w:szCs w:val="24"/>
          <w:lang w:val="ro-RO"/>
        </w:rPr>
      </w:pPr>
    </w:p>
    <w:p w14:paraId="63822D99" w14:textId="77777777" w:rsidR="005E6F24" w:rsidRPr="00CA26B9" w:rsidRDefault="005E6F24" w:rsidP="005E6F24">
      <w:pPr>
        <w:spacing w:after="0" w:line="240" w:lineRule="auto"/>
        <w:jc w:val="both"/>
        <w:rPr>
          <w:rFonts w:ascii="Times New Roman" w:hAnsi="Times New Roman" w:cs="Times New Roman"/>
          <w:b/>
          <w:sz w:val="24"/>
          <w:szCs w:val="24"/>
          <w:lang w:val="ro-RO"/>
        </w:rPr>
      </w:pPr>
    </w:p>
    <w:p w14:paraId="141C327B" w14:textId="77777777" w:rsidR="005E6F24" w:rsidRPr="00CA26B9" w:rsidRDefault="005E6F24" w:rsidP="005E6F24">
      <w:pPr>
        <w:spacing w:after="0" w:line="240" w:lineRule="auto"/>
        <w:jc w:val="both"/>
        <w:rPr>
          <w:rFonts w:ascii="Times New Roman" w:hAnsi="Times New Roman" w:cs="Times New Roman"/>
          <w:b/>
          <w:sz w:val="24"/>
          <w:szCs w:val="24"/>
          <w:lang w:val="ro-RO"/>
        </w:rPr>
      </w:pPr>
    </w:p>
    <w:p w14:paraId="18C961BE" w14:textId="77777777" w:rsidR="005E6F24" w:rsidRPr="00CA26B9" w:rsidRDefault="005E6F24" w:rsidP="005E6F24">
      <w:pPr>
        <w:spacing w:after="0" w:line="240" w:lineRule="auto"/>
        <w:jc w:val="both"/>
        <w:rPr>
          <w:rFonts w:ascii="Times New Roman" w:hAnsi="Times New Roman" w:cs="Times New Roman"/>
          <w:b/>
          <w:sz w:val="24"/>
          <w:szCs w:val="24"/>
          <w:lang w:val="ro-RO"/>
        </w:rPr>
      </w:pPr>
      <w:r w:rsidRPr="00CA26B9">
        <w:rPr>
          <w:rFonts w:ascii="Times New Roman" w:hAnsi="Times New Roman" w:cs="Times New Roman"/>
          <w:b/>
          <w:sz w:val="24"/>
          <w:szCs w:val="24"/>
          <w:lang w:val="ro-RO"/>
        </w:rPr>
        <w:lastRenderedPageBreak/>
        <w:t>III. PONDEREA DISCIPLINELOR PE CATEGORII ȘI TIPURI DE DISCIPLINE</w:t>
      </w:r>
    </w:p>
    <w:p w14:paraId="00B76D53" w14:textId="77777777" w:rsidR="005E6F24" w:rsidRPr="00CA26B9" w:rsidRDefault="005E6F24" w:rsidP="005E6F24">
      <w:pPr>
        <w:spacing w:after="0" w:line="240" w:lineRule="auto"/>
        <w:jc w:val="both"/>
        <w:rPr>
          <w:rFonts w:ascii="Times New Roman" w:hAnsi="Times New Roman" w:cs="Times New Roman"/>
          <w:b/>
          <w:sz w:val="24"/>
          <w:szCs w:val="24"/>
          <w:lang w:val="ro-RO"/>
        </w:rPr>
      </w:pPr>
    </w:p>
    <w:p w14:paraId="17E9BE94" w14:textId="77777777" w:rsidR="005E6F24" w:rsidRPr="00CA26B9" w:rsidRDefault="005E6F24" w:rsidP="005E6F24">
      <w:pPr>
        <w:spacing w:after="0" w:line="240" w:lineRule="auto"/>
        <w:jc w:val="both"/>
        <w:rPr>
          <w:rFonts w:ascii="Times New Roman" w:hAnsi="Times New Roman" w:cs="Times New Roman"/>
          <w:b/>
          <w:strike/>
          <w:sz w:val="24"/>
          <w:szCs w:val="24"/>
          <w:lang w:val="ro-RO"/>
        </w:rPr>
      </w:pPr>
      <w:r w:rsidRPr="00CA26B9">
        <w:rPr>
          <w:rFonts w:ascii="Times New Roman" w:hAnsi="Times New Roman" w:cs="Times New Roman"/>
          <w:b/>
          <w:sz w:val="24"/>
          <w:szCs w:val="24"/>
          <w:lang w:val="ro-RO"/>
        </w:rPr>
        <w:t>Numărul orelor la disciplinele obligatorii și opționale:  ____________</w:t>
      </w:r>
    </w:p>
    <w:p w14:paraId="7D40FACC" w14:textId="77777777" w:rsidR="005E6F24" w:rsidRPr="00CA26B9" w:rsidRDefault="005E6F24" w:rsidP="005E6F24">
      <w:pPr>
        <w:spacing w:after="0" w:line="240" w:lineRule="auto"/>
        <w:jc w:val="both"/>
        <w:rPr>
          <w:rFonts w:ascii="Times New Roman" w:hAnsi="Times New Roman" w:cs="Times New Roman"/>
          <w:b/>
          <w:sz w:val="24"/>
          <w:szCs w:val="24"/>
          <w:lang w:val="ro-RO"/>
        </w:rPr>
      </w:pPr>
    </w:p>
    <w:tbl>
      <w:tblPr>
        <w:tblW w:w="0" w:type="auto"/>
        <w:jc w:val="center"/>
        <w:tblLayout w:type="fixed"/>
        <w:tblLook w:val="0000" w:firstRow="0" w:lastRow="0" w:firstColumn="0" w:lastColumn="0" w:noHBand="0" w:noVBand="0"/>
      </w:tblPr>
      <w:tblGrid>
        <w:gridCol w:w="1017"/>
        <w:gridCol w:w="1970"/>
        <w:gridCol w:w="2064"/>
      </w:tblGrid>
      <w:tr w:rsidR="00CA26B9" w:rsidRPr="00CA26B9" w14:paraId="77C25395" w14:textId="77777777" w:rsidTr="00E272C6">
        <w:trPr>
          <w:jc w:val="center"/>
        </w:trPr>
        <w:tc>
          <w:tcPr>
            <w:tcW w:w="1017" w:type="dxa"/>
            <w:tcBorders>
              <w:top w:val="single" w:sz="4" w:space="0" w:color="000000"/>
              <w:left w:val="single" w:sz="4" w:space="0" w:color="000000"/>
              <w:bottom w:val="single" w:sz="4" w:space="0" w:color="000000"/>
            </w:tcBorders>
          </w:tcPr>
          <w:p w14:paraId="40E250F1" w14:textId="77777777" w:rsidR="005E6F24" w:rsidRPr="00CA26B9" w:rsidRDefault="005E6F24" w:rsidP="00E272C6">
            <w:pPr>
              <w:snapToGrid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ANUL</w:t>
            </w:r>
          </w:p>
        </w:tc>
        <w:tc>
          <w:tcPr>
            <w:tcW w:w="1970" w:type="dxa"/>
            <w:tcBorders>
              <w:top w:val="single" w:sz="4" w:space="0" w:color="000000"/>
              <w:left w:val="single" w:sz="4" w:space="0" w:color="000000"/>
              <w:bottom w:val="single" w:sz="4" w:space="0" w:color="000000"/>
            </w:tcBorders>
          </w:tcPr>
          <w:p w14:paraId="45481447" w14:textId="77777777" w:rsidR="005E6F24" w:rsidRPr="00CA26B9" w:rsidRDefault="005E6F24" w:rsidP="00E272C6">
            <w:pPr>
              <w:snapToGrid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SEMESTRUL I</w:t>
            </w:r>
          </w:p>
        </w:tc>
        <w:tc>
          <w:tcPr>
            <w:tcW w:w="2064" w:type="dxa"/>
            <w:tcBorders>
              <w:top w:val="single" w:sz="4" w:space="0" w:color="000000"/>
              <w:left w:val="single" w:sz="4" w:space="0" w:color="000000"/>
              <w:bottom w:val="single" w:sz="4" w:space="0" w:color="000000"/>
              <w:right w:val="single" w:sz="4" w:space="0" w:color="000000"/>
            </w:tcBorders>
          </w:tcPr>
          <w:p w14:paraId="793EC2C1" w14:textId="77777777" w:rsidR="005E6F24" w:rsidRPr="00CA26B9" w:rsidRDefault="005E6F24" w:rsidP="00E272C6">
            <w:pPr>
              <w:snapToGrid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SEMESTRUL II</w:t>
            </w:r>
          </w:p>
        </w:tc>
      </w:tr>
      <w:tr w:rsidR="00CA26B9" w:rsidRPr="00CA26B9" w14:paraId="2057B58B" w14:textId="77777777" w:rsidTr="00E272C6">
        <w:trPr>
          <w:jc w:val="center"/>
        </w:trPr>
        <w:tc>
          <w:tcPr>
            <w:tcW w:w="1017" w:type="dxa"/>
            <w:tcBorders>
              <w:left w:val="single" w:sz="4" w:space="0" w:color="000000"/>
              <w:bottom w:val="single" w:sz="4" w:space="0" w:color="000000"/>
            </w:tcBorders>
          </w:tcPr>
          <w:p w14:paraId="750D6380" w14:textId="77777777" w:rsidR="005E6F24" w:rsidRPr="00CA26B9" w:rsidRDefault="005E6F24" w:rsidP="00E272C6">
            <w:pPr>
              <w:snapToGrid w:val="0"/>
              <w:spacing w:after="0" w:line="240" w:lineRule="auto"/>
              <w:jc w:val="center"/>
              <w:rPr>
                <w:rFonts w:ascii="Times New Roman" w:hAnsi="Times New Roman" w:cs="Times New Roman"/>
                <w:b/>
                <w:sz w:val="24"/>
                <w:szCs w:val="24"/>
                <w:lang w:val="ro-RO"/>
              </w:rPr>
            </w:pPr>
          </w:p>
        </w:tc>
        <w:tc>
          <w:tcPr>
            <w:tcW w:w="1970" w:type="dxa"/>
            <w:tcBorders>
              <w:left w:val="single" w:sz="4" w:space="0" w:color="000000"/>
              <w:bottom w:val="single" w:sz="4" w:space="0" w:color="000000"/>
            </w:tcBorders>
          </w:tcPr>
          <w:p w14:paraId="1DAF26C1" w14:textId="77777777" w:rsidR="005E6F24" w:rsidRPr="00CA26B9" w:rsidRDefault="005E6F24" w:rsidP="00E272C6">
            <w:pPr>
              <w:snapToGrid w:val="0"/>
              <w:spacing w:after="0" w:line="240" w:lineRule="auto"/>
              <w:jc w:val="center"/>
              <w:rPr>
                <w:rFonts w:ascii="Times New Roman" w:hAnsi="Times New Roman" w:cs="Times New Roman"/>
                <w:sz w:val="24"/>
                <w:szCs w:val="24"/>
                <w:lang w:val="ro-RO"/>
              </w:rPr>
            </w:pPr>
          </w:p>
        </w:tc>
        <w:tc>
          <w:tcPr>
            <w:tcW w:w="2064" w:type="dxa"/>
            <w:tcBorders>
              <w:left w:val="single" w:sz="4" w:space="0" w:color="000000"/>
              <w:bottom w:val="single" w:sz="4" w:space="0" w:color="000000"/>
              <w:right w:val="single" w:sz="4" w:space="0" w:color="000000"/>
            </w:tcBorders>
          </w:tcPr>
          <w:p w14:paraId="636E7A53" w14:textId="77777777" w:rsidR="005E6F24" w:rsidRPr="00CA26B9" w:rsidRDefault="005E6F24" w:rsidP="00E272C6">
            <w:pPr>
              <w:snapToGrid w:val="0"/>
              <w:spacing w:after="0" w:line="240" w:lineRule="auto"/>
              <w:jc w:val="center"/>
              <w:rPr>
                <w:rFonts w:ascii="Times New Roman" w:hAnsi="Times New Roman" w:cs="Times New Roman"/>
                <w:sz w:val="24"/>
                <w:szCs w:val="24"/>
                <w:lang w:val="ro-RO"/>
              </w:rPr>
            </w:pPr>
          </w:p>
        </w:tc>
      </w:tr>
      <w:tr w:rsidR="00CA26B9" w:rsidRPr="00CA26B9" w14:paraId="6A9CBBE4" w14:textId="77777777" w:rsidTr="00E272C6">
        <w:trPr>
          <w:jc w:val="center"/>
        </w:trPr>
        <w:tc>
          <w:tcPr>
            <w:tcW w:w="1017" w:type="dxa"/>
            <w:tcBorders>
              <w:left w:val="single" w:sz="4" w:space="0" w:color="000000"/>
              <w:bottom w:val="single" w:sz="4" w:space="0" w:color="000000"/>
            </w:tcBorders>
          </w:tcPr>
          <w:p w14:paraId="5FDC64D8" w14:textId="77777777" w:rsidR="005E6F24" w:rsidRPr="00CA26B9" w:rsidRDefault="005E6F24" w:rsidP="00E272C6">
            <w:pPr>
              <w:snapToGrid w:val="0"/>
              <w:spacing w:after="0" w:line="240" w:lineRule="auto"/>
              <w:jc w:val="center"/>
              <w:rPr>
                <w:rFonts w:ascii="Times New Roman" w:hAnsi="Times New Roman" w:cs="Times New Roman"/>
                <w:sz w:val="24"/>
                <w:szCs w:val="24"/>
                <w:lang w:val="ro-RO"/>
              </w:rPr>
            </w:pPr>
          </w:p>
        </w:tc>
        <w:tc>
          <w:tcPr>
            <w:tcW w:w="1970" w:type="dxa"/>
            <w:tcBorders>
              <w:left w:val="single" w:sz="4" w:space="0" w:color="000000"/>
              <w:bottom w:val="single" w:sz="4" w:space="0" w:color="000000"/>
            </w:tcBorders>
          </w:tcPr>
          <w:p w14:paraId="25159A06" w14:textId="77777777" w:rsidR="005E6F24" w:rsidRPr="00CA26B9" w:rsidRDefault="005E6F24" w:rsidP="00E272C6">
            <w:pPr>
              <w:snapToGrid w:val="0"/>
              <w:spacing w:after="0" w:line="240" w:lineRule="auto"/>
              <w:jc w:val="center"/>
              <w:rPr>
                <w:rFonts w:ascii="Times New Roman" w:hAnsi="Times New Roman" w:cs="Times New Roman"/>
                <w:sz w:val="24"/>
                <w:szCs w:val="24"/>
                <w:lang w:val="ro-RO"/>
              </w:rPr>
            </w:pPr>
          </w:p>
        </w:tc>
        <w:tc>
          <w:tcPr>
            <w:tcW w:w="2064" w:type="dxa"/>
            <w:tcBorders>
              <w:left w:val="single" w:sz="4" w:space="0" w:color="000000"/>
              <w:bottom w:val="single" w:sz="4" w:space="0" w:color="000000"/>
              <w:right w:val="single" w:sz="4" w:space="0" w:color="000000"/>
            </w:tcBorders>
          </w:tcPr>
          <w:p w14:paraId="48C28CB4" w14:textId="77777777" w:rsidR="005E6F24" w:rsidRPr="00CA26B9" w:rsidRDefault="005E6F24" w:rsidP="00E272C6">
            <w:pPr>
              <w:snapToGrid w:val="0"/>
              <w:spacing w:after="0" w:line="240" w:lineRule="auto"/>
              <w:jc w:val="center"/>
              <w:rPr>
                <w:rFonts w:ascii="Times New Roman" w:hAnsi="Times New Roman" w:cs="Times New Roman"/>
                <w:sz w:val="24"/>
                <w:szCs w:val="24"/>
                <w:lang w:val="ro-RO"/>
              </w:rPr>
            </w:pPr>
          </w:p>
        </w:tc>
      </w:tr>
      <w:tr w:rsidR="00CA26B9" w:rsidRPr="00CA26B9" w14:paraId="21CE483A" w14:textId="77777777" w:rsidTr="00E272C6">
        <w:trPr>
          <w:jc w:val="center"/>
        </w:trPr>
        <w:tc>
          <w:tcPr>
            <w:tcW w:w="1017" w:type="dxa"/>
            <w:tcBorders>
              <w:left w:val="single" w:sz="4" w:space="0" w:color="000000"/>
              <w:bottom w:val="single" w:sz="4" w:space="0" w:color="000000"/>
            </w:tcBorders>
          </w:tcPr>
          <w:p w14:paraId="19E10641" w14:textId="77777777" w:rsidR="005E6F24" w:rsidRPr="00CA26B9" w:rsidRDefault="005E6F24" w:rsidP="00E272C6">
            <w:pPr>
              <w:snapToGrid w:val="0"/>
              <w:spacing w:after="0" w:line="240" w:lineRule="auto"/>
              <w:jc w:val="center"/>
              <w:rPr>
                <w:rFonts w:ascii="Times New Roman" w:hAnsi="Times New Roman" w:cs="Times New Roman"/>
                <w:sz w:val="24"/>
                <w:szCs w:val="24"/>
                <w:lang w:val="ro-RO"/>
              </w:rPr>
            </w:pPr>
          </w:p>
        </w:tc>
        <w:tc>
          <w:tcPr>
            <w:tcW w:w="1970" w:type="dxa"/>
            <w:tcBorders>
              <w:left w:val="single" w:sz="4" w:space="0" w:color="000000"/>
              <w:bottom w:val="single" w:sz="4" w:space="0" w:color="000000"/>
            </w:tcBorders>
          </w:tcPr>
          <w:p w14:paraId="68B998B8" w14:textId="77777777" w:rsidR="005E6F24" w:rsidRPr="00CA26B9" w:rsidRDefault="005E6F24" w:rsidP="00E272C6">
            <w:pPr>
              <w:snapToGrid w:val="0"/>
              <w:spacing w:after="0" w:line="240" w:lineRule="auto"/>
              <w:jc w:val="center"/>
              <w:rPr>
                <w:rFonts w:ascii="Times New Roman" w:hAnsi="Times New Roman" w:cs="Times New Roman"/>
                <w:sz w:val="24"/>
                <w:szCs w:val="24"/>
                <w:lang w:val="ro-RO"/>
              </w:rPr>
            </w:pPr>
          </w:p>
        </w:tc>
        <w:tc>
          <w:tcPr>
            <w:tcW w:w="2064" w:type="dxa"/>
            <w:tcBorders>
              <w:left w:val="single" w:sz="4" w:space="0" w:color="000000"/>
              <w:bottom w:val="single" w:sz="4" w:space="0" w:color="000000"/>
              <w:right w:val="single" w:sz="4" w:space="0" w:color="000000"/>
            </w:tcBorders>
          </w:tcPr>
          <w:p w14:paraId="3324B205" w14:textId="77777777" w:rsidR="005E6F24" w:rsidRPr="00CA26B9" w:rsidRDefault="005E6F24" w:rsidP="00E272C6">
            <w:pPr>
              <w:snapToGrid w:val="0"/>
              <w:spacing w:after="0" w:line="240" w:lineRule="auto"/>
              <w:jc w:val="center"/>
              <w:rPr>
                <w:rFonts w:ascii="Times New Roman" w:hAnsi="Times New Roman" w:cs="Times New Roman"/>
                <w:sz w:val="24"/>
                <w:szCs w:val="24"/>
                <w:lang w:val="ro-RO"/>
              </w:rPr>
            </w:pPr>
          </w:p>
        </w:tc>
      </w:tr>
      <w:tr w:rsidR="005E6F24" w:rsidRPr="00CA26B9" w14:paraId="54458B5D" w14:textId="77777777" w:rsidTr="00E272C6">
        <w:trPr>
          <w:jc w:val="center"/>
        </w:trPr>
        <w:tc>
          <w:tcPr>
            <w:tcW w:w="1017" w:type="dxa"/>
            <w:tcBorders>
              <w:left w:val="single" w:sz="4" w:space="0" w:color="000000"/>
              <w:bottom w:val="single" w:sz="4" w:space="0" w:color="000000"/>
            </w:tcBorders>
          </w:tcPr>
          <w:p w14:paraId="01B5ADD1" w14:textId="77777777" w:rsidR="005E6F24" w:rsidRPr="00CA26B9" w:rsidRDefault="005E6F24" w:rsidP="00E272C6">
            <w:pPr>
              <w:snapToGrid w:val="0"/>
              <w:spacing w:after="0" w:line="240" w:lineRule="auto"/>
              <w:jc w:val="center"/>
              <w:rPr>
                <w:rFonts w:ascii="Times New Roman" w:hAnsi="Times New Roman" w:cs="Times New Roman"/>
                <w:sz w:val="24"/>
                <w:szCs w:val="24"/>
                <w:lang w:val="ro-RO"/>
              </w:rPr>
            </w:pPr>
          </w:p>
        </w:tc>
        <w:tc>
          <w:tcPr>
            <w:tcW w:w="1970" w:type="dxa"/>
            <w:tcBorders>
              <w:left w:val="single" w:sz="4" w:space="0" w:color="000000"/>
              <w:bottom w:val="single" w:sz="4" w:space="0" w:color="000000"/>
            </w:tcBorders>
          </w:tcPr>
          <w:p w14:paraId="31D9EF1D" w14:textId="77777777" w:rsidR="005E6F24" w:rsidRPr="00CA26B9" w:rsidRDefault="005E6F24" w:rsidP="00E272C6">
            <w:pPr>
              <w:snapToGrid w:val="0"/>
              <w:spacing w:after="0" w:line="240" w:lineRule="auto"/>
              <w:jc w:val="center"/>
              <w:rPr>
                <w:rFonts w:ascii="Times New Roman" w:hAnsi="Times New Roman" w:cs="Times New Roman"/>
                <w:sz w:val="24"/>
                <w:szCs w:val="24"/>
                <w:lang w:val="ro-RO"/>
              </w:rPr>
            </w:pPr>
          </w:p>
        </w:tc>
        <w:tc>
          <w:tcPr>
            <w:tcW w:w="2064" w:type="dxa"/>
            <w:tcBorders>
              <w:left w:val="single" w:sz="4" w:space="0" w:color="000000"/>
              <w:bottom w:val="single" w:sz="4" w:space="0" w:color="000000"/>
              <w:right w:val="single" w:sz="4" w:space="0" w:color="000000"/>
            </w:tcBorders>
          </w:tcPr>
          <w:p w14:paraId="10B6EA41" w14:textId="77777777" w:rsidR="005E6F24" w:rsidRPr="00CA26B9" w:rsidRDefault="005E6F24" w:rsidP="00E272C6">
            <w:pPr>
              <w:snapToGrid w:val="0"/>
              <w:spacing w:after="0" w:line="240" w:lineRule="auto"/>
              <w:jc w:val="center"/>
              <w:rPr>
                <w:rFonts w:ascii="Times New Roman" w:hAnsi="Times New Roman" w:cs="Times New Roman"/>
                <w:sz w:val="24"/>
                <w:szCs w:val="24"/>
                <w:lang w:val="ro-RO"/>
              </w:rPr>
            </w:pPr>
          </w:p>
        </w:tc>
      </w:tr>
    </w:tbl>
    <w:p w14:paraId="0B006121" w14:textId="77777777" w:rsidR="005E6F24" w:rsidRPr="00CA26B9" w:rsidRDefault="005E6F24" w:rsidP="005E6F24">
      <w:pPr>
        <w:spacing w:after="0" w:line="240" w:lineRule="auto"/>
        <w:jc w:val="both"/>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2150"/>
        <w:gridCol w:w="685"/>
        <w:gridCol w:w="696"/>
        <w:gridCol w:w="1006"/>
        <w:gridCol w:w="919"/>
        <w:gridCol w:w="851"/>
        <w:gridCol w:w="1843"/>
      </w:tblGrid>
      <w:tr w:rsidR="00CA26B9" w:rsidRPr="00CA26B9" w14:paraId="54C8F903" w14:textId="77777777" w:rsidTr="00E272C6">
        <w:trPr>
          <w:jc w:val="center"/>
        </w:trPr>
        <w:tc>
          <w:tcPr>
            <w:tcW w:w="757" w:type="dxa"/>
            <w:vMerge w:val="restart"/>
            <w:tcBorders>
              <w:top w:val="single" w:sz="12" w:space="0" w:color="auto"/>
              <w:left w:val="single" w:sz="12" w:space="0" w:color="auto"/>
              <w:right w:val="single" w:sz="12" w:space="0" w:color="auto"/>
            </w:tcBorders>
            <w:vAlign w:val="center"/>
          </w:tcPr>
          <w:p w14:paraId="289AE982"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Nr. crt.</w:t>
            </w:r>
          </w:p>
        </w:tc>
        <w:tc>
          <w:tcPr>
            <w:tcW w:w="2150" w:type="dxa"/>
            <w:vMerge w:val="restart"/>
            <w:tcBorders>
              <w:top w:val="single" w:sz="12" w:space="0" w:color="auto"/>
              <w:left w:val="single" w:sz="12" w:space="0" w:color="auto"/>
              <w:right w:val="single" w:sz="12" w:space="0" w:color="auto"/>
            </w:tcBorders>
            <w:vAlign w:val="center"/>
          </w:tcPr>
          <w:p w14:paraId="59FCF4BF"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 xml:space="preserve">Categorie discipline </w:t>
            </w:r>
          </w:p>
        </w:tc>
        <w:tc>
          <w:tcPr>
            <w:tcW w:w="2363" w:type="dxa"/>
            <w:gridSpan w:val="3"/>
            <w:tcBorders>
              <w:top w:val="single" w:sz="12" w:space="0" w:color="auto"/>
              <w:left w:val="single" w:sz="12" w:space="0" w:color="auto"/>
              <w:right w:val="single" w:sz="12" w:space="0" w:color="auto"/>
            </w:tcBorders>
            <w:vAlign w:val="center"/>
          </w:tcPr>
          <w:p w14:paraId="58461907"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Nr. de ore</w:t>
            </w:r>
          </w:p>
        </w:tc>
        <w:tc>
          <w:tcPr>
            <w:tcW w:w="1770" w:type="dxa"/>
            <w:gridSpan w:val="2"/>
            <w:tcBorders>
              <w:top w:val="single" w:sz="12" w:space="0" w:color="auto"/>
              <w:left w:val="single" w:sz="12" w:space="0" w:color="auto"/>
              <w:right w:val="single" w:sz="12" w:space="0" w:color="auto"/>
            </w:tcBorders>
            <w:vAlign w:val="center"/>
          </w:tcPr>
          <w:p w14:paraId="143B12FD"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Total</w:t>
            </w:r>
          </w:p>
        </w:tc>
        <w:tc>
          <w:tcPr>
            <w:tcW w:w="1843" w:type="dxa"/>
            <w:tcBorders>
              <w:top w:val="single" w:sz="12" w:space="0" w:color="auto"/>
              <w:left w:val="single" w:sz="12" w:space="0" w:color="auto"/>
              <w:right w:val="single" w:sz="12" w:space="0" w:color="auto"/>
            </w:tcBorders>
            <w:vAlign w:val="center"/>
          </w:tcPr>
          <w:p w14:paraId="39542789"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Standard ARACIS</w:t>
            </w:r>
          </w:p>
          <w:p w14:paraId="6C7D9260"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[min / max. %]</w:t>
            </w:r>
          </w:p>
          <w:p w14:paraId="28656463" w14:textId="77777777" w:rsidR="005E6F24" w:rsidRPr="00CA26B9" w:rsidRDefault="005E6F24" w:rsidP="00E272C6">
            <w:pPr>
              <w:autoSpaceDE w:val="0"/>
              <w:spacing w:after="0" w:line="240" w:lineRule="auto"/>
              <w:jc w:val="center"/>
              <w:rPr>
                <w:rFonts w:ascii="Times New Roman" w:hAnsi="Times New Roman" w:cs="Times New Roman"/>
                <w:b/>
                <w:sz w:val="20"/>
                <w:szCs w:val="20"/>
                <w:lang w:val="ro-RO"/>
              </w:rPr>
            </w:pPr>
            <w:r w:rsidRPr="00CA26B9">
              <w:rPr>
                <w:rFonts w:ascii="Times New Roman" w:hAnsi="Times New Roman" w:cs="Times New Roman"/>
                <w:b/>
                <w:sz w:val="20"/>
                <w:szCs w:val="20"/>
                <w:lang w:val="ro-RO"/>
              </w:rPr>
              <w:t>(dacă este cazul)</w:t>
            </w:r>
          </w:p>
        </w:tc>
      </w:tr>
      <w:tr w:rsidR="00CA26B9" w:rsidRPr="00CA26B9" w14:paraId="2BDF532C" w14:textId="77777777" w:rsidTr="00E272C6">
        <w:trPr>
          <w:jc w:val="center"/>
        </w:trPr>
        <w:tc>
          <w:tcPr>
            <w:tcW w:w="757" w:type="dxa"/>
            <w:vMerge/>
            <w:tcBorders>
              <w:left w:val="single" w:sz="12" w:space="0" w:color="auto"/>
              <w:bottom w:val="single" w:sz="12" w:space="0" w:color="auto"/>
              <w:right w:val="single" w:sz="12" w:space="0" w:color="auto"/>
            </w:tcBorders>
          </w:tcPr>
          <w:p w14:paraId="3D05DA22"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2150" w:type="dxa"/>
            <w:vMerge/>
            <w:tcBorders>
              <w:left w:val="single" w:sz="12" w:space="0" w:color="auto"/>
              <w:bottom w:val="single" w:sz="12" w:space="0" w:color="auto"/>
              <w:right w:val="single" w:sz="12" w:space="0" w:color="auto"/>
            </w:tcBorders>
          </w:tcPr>
          <w:p w14:paraId="248E0F5D"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685" w:type="dxa"/>
            <w:tcBorders>
              <w:left w:val="single" w:sz="12" w:space="0" w:color="auto"/>
              <w:bottom w:val="single" w:sz="12" w:space="0" w:color="auto"/>
            </w:tcBorders>
          </w:tcPr>
          <w:p w14:paraId="78F0216C"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An I</w:t>
            </w:r>
          </w:p>
        </w:tc>
        <w:tc>
          <w:tcPr>
            <w:tcW w:w="672" w:type="dxa"/>
            <w:tcBorders>
              <w:bottom w:val="single" w:sz="12" w:space="0" w:color="auto"/>
            </w:tcBorders>
          </w:tcPr>
          <w:p w14:paraId="2F3F26BE"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w:t>
            </w:r>
          </w:p>
        </w:tc>
        <w:tc>
          <w:tcPr>
            <w:tcW w:w="1006" w:type="dxa"/>
            <w:tcBorders>
              <w:bottom w:val="single" w:sz="12" w:space="0" w:color="auto"/>
              <w:right w:val="single" w:sz="12" w:space="0" w:color="auto"/>
            </w:tcBorders>
          </w:tcPr>
          <w:p w14:paraId="24BE2044"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An VI</w:t>
            </w:r>
          </w:p>
        </w:tc>
        <w:tc>
          <w:tcPr>
            <w:tcW w:w="919" w:type="dxa"/>
            <w:tcBorders>
              <w:left w:val="single" w:sz="12" w:space="0" w:color="auto"/>
              <w:bottom w:val="single" w:sz="12" w:space="0" w:color="auto"/>
            </w:tcBorders>
          </w:tcPr>
          <w:p w14:paraId="2CE890FE"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Ore</w:t>
            </w:r>
          </w:p>
        </w:tc>
        <w:tc>
          <w:tcPr>
            <w:tcW w:w="851" w:type="dxa"/>
            <w:tcBorders>
              <w:bottom w:val="single" w:sz="12" w:space="0" w:color="auto"/>
              <w:right w:val="single" w:sz="12" w:space="0" w:color="auto"/>
            </w:tcBorders>
          </w:tcPr>
          <w:p w14:paraId="710F3444"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w:t>
            </w:r>
          </w:p>
        </w:tc>
        <w:tc>
          <w:tcPr>
            <w:tcW w:w="1843" w:type="dxa"/>
            <w:tcBorders>
              <w:left w:val="single" w:sz="12" w:space="0" w:color="auto"/>
              <w:bottom w:val="single" w:sz="12" w:space="0" w:color="auto"/>
              <w:right w:val="single" w:sz="12" w:space="0" w:color="auto"/>
            </w:tcBorders>
          </w:tcPr>
          <w:p w14:paraId="6F55064B"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p>
        </w:tc>
      </w:tr>
      <w:tr w:rsidR="00CA26B9" w:rsidRPr="00CA26B9" w14:paraId="47640F77" w14:textId="77777777" w:rsidTr="00E272C6">
        <w:trPr>
          <w:jc w:val="center"/>
        </w:trPr>
        <w:tc>
          <w:tcPr>
            <w:tcW w:w="757" w:type="dxa"/>
            <w:tcBorders>
              <w:top w:val="single" w:sz="12" w:space="0" w:color="auto"/>
              <w:left w:val="single" w:sz="12" w:space="0" w:color="auto"/>
              <w:right w:val="single" w:sz="12" w:space="0" w:color="auto"/>
            </w:tcBorders>
          </w:tcPr>
          <w:p w14:paraId="3186966D"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r w:rsidRPr="00CA26B9">
              <w:rPr>
                <w:rFonts w:ascii="Times New Roman" w:hAnsi="Times New Roman" w:cs="Times New Roman"/>
                <w:sz w:val="24"/>
                <w:szCs w:val="24"/>
                <w:lang w:val="ro-RO"/>
              </w:rPr>
              <w:t>1.</w:t>
            </w:r>
          </w:p>
        </w:tc>
        <w:tc>
          <w:tcPr>
            <w:tcW w:w="2150" w:type="dxa"/>
            <w:tcBorders>
              <w:top w:val="single" w:sz="12" w:space="0" w:color="auto"/>
              <w:left w:val="single" w:sz="12" w:space="0" w:color="auto"/>
              <w:right w:val="single" w:sz="12" w:space="0" w:color="auto"/>
            </w:tcBorders>
          </w:tcPr>
          <w:p w14:paraId="1345AC77" w14:textId="77777777" w:rsidR="005E6F24" w:rsidRPr="00CA26B9" w:rsidRDefault="005E6F24" w:rsidP="00E272C6">
            <w:pPr>
              <w:autoSpaceDE w:val="0"/>
              <w:spacing w:after="0" w:line="240" w:lineRule="auto"/>
              <w:rPr>
                <w:rFonts w:ascii="Times New Roman" w:hAnsi="Times New Roman" w:cs="Times New Roman"/>
                <w:sz w:val="24"/>
                <w:szCs w:val="24"/>
                <w:lang w:val="ro-RO"/>
              </w:rPr>
            </w:pPr>
            <w:r w:rsidRPr="00CA26B9">
              <w:rPr>
                <w:rFonts w:ascii="Times New Roman" w:hAnsi="Times New Roman" w:cs="Times New Roman"/>
                <w:sz w:val="24"/>
                <w:szCs w:val="24"/>
                <w:lang w:val="ro-RO"/>
              </w:rPr>
              <w:t>Obligatorii (DOB)</w:t>
            </w:r>
          </w:p>
        </w:tc>
        <w:tc>
          <w:tcPr>
            <w:tcW w:w="685" w:type="dxa"/>
            <w:tcBorders>
              <w:top w:val="single" w:sz="12" w:space="0" w:color="auto"/>
              <w:left w:val="single" w:sz="12" w:space="0" w:color="auto"/>
            </w:tcBorders>
          </w:tcPr>
          <w:p w14:paraId="72F6150A"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672" w:type="dxa"/>
            <w:tcBorders>
              <w:top w:val="single" w:sz="12" w:space="0" w:color="auto"/>
            </w:tcBorders>
          </w:tcPr>
          <w:p w14:paraId="6592093B"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1006" w:type="dxa"/>
            <w:tcBorders>
              <w:top w:val="single" w:sz="12" w:space="0" w:color="auto"/>
              <w:right w:val="single" w:sz="12" w:space="0" w:color="auto"/>
            </w:tcBorders>
          </w:tcPr>
          <w:p w14:paraId="2E790C27"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919" w:type="dxa"/>
            <w:tcBorders>
              <w:top w:val="single" w:sz="12" w:space="0" w:color="auto"/>
              <w:left w:val="single" w:sz="12" w:space="0" w:color="auto"/>
            </w:tcBorders>
          </w:tcPr>
          <w:p w14:paraId="74D40756"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851" w:type="dxa"/>
            <w:tcBorders>
              <w:top w:val="single" w:sz="12" w:space="0" w:color="auto"/>
              <w:right w:val="single" w:sz="12" w:space="0" w:color="auto"/>
            </w:tcBorders>
          </w:tcPr>
          <w:p w14:paraId="052A5FEA"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1843" w:type="dxa"/>
            <w:tcBorders>
              <w:top w:val="single" w:sz="12" w:space="0" w:color="auto"/>
              <w:left w:val="single" w:sz="12" w:space="0" w:color="auto"/>
              <w:right w:val="single" w:sz="12" w:space="0" w:color="auto"/>
            </w:tcBorders>
          </w:tcPr>
          <w:p w14:paraId="45AE3640"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r>
      <w:tr w:rsidR="00CA26B9" w:rsidRPr="00CA26B9" w14:paraId="19044412" w14:textId="77777777" w:rsidTr="00E272C6">
        <w:trPr>
          <w:jc w:val="center"/>
        </w:trPr>
        <w:tc>
          <w:tcPr>
            <w:tcW w:w="757" w:type="dxa"/>
            <w:tcBorders>
              <w:left w:val="single" w:sz="12" w:space="0" w:color="auto"/>
              <w:right w:val="single" w:sz="12" w:space="0" w:color="auto"/>
            </w:tcBorders>
          </w:tcPr>
          <w:p w14:paraId="64B21661"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r w:rsidRPr="00CA26B9">
              <w:rPr>
                <w:rFonts w:ascii="Times New Roman" w:hAnsi="Times New Roman" w:cs="Times New Roman"/>
                <w:sz w:val="24"/>
                <w:szCs w:val="24"/>
                <w:lang w:val="ro-RO"/>
              </w:rPr>
              <w:t>2.</w:t>
            </w:r>
          </w:p>
        </w:tc>
        <w:tc>
          <w:tcPr>
            <w:tcW w:w="2150" w:type="dxa"/>
            <w:tcBorders>
              <w:left w:val="single" w:sz="12" w:space="0" w:color="auto"/>
              <w:right w:val="single" w:sz="12" w:space="0" w:color="auto"/>
            </w:tcBorders>
          </w:tcPr>
          <w:p w14:paraId="1F117263" w14:textId="77777777" w:rsidR="005E6F24" w:rsidRPr="00CA26B9" w:rsidRDefault="005E6F24" w:rsidP="00E272C6">
            <w:pPr>
              <w:autoSpaceDE w:val="0"/>
              <w:spacing w:after="0" w:line="240" w:lineRule="auto"/>
              <w:jc w:val="both"/>
              <w:rPr>
                <w:rFonts w:ascii="Times New Roman" w:hAnsi="Times New Roman" w:cs="Times New Roman"/>
                <w:sz w:val="24"/>
                <w:szCs w:val="24"/>
                <w:lang w:val="ro-RO"/>
              </w:rPr>
            </w:pPr>
            <w:r w:rsidRPr="00CA26B9">
              <w:rPr>
                <w:rFonts w:ascii="Times New Roman" w:hAnsi="Times New Roman" w:cs="Times New Roman"/>
                <w:sz w:val="24"/>
                <w:szCs w:val="24"/>
                <w:lang w:val="ro-RO"/>
              </w:rPr>
              <w:t>Opționale (DOP)</w:t>
            </w:r>
          </w:p>
        </w:tc>
        <w:tc>
          <w:tcPr>
            <w:tcW w:w="685" w:type="dxa"/>
            <w:tcBorders>
              <w:left w:val="single" w:sz="12" w:space="0" w:color="auto"/>
            </w:tcBorders>
          </w:tcPr>
          <w:p w14:paraId="7B5E100F"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672" w:type="dxa"/>
          </w:tcPr>
          <w:p w14:paraId="629B1651"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1006" w:type="dxa"/>
            <w:tcBorders>
              <w:right w:val="single" w:sz="12" w:space="0" w:color="auto"/>
            </w:tcBorders>
          </w:tcPr>
          <w:p w14:paraId="72B41FD4"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919" w:type="dxa"/>
            <w:tcBorders>
              <w:left w:val="single" w:sz="12" w:space="0" w:color="auto"/>
            </w:tcBorders>
          </w:tcPr>
          <w:p w14:paraId="0335F245"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851" w:type="dxa"/>
            <w:tcBorders>
              <w:right w:val="single" w:sz="12" w:space="0" w:color="auto"/>
            </w:tcBorders>
          </w:tcPr>
          <w:p w14:paraId="479BE40F"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right w:val="single" w:sz="12" w:space="0" w:color="auto"/>
            </w:tcBorders>
          </w:tcPr>
          <w:p w14:paraId="4288E69F"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r>
      <w:tr w:rsidR="00CA26B9" w:rsidRPr="00CA26B9" w14:paraId="5B899F6E" w14:textId="77777777" w:rsidTr="00E272C6">
        <w:trPr>
          <w:jc w:val="center"/>
        </w:trPr>
        <w:tc>
          <w:tcPr>
            <w:tcW w:w="2907" w:type="dxa"/>
            <w:gridSpan w:val="2"/>
            <w:tcBorders>
              <w:left w:val="single" w:sz="12" w:space="0" w:color="auto"/>
              <w:right w:val="single" w:sz="12" w:space="0" w:color="auto"/>
            </w:tcBorders>
          </w:tcPr>
          <w:p w14:paraId="53B42601" w14:textId="77777777" w:rsidR="005E6F24" w:rsidRPr="00CA26B9" w:rsidRDefault="005E6F24" w:rsidP="00E272C6">
            <w:pPr>
              <w:autoSpaceDE w:val="0"/>
              <w:spacing w:after="0" w:line="240" w:lineRule="auto"/>
              <w:rPr>
                <w:rFonts w:ascii="Times New Roman" w:hAnsi="Times New Roman" w:cs="Times New Roman"/>
                <w:b/>
                <w:sz w:val="24"/>
                <w:szCs w:val="24"/>
                <w:lang w:val="ro-RO"/>
              </w:rPr>
            </w:pPr>
            <w:r w:rsidRPr="00CA26B9">
              <w:rPr>
                <w:rFonts w:ascii="Times New Roman" w:hAnsi="Times New Roman" w:cs="Times New Roman"/>
                <w:b/>
                <w:sz w:val="24"/>
                <w:szCs w:val="24"/>
                <w:lang w:val="ro-RO"/>
              </w:rPr>
              <w:t>TOTAL</w:t>
            </w:r>
          </w:p>
        </w:tc>
        <w:tc>
          <w:tcPr>
            <w:tcW w:w="685" w:type="dxa"/>
            <w:tcBorders>
              <w:left w:val="single" w:sz="12" w:space="0" w:color="auto"/>
            </w:tcBorders>
          </w:tcPr>
          <w:p w14:paraId="4122C86F"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672" w:type="dxa"/>
          </w:tcPr>
          <w:p w14:paraId="6E701C85"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1006" w:type="dxa"/>
            <w:tcBorders>
              <w:right w:val="single" w:sz="12" w:space="0" w:color="auto"/>
            </w:tcBorders>
          </w:tcPr>
          <w:p w14:paraId="5E02FE1F"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919" w:type="dxa"/>
            <w:tcBorders>
              <w:left w:val="single" w:sz="12" w:space="0" w:color="auto"/>
            </w:tcBorders>
          </w:tcPr>
          <w:p w14:paraId="33DBC301"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851" w:type="dxa"/>
            <w:tcBorders>
              <w:right w:val="single" w:sz="12" w:space="0" w:color="auto"/>
            </w:tcBorders>
          </w:tcPr>
          <w:p w14:paraId="10D4CBBE"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right w:val="single" w:sz="12" w:space="0" w:color="auto"/>
            </w:tcBorders>
          </w:tcPr>
          <w:p w14:paraId="4E98EB59"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r>
      <w:tr w:rsidR="005E6F24" w:rsidRPr="00CA26B9" w14:paraId="071984B3" w14:textId="77777777" w:rsidTr="00E272C6">
        <w:trPr>
          <w:jc w:val="center"/>
        </w:trPr>
        <w:tc>
          <w:tcPr>
            <w:tcW w:w="757" w:type="dxa"/>
            <w:tcBorders>
              <w:left w:val="single" w:sz="12" w:space="0" w:color="auto"/>
              <w:bottom w:val="single" w:sz="12" w:space="0" w:color="auto"/>
              <w:right w:val="single" w:sz="12" w:space="0" w:color="auto"/>
            </w:tcBorders>
          </w:tcPr>
          <w:p w14:paraId="49B62098"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r w:rsidRPr="00CA26B9">
              <w:rPr>
                <w:rFonts w:ascii="Times New Roman" w:hAnsi="Times New Roman" w:cs="Times New Roman"/>
                <w:sz w:val="24"/>
                <w:szCs w:val="24"/>
                <w:lang w:val="ro-RO"/>
              </w:rPr>
              <w:t>3</w:t>
            </w:r>
          </w:p>
        </w:tc>
        <w:tc>
          <w:tcPr>
            <w:tcW w:w="2150" w:type="dxa"/>
            <w:tcBorders>
              <w:left w:val="single" w:sz="12" w:space="0" w:color="auto"/>
              <w:bottom w:val="single" w:sz="12" w:space="0" w:color="auto"/>
              <w:right w:val="single" w:sz="12" w:space="0" w:color="auto"/>
            </w:tcBorders>
          </w:tcPr>
          <w:p w14:paraId="6B0D34B1" w14:textId="77777777" w:rsidR="005E6F24" w:rsidRPr="00CA26B9" w:rsidRDefault="005E6F24" w:rsidP="00E272C6">
            <w:pPr>
              <w:autoSpaceDE w:val="0"/>
              <w:spacing w:after="0" w:line="240" w:lineRule="auto"/>
              <w:jc w:val="both"/>
              <w:rPr>
                <w:rFonts w:ascii="Times New Roman" w:hAnsi="Times New Roman" w:cs="Times New Roman"/>
                <w:sz w:val="24"/>
                <w:szCs w:val="24"/>
                <w:lang w:val="ro-RO"/>
              </w:rPr>
            </w:pPr>
            <w:r w:rsidRPr="00CA26B9">
              <w:rPr>
                <w:rFonts w:ascii="Times New Roman" w:hAnsi="Times New Roman" w:cs="Times New Roman"/>
                <w:sz w:val="24"/>
                <w:szCs w:val="24"/>
                <w:lang w:val="ro-RO"/>
              </w:rPr>
              <w:t>Facultative (DFA)</w:t>
            </w:r>
          </w:p>
        </w:tc>
        <w:tc>
          <w:tcPr>
            <w:tcW w:w="685" w:type="dxa"/>
            <w:tcBorders>
              <w:left w:val="single" w:sz="12" w:space="0" w:color="auto"/>
              <w:bottom w:val="single" w:sz="12" w:space="0" w:color="auto"/>
            </w:tcBorders>
          </w:tcPr>
          <w:p w14:paraId="74AB6375"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672" w:type="dxa"/>
            <w:tcBorders>
              <w:bottom w:val="single" w:sz="12" w:space="0" w:color="auto"/>
            </w:tcBorders>
          </w:tcPr>
          <w:p w14:paraId="6E1374C4"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1006" w:type="dxa"/>
            <w:tcBorders>
              <w:bottom w:val="single" w:sz="12" w:space="0" w:color="auto"/>
              <w:right w:val="single" w:sz="12" w:space="0" w:color="auto"/>
            </w:tcBorders>
          </w:tcPr>
          <w:p w14:paraId="7B736761"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919" w:type="dxa"/>
            <w:tcBorders>
              <w:left w:val="single" w:sz="12" w:space="0" w:color="auto"/>
              <w:bottom w:val="single" w:sz="12" w:space="0" w:color="auto"/>
            </w:tcBorders>
          </w:tcPr>
          <w:p w14:paraId="1551EEE6"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851" w:type="dxa"/>
            <w:tcBorders>
              <w:bottom w:val="single" w:sz="12" w:space="0" w:color="auto"/>
              <w:right w:val="single" w:sz="12" w:space="0" w:color="auto"/>
            </w:tcBorders>
          </w:tcPr>
          <w:p w14:paraId="0346AE5F"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bottom w:val="single" w:sz="12" w:space="0" w:color="auto"/>
              <w:right w:val="single" w:sz="12" w:space="0" w:color="auto"/>
            </w:tcBorders>
          </w:tcPr>
          <w:p w14:paraId="499C2A8F"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r>
    </w:tbl>
    <w:p w14:paraId="79047BD9" w14:textId="77777777" w:rsidR="005E6F24" w:rsidRPr="00CA26B9" w:rsidRDefault="005E6F24" w:rsidP="005E6F24">
      <w:pPr>
        <w:spacing w:after="0" w:line="240" w:lineRule="auto"/>
        <w:jc w:val="both"/>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2444"/>
        <w:gridCol w:w="773"/>
        <w:gridCol w:w="834"/>
        <w:gridCol w:w="948"/>
        <w:gridCol w:w="977"/>
        <w:gridCol w:w="851"/>
        <w:gridCol w:w="1843"/>
      </w:tblGrid>
      <w:tr w:rsidR="00CA26B9" w:rsidRPr="00CA26B9" w14:paraId="40E6201E" w14:textId="77777777" w:rsidTr="00E272C6">
        <w:trPr>
          <w:jc w:val="center"/>
        </w:trPr>
        <w:tc>
          <w:tcPr>
            <w:tcW w:w="694" w:type="dxa"/>
            <w:vMerge w:val="restart"/>
            <w:tcBorders>
              <w:top w:val="single" w:sz="12" w:space="0" w:color="auto"/>
              <w:left w:val="single" w:sz="12" w:space="0" w:color="auto"/>
              <w:right w:val="single" w:sz="12" w:space="0" w:color="auto"/>
            </w:tcBorders>
            <w:vAlign w:val="center"/>
          </w:tcPr>
          <w:p w14:paraId="3C103635"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Nr. crt.</w:t>
            </w:r>
          </w:p>
        </w:tc>
        <w:tc>
          <w:tcPr>
            <w:tcW w:w="2444" w:type="dxa"/>
            <w:vMerge w:val="restart"/>
            <w:tcBorders>
              <w:top w:val="single" w:sz="12" w:space="0" w:color="auto"/>
              <w:left w:val="single" w:sz="12" w:space="0" w:color="auto"/>
              <w:right w:val="single" w:sz="12" w:space="0" w:color="auto"/>
            </w:tcBorders>
            <w:vAlign w:val="center"/>
          </w:tcPr>
          <w:p w14:paraId="54FC6B31" w14:textId="77777777" w:rsidR="005E6F24" w:rsidRPr="00CA26B9" w:rsidRDefault="005E6F24" w:rsidP="00E272C6">
            <w:pPr>
              <w:autoSpaceDE w:val="0"/>
              <w:spacing w:after="0" w:line="240" w:lineRule="auto"/>
              <w:jc w:val="center"/>
              <w:rPr>
                <w:rFonts w:ascii="Times New Roman" w:hAnsi="Times New Roman" w:cs="Times New Roman"/>
                <w:b/>
                <w:strike/>
                <w:sz w:val="24"/>
                <w:szCs w:val="24"/>
                <w:lang w:val="ro-RO"/>
              </w:rPr>
            </w:pPr>
            <w:r w:rsidRPr="00CA26B9">
              <w:rPr>
                <w:rFonts w:ascii="Times New Roman" w:hAnsi="Times New Roman" w:cs="Times New Roman"/>
                <w:b/>
                <w:sz w:val="24"/>
                <w:szCs w:val="24"/>
                <w:lang w:val="ro-RO"/>
              </w:rPr>
              <w:t>Tip discipline</w:t>
            </w:r>
          </w:p>
        </w:tc>
        <w:tc>
          <w:tcPr>
            <w:tcW w:w="2555" w:type="dxa"/>
            <w:gridSpan w:val="3"/>
            <w:tcBorders>
              <w:top w:val="single" w:sz="12" w:space="0" w:color="auto"/>
              <w:left w:val="single" w:sz="12" w:space="0" w:color="auto"/>
              <w:right w:val="single" w:sz="12" w:space="0" w:color="auto"/>
            </w:tcBorders>
            <w:vAlign w:val="center"/>
          </w:tcPr>
          <w:p w14:paraId="72A90BC4"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Nr. de ore</w:t>
            </w:r>
          </w:p>
        </w:tc>
        <w:tc>
          <w:tcPr>
            <w:tcW w:w="1828" w:type="dxa"/>
            <w:gridSpan w:val="2"/>
            <w:tcBorders>
              <w:top w:val="single" w:sz="12" w:space="0" w:color="auto"/>
              <w:left w:val="single" w:sz="12" w:space="0" w:color="auto"/>
              <w:right w:val="single" w:sz="12" w:space="0" w:color="auto"/>
            </w:tcBorders>
            <w:vAlign w:val="center"/>
          </w:tcPr>
          <w:p w14:paraId="5A355DA8"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Total</w:t>
            </w:r>
          </w:p>
        </w:tc>
        <w:tc>
          <w:tcPr>
            <w:tcW w:w="1843" w:type="dxa"/>
            <w:tcBorders>
              <w:top w:val="single" w:sz="12" w:space="0" w:color="auto"/>
              <w:left w:val="single" w:sz="12" w:space="0" w:color="auto"/>
              <w:right w:val="single" w:sz="12" w:space="0" w:color="auto"/>
            </w:tcBorders>
            <w:vAlign w:val="center"/>
          </w:tcPr>
          <w:p w14:paraId="4C56CED2"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Standard ARACIS</w:t>
            </w:r>
          </w:p>
          <w:p w14:paraId="3949317F"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[min / max. %]</w:t>
            </w:r>
          </w:p>
          <w:p w14:paraId="47FC9B7F"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0"/>
                <w:szCs w:val="20"/>
                <w:lang w:val="ro-RO"/>
              </w:rPr>
              <w:t>(dacă este cazul)</w:t>
            </w:r>
          </w:p>
        </w:tc>
      </w:tr>
      <w:tr w:rsidR="00CA26B9" w:rsidRPr="00CA26B9" w14:paraId="0AF447FC" w14:textId="77777777" w:rsidTr="00E272C6">
        <w:trPr>
          <w:jc w:val="center"/>
        </w:trPr>
        <w:tc>
          <w:tcPr>
            <w:tcW w:w="694" w:type="dxa"/>
            <w:vMerge/>
            <w:tcBorders>
              <w:left w:val="single" w:sz="12" w:space="0" w:color="auto"/>
              <w:bottom w:val="single" w:sz="12" w:space="0" w:color="auto"/>
              <w:right w:val="single" w:sz="12" w:space="0" w:color="auto"/>
            </w:tcBorders>
          </w:tcPr>
          <w:p w14:paraId="576AF597"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2444" w:type="dxa"/>
            <w:vMerge/>
            <w:tcBorders>
              <w:left w:val="single" w:sz="12" w:space="0" w:color="auto"/>
              <w:bottom w:val="single" w:sz="12" w:space="0" w:color="auto"/>
              <w:right w:val="single" w:sz="12" w:space="0" w:color="auto"/>
            </w:tcBorders>
          </w:tcPr>
          <w:p w14:paraId="3D5C81C4"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773" w:type="dxa"/>
            <w:tcBorders>
              <w:left w:val="single" w:sz="12" w:space="0" w:color="auto"/>
              <w:bottom w:val="single" w:sz="12" w:space="0" w:color="auto"/>
            </w:tcBorders>
          </w:tcPr>
          <w:p w14:paraId="20EB02DD"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An I</w:t>
            </w:r>
          </w:p>
        </w:tc>
        <w:tc>
          <w:tcPr>
            <w:tcW w:w="834" w:type="dxa"/>
            <w:tcBorders>
              <w:bottom w:val="single" w:sz="12" w:space="0" w:color="auto"/>
            </w:tcBorders>
          </w:tcPr>
          <w:p w14:paraId="72D996C6"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w:t>
            </w:r>
          </w:p>
        </w:tc>
        <w:tc>
          <w:tcPr>
            <w:tcW w:w="948" w:type="dxa"/>
            <w:tcBorders>
              <w:bottom w:val="single" w:sz="12" w:space="0" w:color="auto"/>
              <w:right w:val="single" w:sz="12" w:space="0" w:color="auto"/>
            </w:tcBorders>
          </w:tcPr>
          <w:p w14:paraId="207A1681"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An VI</w:t>
            </w:r>
          </w:p>
        </w:tc>
        <w:tc>
          <w:tcPr>
            <w:tcW w:w="977" w:type="dxa"/>
            <w:tcBorders>
              <w:left w:val="single" w:sz="12" w:space="0" w:color="auto"/>
              <w:bottom w:val="single" w:sz="12" w:space="0" w:color="auto"/>
            </w:tcBorders>
          </w:tcPr>
          <w:p w14:paraId="06BE0DFC"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Ore</w:t>
            </w:r>
          </w:p>
        </w:tc>
        <w:tc>
          <w:tcPr>
            <w:tcW w:w="851" w:type="dxa"/>
            <w:tcBorders>
              <w:bottom w:val="single" w:sz="12" w:space="0" w:color="auto"/>
              <w:right w:val="single" w:sz="12" w:space="0" w:color="auto"/>
            </w:tcBorders>
          </w:tcPr>
          <w:p w14:paraId="442B3C16"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w:t>
            </w:r>
          </w:p>
        </w:tc>
        <w:tc>
          <w:tcPr>
            <w:tcW w:w="1843" w:type="dxa"/>
            <w:tcBorders>
              <w:left w:val="single" w:sz="12" w:space="0" w:color="auto"/>
              <w:bottom w:val="single" w:sz="12" w:space="0" w:color="auto"/>
              <w:right w:val="single" w:sz="12" w:space="0" w:color="auto"/>
            </w:tcBorders>
          </w:tcPr>
          <w:p w14:paraId="49ACF308"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p>
        </w:tc>
      </w:tr>
      <w:tr w:rsidR="00CA26B9" w:rsidRPr="00CA26B9" w14:paraId="0AD01A2C" w14:textId="77777777" w:rsidTr="00E272C6">
        <w:trPr>
          <w:jc w:val="center"/>
        </w:trPr>
        <w:tc>
          <w:tcPr>
            <w:tcW w:w="694" w:type="dxa"/>
            <w:tcBorders>
              <w:top w:val="single" w:sz="12" w:space="0" w:color="auto"/>
              <w:left w:val="single" w:sz="12" w:space="0" w:color="auto"/>
              <w:right w:val="single" w:sz="12" w:space="0" w:color="auto"/>
            </w:tcBorders>
          </w:tcPr>
          <w:p w14:paraId="587A4C5D"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r w:rsidRPr="00CA26B9">
              <w:rPr>
                <w:rFonts w:ascii="Times New Roman" w:hAnsi="Times New Roman" w:cs="Times New Roman"/>
                <w:sz w:val="24"/>
                <w:szCs w:val="24"/>
                <w:lang w:val="ro-RO"/>
              </w:rPr>
              <w:t>1.</w:t>
            </w:r>
          </w:p>
        </w:tc>
        <w:tc>
          <w:tcPr>
            <w:tcW w:w="2444" w:type="dxa"/>
            <w:tcBorders>
              <w:top w:val="single" w:sz="12" w:space="0" w:color="auto"/>
              <w:left w:val="single" w:sz="12" w:space="0" w:color="auto"/>
              <w:right w:val="single" w:sz="12" w:space="0" w:color="auto"/>
            </w:tcBorders>
          </w:tcPr>
          <w:p w14:paraId="66D06001" w14:textId="77777777" w:rsidR="005E6F24" w:rsidRPr="00CA26B9" w:rsidRDefault="005E6F24" w:rsidP="00E272C6">
            <w:pPr>
              <w:autoSpaceDE w:val="0"/>
              <w:spacing w:after="0" w:line="240" w:lineRule="auto"/>
              <w:jc w:val="both"/>
              <w:rPr>
                <w:rFonts w:ascii="Times New Roman" w:hAnsi="Times New Roman" w:cs="Times New Roman"/>
                <w:sz w:val="24"/>
                <w:szCs w:val="24"/>
                <w:lang w:val="ro-RO"/>
              </w:rPr>
            </w:pPr>
            <w:r w:rsidRPr="00CA26B9">
              <w:rPr>
                <w:rFonts w:ascii="Times New Roman" w:hAnsi="Times New Roman" w:cs="Times New Roman"/>
                <w:sz w:val="24"/>
                <w:szCs w:val="24"/>
                <w:lang w:val="ro-RO"/>
              </w:rPr>
              <w:t>Fundamentale (DF)</w:t>
            </w:r>
          </w:p>
        </w:tc>
        <w:tc>
          <w:tcPr>
            <w:tcW w:w="773" w:type="dxa"/>
            <w:tcBorders>
              <w:top w:val="single" w:sz="12" w:space="0" w:color="auto"/>
              <w:left w:val="single" w:sz="12" w:space="0" w:color="auto"/>
            </w:tcBorders>
          </w:tcPr>
          <w:p w14:paraId="62FFE67F"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834" w:type="dxa"/>
            <w:tcBorders>
              <w:top w:val="single" w:sz="12" w:space="0" w:color="auto"/>
            </w:tcBorders>
          </w:tcPr>
          <w:p w14:paraId="0E3A71B4"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948" w:type="dxa"/>
            <w:tcBorders>
              <w:top w:val="single" w:sz="12" w:space="0" w:color="auto"/>
              <w:right w:val="single" w:sz="12" w:space="0" w:color="auto"/>
            </w:tcBorders>
          </w:tcPr>
          <w:p w14:paraId="7328B884"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977" w:type="dxa"/>
            <w:tcBorders>
              <w:top w:val="single" w:sz="12" w:space="0" w:color="auto"/>
              <w:left w:val="single" w:sz="12" w:space="0" w:color="auto"/>
            </w:tcBorders>
          </w:tcPr>
          <w:p w14:paraId="7C3B8DA5"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851" w:type="dxa"/>
            <w:tcBorders>
              <w:top w:val="single" w:sz="12" w:space="0" w:color="auto"/>
              <w:right w:val="single" w:sz="12" w:space="0" w:color="auto"/>
            </w:tcBorders>
          </w:tcPr>
          <w:p w14:paraId="13B5F026"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1843" w:type="dxa"/>
            <w:tcBorders>
              <w:top w:val="single" w:sz="12" w:space="0" w:color="auto"/>
              <w:left w:val="single" w:sz="12" w:space="0" w:color="auto"/>
              <w:right w:val="single" w:sz="12" w:space="0" w:color="auto"/>
            </w:tcBorders>
          </w:tcPr>
          <w:p w14:paraId="45CAA95C"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r>
      <w:tr w:rsidR="00CA26B9" w:rsidRPr="00CA26B9" w14:paraId="6CEF0B03" w14:textId="77777777" w:rsidTr="00E272C6">
        <w:trPr>
          <w:jc w:val="center"/>
        </w:trPr>
        <w:tc>
          <w:tcPr>
            <w:tcW w:w="694" w:type="dxa"/>
            <w:tcBorders>
              <w:left w:val="single" w:sz="12" w:space="0" w:color="auto"/>
              <w:right w:val="single" w:sz="12" w:space="0" w:color="auto"/>
            </w:tcBorders>
          </w:tcPr>
          <w:p w14:paraId="6C88C51A"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r w:rsidRPr="00CA26B9">
              <w:rPr>
                <w:rFonts w:ascii="Times New Roman" w:hAnsi="Times New Roman" w:cs="Times New Roman"/>
                <w:sz w:val="24"/>
                <w:szCs w:val="24"/>
                <w:lang w:val="ro-RO"/>
              </w:rPr>
              <w:t>2.</w:t>
            </w:r>
          </w:p>
        </w:tc>
        <w:tc>
          <w:tcPr>
            <w:tcW w:w="2444" w:type="dxa"/>
            <w:tcBorders>
              <w:left w:val="single" w:sz="12" w:space="0" w:color="auto"/>
              <w:right w:val="single" w:sz="12" w:space="0" w:color="auto"/>
            </w:tcBorders>
          </w:tcPr>
          <w:p w14:paraId="55FE5C59" w14:textId="77777777" w:rsidR="005E6F24" w:rsidRPr="00CA26B9" w:rsidRDefault="005E6F24" w:rsidP="00E272C6">
            <w:pPr>
              <w:autoSpaceDE w:val="0"/>
              <w:spacing w:after="0" w:line="240" w:lineRule="auto"/>
              <w:jc w:val="both"/>
              <w:rPr>
                <w:rFonts w:ascii="Times New Roman" w:hAnsi="Times New Roman" w:cs="Times New Roman"/>
                <w:sz w:val="24"/>
                <w:szCs w:val="24"/>
                <w:lang w:val="ro-RO"/>
              </w:rPr>
            </w:pPr>
            <w:r w:rsidRPr="00CA26B9">
              <w:rPr>
                <w:rFonts w:ascii="Times New Roman" w:hAnsi="Times New Roman" w:cs="Times New Roman"/>
                <w:sz w:val="24"/>
                <w:szCs w:val="24"/>
                <w:lang w:val="ro-RO"/>
              </w:rPr>
              <w:t>De specializare (DS)</w:t>
            </w:r>
          </w:p>
        </w:tc>
        <w:tc>
          <w:tcPr>
            <w:tcW w:w="773" w:type="dxa"/>
            <w:tcBorders>
              <w:left w:val="single" w:sz="12" w:space="0" w:color="auto"/>
            </w:tcBorders>
          </w:tcPr>
          <w:p w14:paraId="1A299D5F"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834" w:type="dxa"/>
          </w:tcPr>
          <w:p w14:paraId="49871396"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948" w:type="dxa"/>
            <w:tcBorders>
              <w:right w:val="single" w:sz="12" w:space="0" w:color="auto"/>
            </w:tcBorders>
          </w:tcPr>
          <w:p w14:paraId="5E0745AB"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977" w:type="dxa"/>
            <w:tcBorders>
              <w:left w:val="single" w:sz="12" w:space="0" w:color="auto"/>
            </w:tcBorders>
          </w:tcPr>
          <w:p w14:paraId="5808ABB4"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851" w:type="dxa"/>
            <w:tcBorders>
              <w:right w:val="single" w:sz="12" w:space="0" w:color="auto"/>
            </w:tcBorders>
          </w:tcPr>
          <w:p w14:paraId="5FAFF886"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right w:val="single" w:sz="12" w:space="0" w:color="auto"/>
            </w:tcBorders>
          </w:tcPr>
          <w:p w14:paraId="7CDE083D"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r>
      <w:tr w:rsidR="00CA26B9" w:rsidRPr="00CA26B9" w14:paraId="35869F9F" w14:textId="77777777" w:rsidTr="00E272C6">
        <w:trPr>
          <w:jc w:val="center"/>
        </w:trPr>
        <w:tc>
          <w:tcPr>
            <w:tcW w:w="694" w:type="dxa"/>
            <w:tcBorders>
              <w:left w:val="single" w:sz="12" w:space="0" w:color="auto"/>
              <w:right w:val="single" w:sz="12" w:space="0" w:color="auto"/>
            </w:tcBorders>
          </w:tcPr>
          <w:p w14:paraId="29865FDD"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r w:rsidRPr="00CA26B9">
              <w:rPr>
                <w:rFonts w:ascii="Times New Roman" w:hAnsi="Times New Roman" w:cs="Times New Roman"/>
                <w:sz w:val="24"/>
                <w:szCs w:val="24"/>
                <w:lang w:val="ro-RO"/>
              </w:rPr>
              <w:t>3.</w:t>
            </w:r>
          </w:p>
        </w:tc>
        <w:tc>
          <w:tcPr>
            <w:tcW w:w="2444" w:type="dxa"/>
            <w:tcBorders>
              <w:left w:val="single" w:sz="12" w:space="0" w:color="auto"/>
              <w:right w:val="single" w:sz="12" w:space="0" w:color="auto"/>
            </w:tcBorders>
          </w:tcPr>
          <w:p w14:paraId="231858CF" w14:textId="77777777" w:rsidR="005E6F24" w:rsidRPr="00CA26B9" w:rsidRDefault="005E6F24" w:rsidP="00E272C6">
            <w:pPr>
              <w:autoSpaceDE w:val="0"/>
              <w:spacing w:after="0" w:line="240" w:lineRule="auto"/>
              <w:jc w:val="both"/>
              <w:rPr>
                <w:rFonts w:ascii="Times New Roman" w:hAnsi="Times New Roman" w:cs="Times New Roman"/>
                <w:sz w:val="24"/>
                <w:szCs w:val="24"/>
                <w:lang w:val="ro-RO"/>
              </w:rPr>
            </w:pPr>
            <w:r w:rsidRPr="00CA26B9">
              <w:rPr>
                <w:rFonts w:ascii="Times New Roman" w:hAnsi="Times New Roman" w:cs="Times New Roman"/>
                <w:sz w:val="24"/>
                <w:szCs w:val="24"/>
                <w:lang w:val="ro-RO"/>
              </w:rPr>
              <w:t>Complementare (DC)</w:t>
            </w:r>
          </w:p>
        </w:tc>
        <w:tc>
          <w:tcPr>
            <w:tcW w:w="773" w:type="dxa"/>
            <w:tcBorders>
              <w:left w:val="single" w:sz="12" w:space="0" w:color="auto"/>
            </w:tcBorders>
          </w:tcPr>
          <w:p w14:paraId="7813C786"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834" w:type="dxa"/>
          </w:tcPr>
          <w:p w14:paraId="29DA6714"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948" w:type="dxa"/>
            <w:tcBorders>
              <w:right w:val="single" w:sz="12" w:space="0" w:color="auto"/>
            </w:tcBorders>
          </w:tcPr>
          <w:p w14:paraId="3AB1266F"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977" w:type="dxa"/>
            <w:tcBorders>
              <w:left w:val="single" w:sz="12" w:space="0" w:color="auto"/>
            </w:tcBorders>
          </w:tcPr>
          <w:p w14:paraId="391C44B2"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851" w:type="dxa"/>
            <w:tcBorders>
              <w:right w:val="single" w:sz="12" w:space="0" w:color="auto"/>
            </w:tcBorders>
          </w:tcPr>
          <w:p w14:paraId="0C842860"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right w:val="single" w:sz="12" w:space="0" w:color="auto"/>
            </w:tcBorders>
          </w:tcPr>
          <w:p w14:paraId="450D97D5"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r>
      <w:tr w:rsidR="00CA26B9" w:rsidRPr="00CA26B9" w14:paraId="67759942" w14:textId="77777777" w:rsidTr="00E272C6">
        <w:trPr>
          <w:jc w:val="center"/>
        </w:trPr>
        <w:tc>
          <w:tcPr>
            <w:tcW w:w="3138" w:type="dxa"/>
            <w:gridSpan w:val="2"/>
            <w:tcBorders>
              <w:left w:val="single" w:sz="12" w:space="0" w:color="auto"/>
              <w:bottom w:val="single" w:sz="12" w:space="0" w:color="auto"/>
              <w:right w:val="single" w:sz="12" w:space="0" w:color="auto"/>
            </w:tcBorders>
          </w:tcPr>
          <w:p w14:paraId="08A6570E" w14:textId="77777777" w:rsidR="005E6F24" w:rsidRPr="00CA26B9" w:rsidRDefault="005E6F24" w:rsidP="00E272C6">
            <w:pPr>
              <w:autoSpaceDE w:val="0"/>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TOTAL</w:t>
            </w:r>
          </w:p>
        </w:tc>
        <w:tc>
          <w:tcPr>
            <w:tcW w:w="773" w:type="dxa"/>
            <w:tcBorders>
              <w:left w:val="single" w:sz="12" w:space="0" w:color="auto"/>
              <w:bottom w:val="single" w:sz="12" w:space="0" w:color="auto"/>
            </w:tcBorders>
          </w:tcPr>
          <w:p w14:paraId="706661B7"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834" w:type="dxa"/>
            <w:tcBorders>
              <w:bottom w:val="single" w:sz="12" w:space="0" w:color="auto"/>
            </w:tcBorders>
          </w:tcPr>
          <w:p w14:paraId="22BF9B13"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948" w:type="dxa"/>
            <w:tcBorders>
              <w:bottom w:val="single" w:sz="12" w:space="0" w:color="auto"/>
              <w:right w:val="single" w:sz="12" w:space="0" w:color="auto"/>
            </w:tcBorders>
          </w:tcPr>
          <w:p w14:paraId="2BACE977"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977" w:type="dxa"/>
            <w:tcBorders>
              <w:left w:val="single" w:sz="12" w:space="0" w:color="auto"/>
              <w:bottom w:val="single" w:sz="12" w:space="0" w:color="auto"/>
            </w:tcBorders>
          </w:tcPr>
          <w:p w14:paraId="23855199"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851" w:type="dxa"/>
            <w:tcBorders>
              <w:bottom w:val="single" w:sz="12" w:space="0" w:color="auto"/>
              <w:right w:val="single" w:sz="12" w:space="0" w:color="auto"/>
            </w:tcBorders>
          </w:tcPr>
          <w:p w14:paraId="4C982C7A"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bottom w:val="single" w:sz="12" w:space="0" w:color="auto"/>
              <w:right w:val="single" w:sz="12" w:space="0" w:color="auto"/>
            </w:tcBorders>
          </w:tcPr>
          <w:p w14:paraId="04EF329E" w14:textId="77777777" w:rsidR="005E6F24" w:rsidRPr="00CA26B9" w:rsidRDefault="005E6F24" w:rsidP="00E272C6">
            <w:pPr>
              <w:autoSpaceDE w:val="0"/>
              <w:spacing w:after="0" w:line="240" w:lineRule="auto"/>
              <w:jc w:val="center"/>
              <w:rPr>
                <w:rFonts w:ascii="Times New Roman" w:hAnsi="Times New Roman" w:cs="Times New Roman"/>
                <w:sz w:val="24"/>
                <w:szCs w:val="24"/>
                <w:lang w:val="ro-RO"/>
              </w:rPr>
            </w:pPr>
          </w:p>
        </w:tc>
      </w:tr>
    </w:tbl>
    <w:p w14:paraId="25856C38" w14:textId="77777777" w:rsidR="005E6F24" w:rsidRPr="00CA26B9" w:rsidRDefault="005E6F24" w:rsidP="005E6F24">
      <w:pPr>
        <w:spacing w:before="120" w:after="0" w:line="240" w:lineRule="auto"/>
        <w:jc w:val="both"/>
        <w:rPr>
          <w:rFonts w:ascii="Times New Roman" w:hAnsi="Times New Roman" w:cs="Times New Roman"/>
          <w:bCs/>
          <w:i/>
          <w:iCs/>
          <w:sz w:val="24"/>
          <w:szCs w:val="24"/>
          <w:lang w:val="ro-RO"/>
        </w:rPr>
      </w:pPr>
      <w:r w:rsidRPr="00CA26B9">
        <w:rPr>
          <w:rFonts w:ascii="Times New Roman" w:hAnsi="Times New Roman" w:cs="Times New Roman"/>
          <w:b/>
          <w:i/>
          <w:iCs/>
          <w:sz w:val="24"/>
          <w:szCs w:val="24"/>
          <w:lang w:val="ro-RO"/>
        </w:rPr>
        <w:t>Notă:</w:t>
      </w:r>
      <w:r w:rsidRPr="00CA26B9">
        <w:rPr>
          <w:rFonts w:ascii="Times New Roman" w:hAnsi="Times New Roman" w:cs="Times New Roman"/>
          <w:bCs/>
          <w:i/>
          <w:iCs/>
          <w:sz w:val="24"/>
          <w:szCs w:val="24"/>
          <w:lang w:val="ro-RO"/>
        </w:rPr>
        <w:t xml:space="preserve"> cele două tabele de mai sus se adaptează standardelor ARACIS specifice.</w:t>
      </w:r>
    </w:p>
    <w:p w14:paraId="0A9561C2" w14:textId="77777777" w:rsidR="005E6F24" w:rsidRPr="00CA26B9" w:rsidRDefault="005E6F24" w:rsidP="005E6F24">
      <w:pPr>
        <w:spacing w:after="0" w:line="240" w:lineRule="auto"/>
        <w:jc w:val="both"/>
        <w:rPr>
          <w:rFonts w:ascii="Times New Roman" w:hAnsi="Times New Roman" w:cs="Times New Roman"/>
          <w:sz w:val="24"/>
          <w:szCs w:val="24"/>
          <w:lang w:val="ro-RO"/>
        </w:rPr>
      </w:pPr>
    </w:p>
    <w:p w14:paraId="1FD418E9" w14:textId="77777777" w:rsidR="005E6F24" w:rsidRPr="00CA26B9" w:rsidRDefault="005E6F24" w:rsidP="005E6F24">
      <w:pPr>
        <w:spacing w:line="240" w:lineRule="auto"/>
        <w:jc w:val="both"/>
        <w:rPr>
          <w:rFonts w:ascii="Times New Roman" w:hAnsi="Times New Roman" w:cs="Times New Roman"/>
          <w:b/>
          <w:sz w:val="24"/>
          <w:szCs w:val="24"/>
          <w:lang w:val="ro-RO"/>
        </w:rPr>
      </w:pPr>
      <w:r w:rsidRPr="00CA26B9">
        <w:rPr>
          <w:rFonts w:ascii="Times New Roman" w:hAnsi="Times New Roman" w:cs="Times New Roman"/>
          <w:b/>
          <w:sz w:val="24"/>
          <w:szCs w:val="24"/>
          <w:lang w:val="ro-RO"/>
        </w:rPr>
        <w:t>Total ore de practică:  __________</w:t>
      </w:r>
    </w:p>
    <w:p w14:paraId="26CC566C" w14:textId="77777777" w:rsidR="005E6F24" w:rsidRPr="00CA26B9" w:rsidRDefault="005E6F24" w:rsidP="005E6F24">
      <w:pPr>
        <w:spacing w:after="0" w:line="240" w:lineRule="auto"/>
        <w:jc w:val="both"/>
        <w:rPr>
          <w:rFonts w:ascii="Times New Roman" w:hAnsi="Times New Roman" w:cs="Times New Roman"/>
          <w:b/>
          <w:sz w:val="24"/>
          <w:szCs w:val="24"/>
          <w:lang w:val="ro-RO"/>
        </w:rPr>
      </w:pPr>
      <w:r w:rsidRPr="00CA26B9">
        <w:rPr>
          <w:rFonts w:ascii="Times New Roman" w:hAnsi="Times New Roman" w:cs="Times New Roman"/>
          <w:b/>
          <w:sz w:val="24"/>
          <w:szCs w:val="24"/>
          <w:lang w:val="ro-RO"/>
        </w:rPr>
        <w:t>Raportul număr ore de aplicare practică / număr ore de curs:  _________</w:t>
      </w:r>
    </w:p>
    <w:p w14:paraId="081C346C" w14:textId="77777777" w:rsidR="005E6F24" w:rsidRPr="00CA26B9" w:rsidRDefault="005E6F24" w:rsidP="005E6F24">
      <w:pPr>
        <w:spacing w:after="0" w:line="240" w:lineRule="auto"/>
        <w:jc w:val="both"/>
        <w:rPr>
          <w:rFonts w:ascii="Times New Roman" w:hAnsi="Times New Roman" w:cs="Times New Roman"/>
          <w:b/>
          <w:sz w:val="24"/>
          <w:szCs w:val="24"/>
          <w:lang w:val="ro-RO"/>
        </w:rPr>
      </w:pPr>
    </w:p>
    <w:p w14:paraId="3D13B5C7" w14:textId="77777777" w:rsidR="005E6F24" w:rsidRPr="00CA26B9" w:rsidRDefault="005E6F24" w:rsidP="005E6F24">
      <w:pPr>
        <w:spacing w:after="0" w:line="240" w:lineRule="auto"/>
        <w:jc w:val="both"/>
        <w:rPr>
          <w:rFonts w:ascii="Times New Roman" w:hAnsi="Times New Roman" w:cs="Times New Roman"/>
          <w:b/>
          <w:sz w:val="24"/>
          <w:szCs w:val="24"/>
          <w:lang w:val="ro-RO"/>
        </w:rPr>
      </w:pPr>
    </w:p>
    <w:p w14:paraId="38316304" w14:textId="77777777" w:rsidR="005E6F24" w:rsidRPr="00CA26B9" w:rsidRDefault="005E6F24" w:rsidP="005E6F24">
      <w:pPr>
        <w:spacing w:after="0" w:line="240" w:lineRule="auto"/>
        <w:jc w:val="both"/>
        <w:rPr>
          <w:rFonts w:ascii="Times New Roman" w:hAnsi="Times New Roman" w:cs="Times New Roman"/>
          <w:b/>
          <w:sz w:val="24"/>
          <w:szCs w:val="24"/>
          <w:lang w:val="ro-RO"/>
        </w:rPr>
      </w:pPr>
      <w:r w:rsidRPr="00CA26B9">
        <w:rPr>
          <w:rFonts w:ascii="Times New Roman" w:hAnsi="Times New Roman" w:cs="Times New Roman"/>
          <w:b/>
          <w:sz w:val="24"/>
          <w:szCs w:val="24"/>
          <w:lang w:val="ro-RO"/>
        </w:rPr>
        <w:t>IV. FLEXIBILITATEA PROCESULUI EDUCAŢIONAL</w:t>
      </w:r>
    </w:p>
    <w:p w14:paraId="59B0747B" w14:textId="77777777" w:rsidR="005E6F24" w:rsidRPr="00CA26B9" w:rsidRDefault="005E6F24" w:rsidP="005E6F24">
      <w:pPr>
        <w:spacing w:after="0" w:line="240" w:lineRule="auto"/>
        <w:jc w:val="both"/>
        <w:rPr>
          <w:rFonts w:ascii="Times New Roman" w:hAnsi="Times New Roman" w:cs="Times New Roman"/>
          <w:sz w:val="24"/>
          <w:szCs w:val="24"/>
          <w:lang w:val="ro-RO"/>
        </w:rPr>
      </w:pPr>
      <w:r w:rsidRPr="00CA26B9">
        <w:rPr>
          <w:rFonts w:ascii="Times New Roman" w:hAnsi="Times New Roman" w:cs="Times New Roman"/>
          <w:sz w:val="24"/>
          <w:szCs w:val="24"/>
          <w:lang w:val="ro-RO"/>
        </w:rPr>
        <w:t xml:space="preserve">Flexibilitatea programului de studii este asigurată prin includerea disciplinelor opționale </w:t>
      </w:r>
      <w:proofErr w:type="spellStart"/>
      <w:r w:rsidRPr="00CA26B9">
        <w:rPr>
          <w:rFonts w:ascii="Times New Roman" w:hAnsi="Times New Roman" w:cs="Times New Roman"/>
          <w:sz w:val="24"/>
          <w:szCs w:val="24"/>
          <w:lang w:val="ro-RO"/>
        </w:rPr>
        <w:t>şi</w:t>
      </w:r>
      <w:proofErr w:type="spellEnd"/>
      <w:r w:rsidRPr="00CA26B9">
        <w:rPr>
          <w:rFonts w:ascii="Times New Roman" w:hAnsi="Times New Roman" w:cs="Times New Roman"/>
          <w:sz w:val="24"/>
          <w:szCs w:val="24"/>
          <w:lang w:val="ro-RO"/>
        </w:rPr>
        <w:t xml:space="preserve"> facultative. Disciplinele opționale sunt propuse pentru semestrele 1 ÷ N (unde N se va completa în funcție de durata programului de studii), </w:t>
      </w:r>
      <w:proofErr w:type="spellStart"/>
      <w:r w:rsidRPr="00CA26B9">
        <w:rPr>
          <w:rFonts w:ascii="Times New Roman" w:hAnsi="Times New Roman" w:cs="Times New Roman"/>
          <w:sz w:val="24"/>
          <w:szCs w:val="24"/>
          <w:lang w:val="ro-RO"/>
        </w:rPr>
        <w:t>şi</w:t>
      </w:r>
      <w:proofErr w:type="spellEnd"/>
      <w:r w:rsidRPr="00CA26B9">
        <w:rPr>
          <w:rFonts w:ascii="Times New Roman" w:hAnsi="Times New Roman" w:cs="Times New Roman"/>
          <w:sz w:val="24"/>
          <w:szCs w:val="24"/>
          <w:lang w:val="ro-RO"/>
        </w:rPr>
        <w:t xml:space="preserve"> sunt organizate în discipline opționale sau pachete opționale. În cazul pachetelor opționale, studentul selectează o singură disciplină din pachet, care devine disciplină obligatorie pentru parcursul său educațional. Alegerea disciplinelor opționale se desfășoară înainte de începerea anului universitar din care fac parte semestrele care conțin disciplinele sau pachetele de discipline opționale.</w:t>
      </w:r>
    </w:p>
    <w:p w14:paraId="61717F54" w14:textId="77777777" w:rsidR="005E6F24" w:rsidRPr="00CA26B9" w:rsidRDefault="005E6F24" w:rsidP="005E6F24">
      <w:pPr>
        <w:spacing w:after="0" w:line="240" w:lineRule="auto"/>
        <w:jc w:val="both"/>
        <w:rPr>
          <w:rFonts w:ascii="Times New Roman" w:hAnsi="Times New Roman" w:cs="Times New Roman"/>
          <w:sz w:val="24"/>
          <w:szCs w:val="24"/>
          <w:lang w:val="ro-RO"/>
        </w:rPr>
      </w:pPr>
    </w:p>
    <w:p w14:paraId="5A2EA1E4" w14:textId="77777777" w:rsidR="005E6F24" w:rsidRPr="00CA26B9" w:rsidRDefault="005E6F24" w:rsidP="005E6F24">
      <w:pPr>
        <w:spacing w:after="0" w:line="240" w:lineRule="auto"/>
        <w:jc w:val="both"/>
        <w:rPr>
          <w:rFonts w:ascii="Times New Roman" w:hAnsi="Times New Roman" w:cs="Times New Roman"/>
          <w:bCs/>
          <w:i/>
          <w:iCs/>
          <w:sz w:val="24"/>
          <w:szCs w:val="24"/>
          <w:lang w:val="ro-RO"/>
        </w:rPr>
      </w:pPr>
      <w:r w:rsidRPr="00CA26B9">
        <w:rPr>
          <w:rFonts w:ascii="Times New Roman" w:hAnsi="Times New Roman" w:cs="Times New Roman"/>
          <w:b/>
          <w:i/>
          <w:iCs/>
          <w:sz w:val="24"/>
          <w:szCs w:val="24"/>
          <w:lang w:val="ro-RO"/>
        </w:rPr>
        <w:t>Notă:</w:t>
      </w:r>
      <w:r w:rsidRPr="00CA26B9">
        <w:rPr>
          <w:rFonts w:ascii="Times New Roman" w:hAnsi="Times New Roman" w:cs="Times New Roman"/>
          <w:bCs/>
          <w:i/>
          <w:iCs/>
          <w:sz w:val="24"/>
          <w:szCs w:val="24"/>
          <w:lang w:val="ro-RO"/>
        </w:rPr>
        <w:t xml:space="preserve"> se adaptează pentru fiecare program de licență și de master, după cum există sau nu discipline opționale și facultative.</w:t>
      </w:r>
    </w:p>
    <w:p w14:paraId="4A0582A4" w14:textId="77777777" w:rsidR="005E6F24" w:rsidRPr="00CA26B9" w:rsidRDefault="005E6F24" w:rsidP="005E6F24">
      <w:pPr>
        <w:spacing w:after="0" w:line="240" w:lineRule="auto"/>
        <w:jc w:val="both"/>
        <w:rPr>
          <w:rFonts w:ascii="Times New Roman" w:hAnsi="Times New Roman" w:cs="Times New Roman"/>
          <w:sz w:val="24"/>
          <w:szCs w:val="24"/>
          <w:lang w:val="ro-RO"/>
        </w:rPr>
      </w:pPr>
    </w:p>
    <w:p w14:paraId="5071AD1C" w14:textId="77777777" w:rsidR="005E6F24" w:rsidRPr="00CA26B9" w:rsidRDefault="005E6F24" w:rsidP="005E6F24">
      <w:pPr>
        <w:spacing w:after="0" w:line="240" w:lineRule="auto"/>
        <w:jc w:val="both"/>
        <w:rPr>
          <w:rFonts w:ascii="Times New Roman" w:hAnsi="Times New Roman" w:cs="Times New Roman"/>
          <w:b/>
          <w:sz w:val="24"/>
          <w:szCs w:val="24"/>
          <w:lang w:val="ro-RO"/>
        </w:rPr>
      </w:pPr>
      <w:r w:rsidRPr="00CA26B9">
        <w:rPr>
          <w:rFonts w:ascii="Times New Roman" w:hAnsi="Times New Roman" w:cs="Times New Roman"/>
          <w:b/>
          <w:sz w:val="24"/>
          <w:szCs w:val="24"/>
          <w:lang w:val="ro-RO"/>
        </w:rPr>
        <w:lastRenderedPageBreak/>
        <w:t>V. EXAMENUL DE FINALIZARE STUDII  (LICENŢĂ / DIPLOMĂ / DISERTAŢIE)</w:t>
      </w:r>
    </w:p>
    <w:p w14:paraId="340AFBB7" w14:textId="31D00878" w:rsidR="005E6F24" w:rsidRPr="00CA26B9" w:rsidRDefault="005E6F24" w:rsidP="005E6F24">
      <w:pPr>
        <w:numPr>
          <w:ilvl w:val="0"/>
          <w:numId w:val="35"/>
        </w:numPr>
        <w:tabs>
          <w:tab w:val="left" w:pos="709"/>
        </w:tabs>
        <w:autoSpaceDE w:val="0"/>
        <w:spacing w:after="0" w:line="240" w:lineRule="auto"/>
        <w:ind w:hanging="927"/>
        <w:jc w:val="both"/>
        <w:rPr>
          <w:rFonts w:ascii="Times New Roman" w:hAnsi="Times New Roman" w:cs="Times New Roman"/>
          <w:sz w:val="24"/>
          <w:szCs w:val="24"/>
          <w:lang w:val="ro-RO"/>
        </w:rPr>
      </w:pPr>
      <w:r w:rsidRPr="00CA26B9">
        <w:rPr>
          <w:rFonts w:ascii="Times New Roman" w:hAnsi="Times New Roman" w:cs="Times New Roman"/>
          <w:sz w:val="24"/>
          <w:szCs w:val="24"/>
          <w:lang w:val="ro-RO"/>
        </w:rPr>
        <w:t xml:space="preserve">Comunicarea temei lucrării de </w:t>
      </w:r>
      <w:r w:rsidR="008D45C0" w:rsidRPr="00CA26B9">
        <w:rPr>
          <w:rFonts w:ascii="Times New Roman" w:hAnsi="Times New Roman" w:cs="Times New Roman"/>
          <w:sz w:val="24"/>
          <w:szCs w:val="24"/>
          <w:lang w:val="ro-RO"/>
        </w:rPr>
        <w:t>licență</w:t>
      </w:r>
      <w:r w:rsidRPr="00CA26B9">
        <w:rPr>
          <w:rFonts w:ascii="Times New Roman" w:hAnsi="Times New Roman" w:cs="Times New Roman"/>
          <w:sz w:val="24"/>
          <w:szCs w:val="24"/>
          <w:lang w:val="ro-RO"/>
        </w:rPr>
        <w:t xml:space="preserve">/ proiectului de diplomă / </w:t>
      </w:r>
      <w:r w:rsidR="008D45C0" w:rsidRPr="00CA26B9">
        <w:rPr>
          <w:rFonts w:ascii="Times New Roman" w:hAnsi="Times New Roman" w:cs="Times New Roman"/>
          <w:sz w:val="24"/>
          <w:szCs w:val="24"/>
          <w:lang w:val="ro-RO"/>
        </w:rPr>
        <w:t>disertației</w:t>
      </w:r>
      <w:r w:rsidRPr="00CA26B9">
        <w:rPr>
          <w:rFonts w:ascii="Times New Roman" w:hAnsi="Times New Roman" w:cs="Times New Roman"/>
          <w:sz w:val="24"/>
          <w:szCs w:val="24"/>
          <w:lang w:val="ro-RO"/>
        </w:rPr>
        <w:t>: semestrul____;</w:t>
      </w:r>
    </w:p>
    <w:p w14:paraId="24676E94" w14:textId="1EF5EDE6" w:rsidR="005E6F24" w:rsidRPr="00CA26B9" w:rsidRDefault="005E6F24" w:rsidP="005E6F24">
      <w:pPr>
        <w:numPr>
          <w:ilvl w:val="0"/>
          <w:numId w:val="35"/>
        </w:numPr>
        <w:tabs>
          <w:tab w:val="clear" w:pos="1353"/>
          <w:tab w:val="num" w:pos="709"/>
        </w:tabs>
        <w:autoSpaceDE w:val="0"/>
        <w:spacing w:after="0" w:line="240" w:lineRule="auto"/>
        <w:ind w:left="709" w:hanging="283"/>
        <w:jc w:val="both"/>
        <w:rPr>
          <w:rFonts w:ascii="Times New Roman" w:hAnsi="Times New Roman" w:cs="Times New Roman"/>
          <w:sz w:val="24"/>
          <w:szCs w:val="24"/>
          <w:lang w:val="ro-RO"/>
        </w:rPr>
      </w:pPr>
      <w:r w:rsidRPr="00CA26B9">
        <w:rPr>
          <w:rFonts w:ascii="Times New Roman" w:hAnsi="Times New Roman" w:cs="Times New Roman"/>
          <w:sz w:val="24"/>
          <w:szCs w:val="24"/>
          <w:lang w:val="ro-RO"/>
        </w:rPr>
        <w:t xml:space="preserve">Elaborarea lucrării de </w:t>
      </w:r>
      <w:r w:rsidR="008D45C0" w:rsidRPr="00CA26B9">
        <w:rPr>
          <w:rFonts w:ascii="Times New Roman" w:hAnsi="Times New Roman" w:cs="Times New Roman"/>
          <w:sz w:val="24"/>
          <w:szCs w:val="24"/>
          <w:lang w:val="ro-RO"/>
        </w:rPr>
        <w:t>licență</w:t>
      </w:r>
      <w:r w:rsidRPr="00CA26B9">
        <w:rPr>
          <w:rFonts w:ascii="Times New Roman" w:hAnsi="Times New Roman" w:cs="Times New Roman"/>
          <w:sz w:val="24"/>
          <w:szCs w:val="24"/>
          <w:lang w:val="ro-RO"/>
        </w:rPr>
        <w:t xml:space="preserve"> / proiectului de diplomă / </w:t>
      </w:r>
      <w:r w:rsidR="008D45C0" w:rsidRPr="00CA26B9">
        <w:rPr>
          <w:rFonts w:ascii="Times New Roman" w:hAnsi="Times New Roman" w:cs="Times New Roman"/>
          <w:sz w:val="24"/>
          <w:szCs w:val="24"/>
          <w:lang w:val="ro-RO"/>
        </w:rPr>
        <w:t>disertație</w:t>
      </w:r>
      <w:r w:rsidRPr="00CA26B9">
        <w:rPr>
          <w:rFonts w:ascii="Times New Roman" w:hAnsi="Times New Roman" w:cs="Times New Roman"/>
          <w:sz w:val="24"/>
          <w:szCs w:val="24"/>
          <w:lang w:val="ro-RO"/>
        </w:rPr>
        <w:t>: _x _ore =___ore, semestrul ___</w:t>
      </w:r>
    </w:p>
    <w:p w14:paraId="2F09E81A" w14:textId="33555B30" w:rsidR="005E6F24" w:rsidRPr="00CA26B9" w:rsidRDefault="008D45C0" w:rsidP="005E6F24">
      <w:pPr>
        <w:numPr>
          <w:ilvl w:val="0"/>
          <w:numId w:val="35"/>
        </w:numPr>
        <w:tabs>
          <w:tab w:val="left" w:pos="709"/>
        </w:tabs>
        <w:autoSpaceDE w:val="0"/>
        <w:spacing w:after="0" w:line="240" w:lineRule="auto"/>
        <w:ind w:hanging="927"/>
        <w:jc w:val="both"/>
        <w:rPr>
          <w:rFonts w:ascii="Times New Roman" w:hAnsi="Times New Roman" w:cs="Times New Roman"/>
          <w:sz w:val="24"/>
          <w:szCs w:val="24"/>
          <w:lang w:val="ro-RO"/>
        </w:rPr>
      </w:pPr>
      <w:r w:rsidRPr="00CA26B9">
        <w:rPr>
          <w:rFonts w:ascii="Times New Roman" w:hAnsi="Times New Roman" w:cs="Times New Roman"/>
          <w:sz w:val="24"/>
          <w:szCs w:val="24"/>
          <w:lang w:val="ro-RO"/>
        </w:rPr>
        <w:t>Susținerea</w:t>
      </w:r>
      <w:r w:rsidR="005E6F24" w:rsidRPr="00CA26B9">
        <w:rPr>
          <w:rFonts w:ascii="Times New Roman" w:hAnsi="Times New Roman" w:cs="Times New Roman"/>
          <w:sz w:val="24"/>
          <w:szCs w:val="24"/>
          <w:lang w:val="ro-RO"/>
        </w:rPr>
        <w:t xml:space="preserve"> lucrării de </w:t>
      </w:r>
      <w:r w:rsidRPr="00CA26B9">
        <w:rPr>
          <w:rFonts w:ascii="Times New Roman" w:hAnsi="Times New Roman" w:cs="Times New Roman"/>
          <w:sz w:val="24"/>
          <w:szCs w:val="24"/>
          <w:lang w:val="ro-RO"/>
        </w:rPr>
        <w:t>licență</w:t>
      </w:r>
      <w:r w:rsidR="005E6F24" w:rsidRPr="00CA26B9">
        <w:rPr>
          <w:rFonts w:ascii="Times New Roman" w:hAnsi="Times New Roman" w:cs="Times New Roman"/>
          <w:sz w:val="24"/>
          <w:szCs w:val="24"/>
          <w:lang w:val="ro-RO"/>
        </w:rPr>
        <w:t xml:space="preserve"> / proiectului de diplomă / </w:t>
      </w:r>
      <w:r w:rsidRPr="00CA26B9">
        <w:rPr>
          <w:rFonts w:ascii="Times New Roman" w:hAnsi="Times New Roman" w:cs="Times New Roman"/>
          <w:sz w:val="24"/>
          <w:szCs w:val="24"/>
          <w:lang w:val="ro-RO"/>
        </w:rPr>
        <w:t>disertației</w:t>
      </w:r>
      <w:r w:rsidR="005E6F24" w:rsidRPr="00CA26B9">
        <w:rPr>
          <w:rFonts w:ascii="Times New Roman" w:hAnsi="Times New Roman" w:cs="Times New Roman"/>
          <w:sz w:val="24"/>
          <w:szCs w:val="24"/>
          <w:lang w:val="ro-RO"/>
        </w:rPr>
        <w:t>: ___________</w:t>
      </w:r>
    </w:p>
    <w:p w14:paraId="2A19FA19" w14:textId="77777777" w:rsidR="005E6F24" w:rsidRPr="00CA26B9" w:rsidRDefault="005E6F24" w:rsidP="005E6F24">
      <w:pPr>
        <w:spacing w:after="0" w:line="240" w:lineRule="auto"/>
        <w:rPr>
          <w:rFonts w:ascii="Times New Roman" w:hAnsi="Times New Roman" w:cs="Times New Roman"/>
          <w:sz w:val="24"/>
          <w:szCs w:val="24"/>
          <w:lang w:val="ro-RO"/>
        </w:rPr>
      </w:pPr>
    </w:p>
    <w:p w14:paraId="419C63F4" w14:textId="77777777" w:rsidR="005E6F24" w:rsidRPr="00CA26B9" w:rsidRDefault="005E6F24" w:rsidP="005E6F24">
      <w:pPr>
        <w:spacing w:after="0" w:line="240" w:lineRule="auto"/>
        <w:rPr>
          <w:rFonts w:ascii="Times New Roman" w:hAnsi="Times New Roman" w:cs="Times New Roman"/>
          <w:sz w:val="24"/>
          <w:szCs w:val="24"/>
          <w:lang w:val="ro-RO"/>
        </w:rPr>
      </w:pPr>
    </w:p>
    <w:p w14:paraId="27B35D6F" w14:textId="77777777" w:rsidR="005E6F24" w:rsidRPr="00CA26B9" w:rsidRDefault="005E6F24" w:rsidP="005E6F24">
      <w:pPr>
        <w:spacing w:after="0" w:line="240" w:lineRule="auto"/>
        <w:jc w:val="both"/>
        <w:rPr>
          <w:rFonts w:ascii="Times New Roman" w:hAnsi="Times New Roman" w:cs="Times New Roman"/>
          <w:b/>
          <w:sz w:val="24"/>
          <w:szCs w:val="24"/>
          <w:lang w:val="ro-RO"/>
        </w:rPr>
      </w:pPr>
      <w:r w:rsidRPr="00CA26B9">
        <w:rPr>
          <w:rFonts w:ascii="Times New Roman" w:hAnsi="Times New Roman" w:cs="Times New Roman"/>
          <w:b/>
          <w:sz w:val="24"/>
          <w:szCs w:val="24"/>
          <w:lang w:val="ro-RO"/>
        </w:rPr>
        <w:t>VI. UN PUNCT DE CREDIT NECESITĂ UN TOTAL DE _________ ORE / SEMESTRU DE</w:t>
      </w:r>
      <w:r w:rsidRPr="00CA26B9">
        <w:rPr>
          <w:rFonts w:ascii="Times New Roman" w:hAnsi="Times New Roman" w:cs="Times New Roman"/>
          <w:b/>
          <w:strike/>
          <w:sz w:val="24"/>
          <w:szCs w:val="24"/>
          <w:lang w:val="ro-RO"/>
        </w:rPr>
        <w:t xml:space="preserve"> </w:t>
      </w:r>
      <w:r w:rsidRPr="00CA26B9">
        <w:rPr>
          <w:rFonts w:ascii="Times New Roman" w:hAnsi="Times New Roman" w:cs="Times New Roman"/>
          <w:b/>
          <w:sz w:val="24"/>
          <w:szCs w:val="24"/>
          <w:lang w:val="ro-RO"/>
        </w:rPr>
        <w:t xml:space="preserve">ACTIVITATE DIDACTICĂ ŞI INDIVIDUALĂ </w:t>
      </w:r>
    </w:p>
    <w:p w14:paraId="27144457" w14:textId="77777777" w:rsidR="005E6F24" w:rsidRPr="00CA26B9" w:rsidRDefault="005E6F24" w:rsidP="005E6F24">
      <w:pPr>
        <w:spacing w:after="0" w:line="240" w:lineRule="auto"/>
        <w:jc w:val="both"/>
        <w:rPr>
          <w:rFonts w:ascii="Times New Roman" w:hAnsi="Times New Roman" w:cs="Times New Roman"/>
          <w:b/>
          <w:sz w:val="24"/>
          <w:szCs w:val="24"/>
          <w:lang w:val="ro-RO"/>
        </w:rPr>
      </w:pPr>
    </w:p>
    <w:p w14:paraId="4F8E8F5A" w14:textId="77777777" w:rsidR="005E6F24" w:rsidRPr="00CA26B9" w:rsidRDefault="005E6F24" w:rsidP="005E6F24">
      <w:pPr>
        <w:spacing w:after="0" w:line="240" w:lineRule="auto"/>
        <w:jc w:val="both"/>
        <w:rPr>
          <w:rFonts w:ascii="Times New Roman" w:hAnsi="Times New Roman" w:cs="Times New Roman"/>
          <w:b/>
          <w:lang w:val="ro-RO"/>
        </w:rPr>
      </w:pPr>
      <w:r w:rsidRPr="00CA26B9">
        <w:rPr>
          <w:rFonts w:ascii="Times New Roman" w:hAnsi="Times New Roman" w:cs="Times New Roman"/>
          <w:b/>
          <w:i/>
          <w:iCs/>
          <w:lang w:val="ro-RO"/>
        </w:rPr>
        <w:t>Notă:</w:t>
      </w:r>
      <w:r w:rsidRPr="00CA26B9">
        <w:rPr>
          <w:rFonts w:ascii="Times New Roman" w:hAnsi="Times New Roman" w:cs="Times New Roman"/>
          <w:bCs/>
          <w:i/>
          <w:iCs/>
          <w:lang w:val="ro-RO"/>
        </w:rPr>
        <w:t xml:space="preserve"> se alege o valoare în intervalul 25 – 30 ore / semestru.</w:t>
      </w:r>
    </w:p>
    <w:p w14:paraId="2B1E500E" w14:textId="77777777" w:rsidR="005E6F24" w:rsidRPr="00CA26B9" w:rsidRDefault="005E6F24" w:rsidP="005E6F24">
      <w:pPr>
        <w:pStyle w:val="PreformatatHTML"/>
        <w:shd w:val="clear" w:color="auto" w:fill="FFFFFF"/>
        <w:rPr>
          <w:rFonts w:ascii="Times New Roman" w:hAnsi="Times New Roman"/>
          <w:bCs/>
          <w:i/>
          <w:iCs/>
          <w:sz w:val="22"/>
          <w:szCs w:val="22"/>
          <w:lang w:val="ro-RO"/>
        </w:rPr>
      </w:pPr>
      <w:r w:rsidRPr="00CA26B9">
        <w:rPr>
          <w:rFonts w:ascii="Times New Roman" w:hAnsi="Times New Roman"/>
          <w:bCs/>
          <w:i/>
          <w:iCs/>
          <w:sz w:val="22"/>
          <w:szCs w:val="22"/>
          <w:lang w:val="ro-RO"/>
        </w:rPr>
        <w:t>Încărcarea săptămânală trebuie să fie de 40 ore/ săptămână.</w:t>
      </w:r>
    </w:p>
    <w:p w14:paraId="44F1F331" w14:textId="77777777" w:rsidR="005E6F24" w:rsidRPr="00CA26B9" w:rsidRDefault="005E6F24" w:rsidP="005E6F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hAnsi="Times New Roman" w:cs="Times New Roman"/>
          <w:bCs/>
          <w:i/>
          <w:iCs/>
          <w:lang w:val="ro-RO" w:eastAsia="ro-RO"/>
        </w:rPr>
      </w:pPr>
      <w:r w:rsidRPr="00CA26B9">
        <w:rPr>
          <w:rFonts w:ascii="Times New Roman" w:hAnsi="Times New Roman" w:cs="Times New Roman"/>
          <w:bCs/>
          <w:i/>
          <w:iCs/>
          <w:lang w:val="ro-RO" w:eastAsia="ro-RO"/>
        </w:rPr>
        <w:t>Rezultă:  40 ore/săptămână (8 ore/zi * 5 zile/ săptămână) * 19 săptămâni /semestru : 30 credite/semestru =&gt; 25,33 ore/credit.</w:t>
      </w:r>
    </w:p>
    <w:p w14:paraId="110B6AEE" w14:textId="77777777" w:rsidR="005E6F24" w:rsidRPr="00CA26B9" w:rsidRDefault="005E6F24" w:rsidP="005E6F24">
      <w:pPr>
        <w:spacing w:after="0" w:line="240" w:lineRule="auto"/>
        <w:jc w:val="both"/>
        <w:rPr>
          <w:rFonts w:ascii="Times New Roman" w:hAnsi="Times New Roman" w:cs="Times New Roman"/>
          <w:b/>
          <w:strike/>
          <w:sz w:val="24"/>
          <w:szCs w:val="24"/>
          <w:lang w:val="ro-RO"/>
        </w:rPr>
      </w:pPr>
    </w:p>
    <w:p w14:paraId="7E11F4EA" w14:textId="77777777" w:rsidR="005E6F24" w:rsidRPr="00CA26B9" w:rsidRDefault="005E6F24" w:rsidP="005E6F24">
      <w:pPr>
        <w:spacing w:after="0" w:line="240" w:lineRule="auto"/>
        <w:jc w:val="both"/>
        <w:rPr>
          <w:rFonts w:ascii="Times New Roman" w:hAnsi="Times New Roman" w:cs="Times New Roman"/>
          <w:b/>
          <w:strike/>
          <w:sz w:val="24"/>
          <w:szCs w:val="24"/>
          <w:lang w:val="ro-RO"/>
        </w:rPr>
      </w:pPr>
    </w:p>
    <w:p w14:paraId="11EDA7A7" w14:textId="77777777" w:rsidR="005E6F24" w:rsidRPr="00CA26B9" w:rsidRDefault="005E6F24" w:rsidP="005E6F24">
      <w:pPr>
        <w:spacing w:after="0" w:line="240" w:lineRule="auto"/>
        <w:jc w:val="both"/>
        <w:rPr>
          <w:rFonts w:ascii="Times New Roman" w:hAnsi="Times New Roman" w:cs="Times New Roman"/>
          <w:b/>
          <w:sz w:val="24"/>
          <w:szCs w:val="24"/>
          <w:lang w:val="ro-RO"/>
        </w:rPr>
      </w:pPr>
      <w:r w:rsidRPr="00CA26B9">
        <w:rPr>
          <w:rFonts w:ascii="Times New Roman" w:hAnsi="Times New Roman" w:cs="Times New Roman"/>
          <w:b/>
          <w:sz w:val="24"/>
          <w:szCs w:val="24"/>
          <w:lang w:val="ro-RO"/>
        </w:rPr>
        <w:t>VII. DISTRIBUIREA CREDITELOR PE COMPETENŢE</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1903"/>
        <w:gridCol w:w="622"/>
        <w:gridCol w:w="761"/>
        <w:gridCol w:w="634"/>
        <w:gridCol w:w="567"/>
        <w:gridCol w:w="567"/>
        <w:gridCol w:w="567"/>
        <w:gridCol w:w="567"/>
        <w:gridCol w:w="567"/>
        <w:gridCol w:w="572"/>
        <w:gridCol w:w="704"/>
        <w:gridCol w:w="576"/>
        <w:gridCol w:w="672"/>
      </w:tblGrid>
      <w:tr w:rsidR="00CA26B9" w:rsidRPr="00CA26B9" w14:paraId="1C9E8AD4" w14:textId="77777777" w:rsidTr="00E272C6">
        <w:tc>
          <w:tcPr>
            <w:tcW w:w="649" w:type="dxa"/>
            <w:vMerge w:val="restart"/>
            <w:vAlign w:val="center"/>
          </w:tcPr>
          <w:p w14:paraId="654561D8" w14:textId="77777777" w:rsidR="005E6F24" w:rsidRPr="00CA26B9" w:rsidRDefault="005E6F24" w:rsidP="00E272C6">
            <w:pPr>
              <w:autoSpaceDE w:val="0"/>
              <w:spacing w:after="0" w:line="240" w:lineRule="auto"/>
              <w:jc w:val="center"/>
              <w:rPr>
                <w:rFonts w:asciiTheme="majorBidi" w:hAnsiTheme="majorBidi" w:cstheme="majorBidi"/>
                <w:bCs/>
                <w:sz w:val="20"/>
                <w:szCs w:val="20"/>
                <w:lang w:val="ro-RO"/>
              </w:rPr>
            </w:pPr>
            <w:r w:rsidRPr="00CA26B9">
              <w:rPr>
                <w:rFonts w:asciiTheme="majorBidi" w:hAnsiTheme="majorBidi" w:cstheme="majorBidi"/>
                <w:bCs/>
                <w:sz w:val="20"/>
                <w:szCs w:val="20"/>
                <w:lang w:val="ro-RO"/>
              </w:rPr>
              <w:t>Nr. crt.</w:t>
            </w:r>
          </w:p>
        </w:tc>
        <w:tc>
          <w:tcPr>
            <w:tcW w:w="1903" w:type="dxa"/>
            <w:vMerge w:val="restart"/>
            <w:vAlign w:val="center"/>
          </w:tcPr>
          <w:p w14:paraId="31C793CE" w14:textId="77777777" w:rsidR="005E6F24" w:rsidRPr="00CA26B9" w:rsidRDefault="005E6F24" w:rsidP="00E272C6">
            <w:pPr>
              <w:autoSpaceDE w:val="0"/>
              <w:spacing w:after="0" w:line="240" w:lineRule="auto"/>
              <w:jc w:val="center"/>
              <w:rPr>
                <w:rFonts w:asciiTheme="majorBidi" w:hAnsiTheme="majorBidi" w:cstheme="majorBidi"/>
                <w:bCs/>
                <w:sz w:val="20"/>
                <w:szCs w:val="20"/>
                <w:lang w:val="ro-RO"/>
              </w:rPr>
            </w:pPr>
            <w:r w:rsidRPr="00CA26B9">
              <w:rPr>
                <w:rFonts w:asciiTheme="majorBidi" w:hAnsiTheme="majorBidi" w:cstheme="majorBidi"/>
                <w:bCs/>
                <w:sz w:val="20"/>
                <w:szCs w:val="20"/>
                <w:lang w:val="ro-RO"/>
              </w:rPr>
              <w:t>Disciplina**</w:t>
            </w:r>
          </w:p>
        </w:tc>
        <w:tc>
          <w:tcPr>
            <w:tcW w:w="622" w:type="dxa"/>
            <w:vMerge w:val="restart"/>
            <w:vAlign w:val="center"/>
          </w:tcPr>
          <w:p w14:paraId="507E14BC" w14:textId="77777777" w:rsidR="005E6F24" w:rsidRPr="00CA26B9" w:rsidRDefault="005E6F24" w:rsidP="00E272C6">
            <w:pPr>
              <w:autoSpaceDE w:val="0"/>
              <w:spacing w:after="0" w:line="240" w:lineRule="auto"/>
              <w:jc w:val="center"/>
              <w:rPr>
                <w:rFonts w:asciiTheme="majorBidi" w:hAnsiTheme="majorBidi" w:cstheme="majorBidi"/>
                <w:bCs/>
                <w:sz w:val="20"/>
                <w:szCs w:val="20"/>
                <w:lang w:val="ro-RO"/>
              </w:rPr>
            </w:pPr>
            <w:r w:rsidRPr="00CA26B9">
              <w:rPr>
                <w:rFonts w:asciiTheme="majorBidi" w:hAnsiTheme="majorBidi" w:cstheme="majorBidi"/>
                <w:bCs/>
                <w:sz w:val="20"/>
                <w:szCs w:val="20"/>
                <w:lang w:val="ro-RO"/>
              </w:rPr>
              <w:t>Sem.</w:t>
            </w:r>
          </w:p>
        </w:tc>
        <w:tc>
          <w:tcPr>
            <w:tcW w:w="761" w:type="dxa"/>
            <w:vMerge w:val="restart"/>
            <w:vAlign w:val="center"/>
          </w:tcPr>
          <w:p w14:paraId="0FEE5468" w14:textId="77777777" w:rsidR="005E6F24" w:rsidRPr="00CA26B9" w:rsidRDefault="005E6F24" w:rsidP="00E272C6">
            <w:pPr>
              <w:autoSpaceDE w:val="0"/>
              <w:spacing w:after="0" w:line="240" w:lineRule="auto"/>
              <w:jc w:val="center"/>
              <w:rPr>
                <w:rFonts w:asciiTheme="majorBidi" w:hAnsiTheme="majorBidi" w:cstheme="majorBidi"/>
                <w:bCs/>
                <w:sz w:val="20"/>
                <w:szCs w:val="20"/>
                <w:lang w:val="ro-RO"/>
              </w:rPr>
            </w:pPr>
            <w:r w:rsidRPr="00CA26B9">
              <w:rPr>
                <w:rFonts w:asciiTheme="majorBidi" w:hAnsiTheme="majorBidi" w:cstheme="majorBidi"/>
                <w:bCs/>
                <w:sz w:val="20"/>
                <w:szCs w:val="20"/>
                <w:lang w:val="ro-RO"/>
              </w:rPr>
              <w:t>Nr.</w:t>
            </w:r>
          </w:p>
          <w:p w14:paraId="4528C0AB" w14:textId="77777777" w:rsidR="005E6F24" w:rsidRPr="00CA26B9" w:rsidRDefault="005E6F24" w:rsidP="00E272C6">
            <w:pPr>
              <w:autoSpaceDE w:val="0"/>
              <w:spacing w:after="0" w:line="240" w:lineRule="auto"/>
              <w:jc w:val="center"/>
              <w:rPr>
                <w:rFonts w:asciiTheme="majorBidi" w:hAnsiTheme="majorBidi" w:cstheme="majorBidi"/>
                <w:bCs/>
                <w:sz w:val="20"/>
                <w:szCs w:val="20"/>
                <w:lang w:val="ro-RO"/>
              </w:rPr>
            </w:pPr>
            <w:r w:rsidRPr="00CA26B9">
              <w:rPr>
                <w:rFonts w:asciiTheme="majorBidi" w:hAnsiTheme="majorBidi" w:cstheme="majorBidi"/>
                <w:bCs/>
                <w:sz w:val="20"/>
                <w:szCs w:val="20"/>
                <w:lang w:val="ro-RO"/>
              </w:rPr>
              <w:t>credite</w:t>
            </w:r>
          </w:p>
        </w:tc>
        <w:tc>
          <w:tcPr>
            <w:tcW w:w="3469" w:type="dxa"/>
            <w:gridSpan w:val="6"/>
            <w:vAlign w:val="center"/>
          </w:tcPr>
          <w:p w14:paraId="47744460" w14:textId="77777777" w:rsidR="005E6F24" w:rsidRPr="00CA26B9" w:rsidRDefault="005E6F24" w:rsidP="00E272C6">
            <w:pPr>
              <w:autoSpaceDE w:val="0"/>
              <w:spacing w:after="0" w:line="240" w:lineRule="auto"/>
              <w:jc w:val="center"/>
              <w:rPr>
                <w:rFonts w:asciiTheme="majorBidi" w:hAnsiTheme="majorBidi" w:cstheme="majorBidi"/>
                <w:bCs/>
                <w:sz w:val="20"/>
                <w:szCs w:val="20"/>
                <w:lang w:val="ro-RO"/>
              </w:rPr>
            </w:pPr>
            <w:r w:rsidRPr="00CA26B9">
              <w:rPr>
                <w:rFonts w:asciiTheme="majorBidi" w:hAnsiTheme="majorBidi" w:cstheme="majorBidi"/>
                <w:bCs/>
                <w:sz w:val="20"/>
                <w:szCs w:val="20"/>
                <w:lang w:val="ro-RO"/>
              </w:rPr>
              <w:t>Competențe</w:t>
            </w:r>
          </w:p>
          <w:p w14:paraId="526FF210" w14:textId="77777777" w:rsidR="005E6F24" w:rsidRPr="00CA26B9" w:rsidRDefault="005E6F24" w:rsidP="00E272C6">
            <w:pPr>
              <w:autoSpaceDE w:val="0"/>
              <w:spacing w:after="0" w:line="240" w:lineRule="auto"/>
              <w:jc w:val="center"/>
              <w:rPr>
                <w:rFonts w:asciiTheme="majorBidi" w:hAnsiTheme="majorBidi" w:cstheme="majorBidi"/>
                <w:bCs/>
                <w:sz w:val="20"/>
                <w:szCs w:val="20"/>
                <w:lang w:val="ro-RO"/>
              </w:rPr>
            </w:pPr>
            <w:r w:rsidRPr="00CA26B9">
              <w:rPr>
                <w:rFonts w:asciiTheme="majorBidi" w:hAnsiTheme="majorBidi" w:cstheme="majorBidi"/>
                <w:bCs/>
                <w:sz w:val="20"/>
                <w:szCs w:val="20"/>
                <w:lang w:val="ro-RO"/>
              </w:rPr>
              <w:t>generale / profesionale</w:t>
            </w:r>
          </w:p>
        </w:tc>
        <w:tc>
          <w:tcPr>
            <w:tcW w:w="2524" w:type="dxa"/>
            <w:gridSpan w:val="4"/>
            <w:vAlign w:val="center"/>
          </w:tcPr>
          <w:p w14:paraId="2BA62BD3" w14:textId="77777777" w:rsidR="005E6F24" w:rsidRPr="00CA26B9" w:rsidRDefault="005E6F24" w:rsidP="00E272C6">
            <w:pPr>
              <w:autoSpaceDE w:val="0"/>
              <w:spacing w:after="0" w:line="240" w:lineRule="auto"/>
              <w:jc w:val="center"/>
              <w:rPr>
                <w:rFonts w:asciiTheme="majorBidi" w:hAnsiTheme="majorBidi" w:cstheme="majorBidi"/>
                <w:bCs/>
                <w:sz w:val="20"/>
                <w:szCs w:val="20"/>
                <w:lang w:val="ro-RO"/>
              </w:rPr>
            </w:pPr>
            <w:r w:rsidRPr="00CA26B9">
              <w:rPr>
                <w:rFonts w:asciiTheme="majorBidi" w:hAnsiTheme="majorBidi" w:cstheme="majorBidi"/>
                <w:bCs/>
                <w:sz w:val="20"/>
                <w:szCs w:val="20"/>
                <w:lang w:val="ro-RO"/>
              </w:rPr>
              <w:t>Competențe</w:t>
            </w:r>
          </w:p>
          <w:p w14:paraId="20EC1997" w14:textId="77777777" w:rsidR="005E6F24" w:rsidRPr="00CA26B9" w:rsidRDefault="005E6F24" w:rsidP="00E272C6">
            <w:pPr>
              <w:autoSpaceDE w:val="0"/>
              <w:spacing w:after="0" w:line="240" w:lineRule="auto"/>
              <w:jc w:val="center"/>
              <w:rPr>
                <w:rFonts w:asciiTheme="majorBidi" w:hAnsiTheme="majorBidi" w:cstheme="majorBidi"/>
                <w:bCs/>
                <w:sz w:val="20"/>
                <w:szCs w:val="20"/>
                <w:lang w:val="ro-RO"/>
              </w:rPr>
            </w:pPr>
            <w:r w:rsidRPr="00CA26B9">
              <w:rPr>
                <w:rFonts w:asciiTheme="majorBidi" w:hAnsiTheme="majorBidi" w:cstheme="majorBidi"/>
                <w:bCs/>
                <w:sz w:val="20"/>
                <w:szCs w:val="20"/>
                <w:lang w:val="ro-RO"/>
              </w:rPr>
              <w:t>transversale</w:t>
            </w:r>
          </w:p>
        </w:tc>
      </w:tr>
      <w:tr w:rsidR="00CA26B9" w:rsidRPr="00CA26B9" w14:paraId="0D84E45F" w14:textId="77777777" w:rsidTr="00E272C6">
        <w:tc>
          <w:tcPr>
            <w:tcW w:w="649" w:type="dxa"/>
            <w:vMerge/>
          </w:tcPr>
          <w:p w14:paraId="094099BF"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1903" w:type="dxa"/>
            <w:vMerge/>
          </w:tcPr>
          <w:p w14:paraId="0E56E6BE"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22" w:type="dxa"/>
            <w:vMerge/>
          </w:tcPr>
          <w:p w14:paraId="36DEBCE6"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761" w:type="dxa"/>
            <w:vMerge/>
          </w:tcPr>
          <w:p w14:paraId="1A018E09"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34" w:type="dxa"/>
          </w:tcPr>
          <w:p w14:paraId="48B2B7E0"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r w:rsidRPr="00CA26B9">
              <w:rPr>
                <w:rFonts w:asciiTheme="majorBidi" w:hAnsiTheme="majorBidi" w:cstheme="majorBidi"/>
                <w:bCs/>
                <w:sz w:val="20"/>
                <w:szCs w:val="20"/>
                <w:lang w:val="ro-RO"/>
              </w:rPr>
              <w:t>C1</w:t>
            </w:r>
          </w:p>
        </w:tc>
        <w:tc>
          <w:tcPr>
            <w:tcW w:w="567" w:type="dxa"/>
          </w:tcPr>
          <w:p w14:paraId="0B44E698"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r w:rsidRPr="00CA26B9">
              <w:rPr>
                <w:rFonts w:asciiTheme="majorBidi" w:hAnsiTheme="majorBidi" w:cstheme="majorBidi"/>
                <w:bCs/>
                <w:sz w:val="20"/>
                <w:szCs w:val="20"/>
                <w:lang w:val="ro-RO"/>
              </w:rPr>
              <w:t>C2</w:t>
            </w:r>
          </w:p>
        </w:tc>
        <w:tc>
          <w:tcPr>
            <w:tcW w:w="567" w:type="dxa"/>
          </w:tcPr>
          <w:p w14:paraId="6D4EFD01"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r w:rsidRPr="00CA26B9">
              <w:rPr>
                <w:rFonts w:asciiTheme="majorBidi" w:hAnsiTheme="majorBidi" w:cstheme="majorBidi"/>
                <w:bCs/>
                <w:sz w:val="20"/>
                <w:szCs w:val="20"/>
                <w:lang w:val="ro-RO"/>
              </w:rPr>
              <w:t>C3</w:t>
            </w:r>
          </w:p>
        </w:tc>
        <w:tc>
          <w:tcPr>
            <w:tcW w:w="567" w:type="dxa"/>
          </w:tcPr>
          <w:p w14:paraId="0A4CFA84"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r w:rsidRPr="00CA26B9">
              <w:rPr>
                <w:rFonts w:asciiTheme="majorBidi" w:hAnsiTheme="majorBidi" w:cstheme="majorBidi"/>
                <w:bCs/>
                <w:sz w:val="20"/>
                <w:szCs w:val="20"/>
                <w:lang w:val="ro-RO"/>
              </w:rPr>
              <w:t>...</w:t>
            </w:r>
          </w:p>
        </w:tc>
        <w:tc>
          <w:tcPr>
            <w:tcW w:w="567" w:type="dxa"/>
          </w:tcPr>
          <w:p w14:paraId="463343D7"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r w:rsidRPr="00CA26B9">
              <w:rPr>
                <w:rFonts w:asciiTheme="majorBidi" w:hAnsiTheme="majorBidi" w:cstheme="majorBidi"/>
                <w:bCs/>
                <w:sz w:val="20"/>
                <w:szCs w:val="20"/>
                <w:lang w:val="ro-RO"/>
              </w:rPr>
              <w:t>...</w:t>
            </w:r>
          </w:p>
        </w:tc>
        <w:tc>
          <w:tcPr>
            <w:tcW w:w="567" w:type="dxa"/>
          </w:tcPr>
          <w:p w14:paraId="37BE5730"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r w:rsidRPr="00CA26B9">
              <w:rPr>
                <w:rFonts w:asciiTheme="majorBidi" w:hAnsiTheme="majorBidi" w:cstheme="majorBidi"/>
                <w:bCs/>
                <w:sz w:val="20"/>
                <w:szCs w:val="20"/>
                <w:lang w:val="ro-RO"/>
              </w:rPr>
              <w:t>C20</w:t>
            </w:r>
          </w:p>
        </w:tc>
        <w:tc>
          <w:tcPr>
            <w:tcW w:w="572" w:type="dxa"/>
          </w:tcPr>
          <w:p w14:paraId="1C239C3D"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r w:rsidRPr="00CA26B9">
              <w:rPr>
                <w:rFonts w:asciiTheme="majorBidi" w:hAnsiTheme="majorBidi" w:cstheme="majorBidi"/>
                <w:bCs/>
                <w:sz w:val="20"/>
                <w:szCs w:val="20"/>
                <w:lang w:val="ro-RO"/>
              </w:rPr>
              <w:t>CT1</w:t>
            </w:r>
          </w:p>
        </w:tc>
        <w:tc>
          <w:tcPr>
            <w:tcW w:w="704" w:type="dxa"/>
          </w:tcPr>
          <w:p w14:paraId="1D2D94CC"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r w:rsidRPr="00CA26B9">
              <w:rPr>
                <w:rFonts w:asciiTheme="majorBidi" w:hAnsiTheme="majorBidi" w:cstheme="majorBidi"/>
                <w:bCs/>
                <w:sz w:val="20"/>
                <w:szCs w:val="20"/>
                <w:lang w:val="ro-RO"/>
              </w:rPr>
              <w:t>CT2</w:t>
            </w:r>
          </w:p>
        </w:tc>
        <w:tc>
          <w:tcPr>
            <w:tcW w:w="576" w:type="dxa"/>
          </w:tcPr>
          <w:p w14:paraId="78B21845"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r w:rsidRPr="00CA26B9">
              <w:rPr>
                <w:rFonts w:asciiTheme="majorBidi" w:hAnsiTheme="majorBidi" w:cstheme="majorBidi"/>
                <w:bCs/>
                <w:sz w:val="20"/>
                <w:szCs w:val="20"/>
                <w:lang w:val="ro-RO"/>
              </w:rPr>
              <w:t>...</w:t>
            </w:r>
          </w:p>
        </w:tc>
        <w:tc>
          <w:tcPr>
            <w:tcW w:w="672" w:type="dxa"/>
          </w:tcPr>
          <w:p w14:paraId="6359F7D0"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r w:rsidRPr="00CA26B9">
              <w:rPr>
                <w:rFonts w:asciiTheme="majorBidi" w:hAnsiTheme="majorBidi" w:cstheme="majorBidi"/>
                <w:bCs/>
                <w:sz w:val="20"/>
                <w:szCs w:val="20"/>
                <w:lang w:val="ro-RO"/>
              </w:rPr>
              <w:t>CT10</w:t>
            </w:r>
          </w:p>
        </w:tc>
      </w:tr>
      <w:tr w:rsidR="00CA26B9" w:rsidRPr="00CA26B9" w14:paraId="0F8144B6" w14:textId="77777777" w:rsidTr="00E272C6">
        <w:tc>
          <w:tcPr>
            <w:tcW w:w="649" w:type="dxa"/>
          </w:tcPr>
          <w:p w14:paraId="3E39C304" w14:textId="77777777" w:rsidR="005E6F24" w:rsidRPr="00CA26B9" w:rsidRDefault="005E6F24" w:rsidP="00E272C6">
            <w:pPr>
              <w:autoSpaceDE w:val="0"/>
              <w:spacing w:after="0" w:line="240" w:lineRule="auto"/>
              <w:jc w:val="center"/>
              <w:rPr>
                <w:rFonts w:asciiTheme="majorBidi" w:hAnsiTheme="majorBidi" w:cstheme="majorBidi"/>
                <w:bCs/>
                <w:sz w:val="20"/>
                <w:szCs w:val="20"/>
                <w:lang w:val="ro-RO"/>
              </w:rPr>
            </w:pPr>
            <w:r w:rsidRPr="00CA26B9">
              <w:rPr>
                <w:rFonts w:asciiTheme="majorBidi" w:hAnsiTheme="majorBidi" w:cstheme="majorBidi"/>
                <w:bCs/>
                <w:sz w:val="20"/>
                <w:szCs w:val="20"/>
                <w:lang w:val="ro-RO"/>
              </w:rPr>
              <w:t>1</w:t>
            </w:r>
          </w:p>
        </w:tc>
        <w:tc>
          <w:tcPr>
            <w:tcW w:w="1903" w:type="dxa"/>
          </w:tcPr>
          <w:p w14:paraId="48FB3443"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22" w:type="dxa"/>
          </w:tcPr>
          <w:p w14:paraId="6810D6F0"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761" w:type="dxa"/>
          </w:tcPr>
          <w:p w14:paraId="6912A4E7"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34" w:type="dxa"/>
          </w:tcPr>
          <w:p w14:paraId="0B4D2B75"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2A88CC72"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5D17F9F1"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7BDC8C28"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56F9D32A"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4926DD2E"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72" w:type="dxa"/>
          </w:tcPr>
          <w:p w14:paraId="73000F44"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704" w:type="dxa"/>
          </w:tcPr>
          <w:p w14:paraId="64569092"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76" w:type="dxa"/>
          </w:tcPr>
          <w:p w14:paraId="67F52E64"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72" w:type="dxa"/>
          </w:tcPr>
          <w:p w14:paraId="4401AE1C"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r>
      <w:tr w:rsidR="00CA26B9" w:rsidRPr="00CA26B9" w14:paraId="2668310E" w14:textId="77777777" w:rsidTr="00E272C6">
        <w:tc>
          <w:tcPr>
            <w:tcW w:w="649" w:type="dxa"/>
          </w:tcPr>
          <w:p w14:paraId="6D35BA1B" w14:textId="77777777" w:rsidR="005E6F24" w:rsidRPr="00CA26B9" w:rsidRDefault="005E6F24" w:rsidP="00E272C6">
            <w:pPr>
              <w:autoSpaceDE w:val="0"/>
              <w:spacing w:after="0" w:line="240" w:lineRule="auto"/>
              <w:jc w:val="center"/>
              <w:rPr>
                <w:rFonts w:asciiTheme="majorBidi" w:hAnsiTheme="majorBidi" w:cstheme="majorBidi"/>
                <w:bCs/>
                <w:sz w:val="20"/>
                <w:szCs w:val="20"/>
                <w:lang w:val="ro-RO"/>
              </w:rPr>
            </w:pPr>
            <w:r w:rsidRPr="00CA26B9">
              <w:rPr>
                <w:rFonts w:asciiTheme="majorBidi" w:hAnsiTheme="majorBidi" w:cstheme="majorBidi"/>
                <w:bCs/>
                <w:sz w:val="20"/>
                <w:szCs w:val="20"/>
                <w:lang w:val="ro-RO"/>
              </w:rPr>
              <w:t>2</w:t>
            </w:r>
          </w:p>
        </w:tc>
        <w:tc>
          <w:tcPr>
            <w:tcW w:w="1903" w:type="dxa"/>
          </w:tcPr>
          <w:p w14:paraId="41317C4B"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22" w:type="dxa"/>
          </w:tcPr>
          <w:p w14:paraId="227A2509"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761" w:type="dxa"/>
          </w:tcPr>
          <w:p w14:paraId="42EB914D"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34" w:type="dxa"/>
          </w:tcPr>
          <w:p w14:paraId="6232184E"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36DB404D"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143EAD41"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438963F0"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08CBD96A"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0F606837"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72" w:type="dxa"/>
          </w:tcPr>
          <w:p w14:paraId="008ABC02"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704" w:type="dxa"/>
          </w:tcPr>
          <w:p w14:paraId="655B4AC7"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76" w:type="dxa"/>
          </w:tcPr>
          <w:p w14:paraId="7A509B05"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72" w:type="dxa"/>
          </w:tcPr>
          <w:p w14:paraId="0157F53F"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r>
      <w:tr w:rsidR="00CA26B9" w:rsidRPr="00CA26B9" w14:paraId="7E5151FE" w14:textId="77777777" w:rsidTr="00E272C6">
        <w:tc>
          <w:tcPr>
            <w:tcW w:w="649" w:type="dxa"/>
          </w:tcPr>
          <w:p w14:paraId="062E9E4A" w14:textId="77777777" w:rsidR="005E6F24" w:rsidRPr="00CA26B9" w:rsidRDefault="005E6F24" w:rsidP="00E272C6">
            <w:pPr>
              <w:autoSpaceDE w:val="0"/>
              <w:spacing w:after="0" w:line="240" w:lineRule="auto"/>
              <w:jc w:val="center"/>
              <w:rPr>
                <w:rFonts w:asciiTheme="majorBidi" w:hAnsiTheme="majorBidi" w:cstheme="majorBidi"/>
                <w:bCs/>
                <w:sz w:val="20"/>
                <w:szCs w:val="20"/>
                <w:lang w:val="ro-RO"/>
              </w:rPr>
            </w:pPr>
            <w:r w:rsidRPr="00CA26B9">
              <w:rPr>
                <w:rFonts w:asciiTheme="majorBidi" w:hAnsiTheme="majorBidi" w:cstheme="majorBidi"/>
                <w:bCs/>
                <w:sz w:val="20"/>
                <w:szCs w:val="20"/>
                <w:lang w:val="ro-RO"/>
              </w:rPr>
              <w:t>...</w:t>
            </w:r>
          </w:p>
        </w:tc>
        <w:tc>
          <w:tcPr>
            <w:tcW w:w="1903" w:type="dxa"/>
          </w:tcPr>
          <w:p w14:paraId="457B1E57"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22" w:type="dxa"/>
          </w:tcPr>
          <w:p w14:paraId="1F47BA33"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761" w:type="dxa"/>
          </w:tcPr>
          <w:p w14:paraId="1DBEF65E"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34" w:type="dxa"/>
          </w:tcPr>
          <w:p w14:paraId="41FE44B2"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529E449E"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1CBB4714"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57A29066"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128A737F"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647D8BD4"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72" w:type="dxa"/>
          </w:tcPr>
          <w:p w14:paraId="3F6A22CD"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704" w:type="dxa"/>
          </w:tcPr>
          <w:p w14:paraId="65C5E3B1"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76" w:type="dxa"/>
          </w:tcPr>
          <w:p w14:paraId="73BCF99B"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72" w:type="dxa"/>
          </w:tcPr>
          <w:p w14:paraId="33C09643"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r>
      <w:tr w:rsidR="00CA26B9" w:rsidRPr="00CA26B9" w14:paraId="69902B00" w14:textId="77777777" w:rsidTr="00E272C6">
        <w:tc>
          <w:tcPr>
            <w:tcW w:w="649" w:type="dxa"/>
          </w:tcPr>
          <w:p w14:paraId="10C36C52" w14:textId="77777777" w:rsidR="005E6F24" w:rsidRPr="00CA26B9" w:rsidRDefault="005E6F24" w:rsidP="00E272C6">
            <w:pPr>
              <w:autoSpaceDE w:val="0"/>
              <w:spacing w:after="0" w:line="240" w:lineRule="auto"/>
              <w:jc w:val="center"/>
              <w:rPr>
                <w:rFonts w:asciiTheme="majorBidi" w:hAnsiTheme="majorBidi" w:cstheme="majorBidi"/>
                <w:bCs/>
                <w:sz w:val="20"/>
                <w:szCs w:val="20"/>
                <w:lang w:val="ro-RO"/>
              </w:rPr>
            </w:pPr>
            <w:r w:rsidRPr="00CA26B9">
              <w:rPr>
                <w:rFonts w:asciiTheme="majorBidi" w:hAnsiTheme="majorBidi" w:cstheme="majorBidi"/>
                <w:bCs/>
                <w:sz w:val="20"/>
                <w:szCs w:val="20"/>
                <w:lang w:val="ro-RO"/>
              </w:rPr>
              <w:t>...</w:t>
            </w:r>
          </w:p>
        </w:tc>
        <w:tc>
          <w:tcPr>
            <w:tcW w:w="1903" w:type="dxa"/>
          </w:tcPr>
          <w:p w14:paraId="341F40C2"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22" w:type="dxa"/>
          </w:tcPr>
          <w:p w14:paraId="2E042A72"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761" w:type="dxa"/>
          </w:tcPr>
          <w:p w14:paraId="70DD1454"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34" w:type="dxa"/>
          </w:tcPr>
          <w:p w14:paraId="6C61CE34"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7F308C1C"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047C0BAE"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25D8CF48"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0994B20F"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287FA611"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72" w:type="dxa"/>
          </w:tcPr>
          <w:p w14:paraId="4412B1FE"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704" w:type="dxa"/>
          </w:tcPr>
          <w:p w14:paraId="1C43329F"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76" w:type="dxa"/>
          </w:tcPr>
          <w:p w14:paraId="58F9ACF7"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72" w:type="dxa"/>
          </w:tcPr>
          <w:p w14:paraId="7D6D6A33"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r>
      <w:tr w:rsidR="00CA26B9" w:rsidRPr="00CA26B9" w14:paraId="34FEBEBE" w14:textId="77777777" w:rsidTr="00E272C6">
        <w:tc>
          <w:tcPr>
            <w:tcW w:w="649" w:type="dxa"/>
          </w:tcPr>
          <w:p w14:paraId="5ACE7E3C" w14:textId="77777777" w:rsidR="005E6F24" w:rsidRPr="00CA26B9" w:rsidRDefault="005E6F24" w:rsidP="00E272C6">
            <w:pPr>
              <w:autoSpaceDE w:val="0"/>
              <w:spacing w:after="0" w:line="240" w:lineRule="auto"/>
              <w:jc w:val="center"/>
              <w:rPr>
                <w:rFonts w:asciiTheme="majorBidi" w:hAnsiTheme="majorBidi" w:cstheme="majorBidi"/>
                <w:bCs/>
                <w:sz w:val="20"/>
                <w:szCs w:val="20"/>
                <w:lang w:val="ro-RO"/>
              </w:rPr>
            </w:pPr>
            <w:r w:rsidRPr="00CA26B9">
              <w:rPr>
                <w:rFonts w:asciiTheme="majorBidi" w:hAnsiTheme="majorBidi" w:cstheme="majorBidi"/>
                <w:bCs/>
                <w:sz w:val="20"/>
                <w:szCs w:val="20"/>
                <w:lang w:val="ro-RO"/>
              </w:rPr>
              <w:t>...</w:t>
            </w:r>
          </w:p>
        </w:tc>
        <w:tc>
          <w:tcPr>
            <w:tcW w:w="1903" w:type="dxa"/>
          </w:tcPr>
          <w:p w14:paraId="3ECD9877"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22" w:type="dxa"/>
          </w:tcPr>
          <w:p w14:paraId="705EF0CF"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761" w:type="dxa"/>
          </w:tcPr>
          <w:p w14:paraId="05491E67"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34" w:type="dxa"/>
          </w:tcPr>
          <w:p w14:paraId="612009CB"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25248950"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05B4905E"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7B131281"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25B9CD16"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63FD7FF5"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72" w:type="dxa"/>
          </w:tcPr>
          <w:p w14:paraId="0F22D856"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704" w:type="dxa"/>
          </w:tcPr>
          <w:p w14:paraId="46D21829"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76" w:type="dxa"/>
          </w:tcPr>
          <w:p w14:paraId="04F5AA39"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72" w:type="dxa"/>
          </w:tcPr>
          <w:p w14:paraId="5F901191"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r>
      <w:tr w:rsidR="005E6F24" w:rsidRPr="00CA26B9" w14:paraId="4EEA9055" w14:textId="77777777" w:rsidTr="00E272C6">
        <w:tc>
          <w:tcPr>
            <w:tcW w:w="649" w:type="dxa"/>
          </w:tcPr>
          <w:p w14:paraId="2BE85B69" w14:textId="77777777" w:rsidR="005E6F24" w:rsidRPr="00CA26B9" w:rsidRDefault="005E6F24" w:rsidP="00E272C6">
            <w:pPr>
              <w:autoSpaceDE w:val="0"/>
              <w:spacing w:after="0" w:line="240" w:lineRule="auto"/>
              <w:jc w:val="center"/>
              <w:rPr>
                <w:rFonts w:asciiTheme="majorBidi" w:hAnsiTheme="majorBidi" w:cstheme="majorBidi"/>
                <w:bCs/>
                <w:sz w:val="20"/>
                <w:szCs w:val="20"/>
                <w:lang w:val="ro-RO"/>
              </w:rPr>
            </w:pPr>
            <w:r w:rsidRPr="00CA26B9">
              <w:rPr>
                <w:rFonts w:asciiTheme="majorBidi" w:hAnsiTheme="majorBidi" w:cstheme="majorBidi"/>
                <w:bCs/>
                <w:sz w:val="20"/>
                <w:szCs w:val="20"/>
                <w:lang w:val="ro-RO"/>
              </w:rPr>
              <w:t>n</w:t>
            </w:r>
          </w:p>
        </w:tc>
        <w:tc>
          <w:tcPr>
            <w:tcW w:w="1903" w:type="dxa"/>
          </w:tcPr>
          <w:p w14:paraId="0C07A390"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22" w:type="dxa"/>
          </w:tcPr>
          <w:p w14:paraId="1C1A8BAE"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761" w:type="dxa"/>
          </w:tcPr>
          <w:p w14:paraId="416D46D0"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34" w:type="dxa"/>
          </w:tcPr>
          <w:p w14:paraId="184260AC"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4583686C"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5D49CB14"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7300A1EB"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7A50A489"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67" w:type="dxa"/>
          </w:tcPr>
          <w:p w14:paraId="02C518D4"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72" w:type="dxa"/>
          </w:tcPr>
          <w:p w14:paraId="5E5636A2"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704" w:type="dxa"/>
          </w:tcPr>
          <w:p w14:paraId="2C7AD8D8"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576" w:type="dxa"/>
          </w:tcPr>
          <w:p w14:paraId="7FDDA7D6"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c>
          <w:tcPr>
            <w:tcW w:w="672" w:type="dxa"/>
          </w:tcPr>
          <w:p w14:paraId="757CC6FB" w14:textId="77777777" w:rsidR="005E6F24" w:rsidRPr="00CA26B9" w:rsidRDefault="005E6F24" w:rsidP="00E272C6">
            <w:pPr>
              <w:autoSpaceDE w:val="0"/>
              <w:spacing w:after="0" w:line="240" w:lineRule="auto"/>
              <w:jc w:val="both"/>
              <w:rPr>
                <w:rFonts w:asciiTheme="majorBidi" w:hAnsiTheme="majorBidi" w:cstheme="majorBidi"/>
                <w:bCs/>
                <w:sz w:val="20"/>
                <w:szCs w:val="20"/>
                <w:lang w:val="ro-RO"/>
              </w:rPr>
            </w:pPr>
          </w:p>
        </w:tc>
      </w:tr>
    </w:tbl>
    <w:p w14:paraId="17AFDE2E" w14:textId="77777777" w:rsidR="005E6F24" w:rsidRPr="00CA26B9" w:rsidRDefault="005E6F24" w:rsidP="005E6F24">
      <w:pPr>
        <w:spacing w:after="0" w:line="240" w:lineRule="auto"/>
        <w:jc w:val="both"/>
        <w:rPr>
          <w:rFonts w:ascii="Times New Roman" w:hAnsi="Times New Roman" w:cs="Times New Roman"/>
          <w:bCs/>
          <w:sz w:val="24"/>
          <w:szCs w:val="24"/>
          <w:lang w:val="ro-RO"/>
        </w:rPr>
      </w:pPr>
    </w:p>
    <w:p w14:paraId="50EB4142" w14:textId="77777777" w:rsidR="005E6F24" w:rsidRPr="00CA26B9" w:rsidRDefault="005E6F24" w:rsidP="005E6F24">
      <w:pPr>
        <w:spacing w:after="0" w:line="240" w:lineRule="auto"/>
        <w:jc w:val="both"/>
        <w:rPr>
          <w:rFonts w:ascii="Times New Roman" w:hAnsi="Times New Roman" w:cs="Times New Roman"/>
          <w:bCs/>
          <w:i/>
          <w:iCs/>
          <w:sz w:val="20"/>
          <w:szCs w:val="20"/>
          <w:lang w:val="ro-RO"/>
        </w:rPr>
      </w:pPr>
      <w:r w:rsidRPr="00CA26B9">
        <w:rPr>
          <w:rFonts w:ascii="Times New Roman" w:hAnsi="Times New Roman" w:cs="Times New Roman"/>
          <w:b/>
          <w:i/>
          <w:iCs/>
          <w:sz w:val="20"/>
          <w:szCs w:val="20"/>
          <w:lang w:val="ro-RO"/>
        </w:rPr>
        <w:t>Notă:</w:t>
      </w:r>
      <w:r w:rsidRPr="00CA26B9">
        <w:rPr>
          <w:rFonts w:ascii="Times New Roman" w:hAnsi="Times New Roman" w:cs="Times New Roman"/>
          <w:bCs/>
          <w:i/>
          <w:iCs/>
          <w:sz w:val="20"/>
          <w:szCs w:val="20"/>
          <w:lang w:val="ro-RO"/>
        </w:rPr>
        <w:t xml:space="preserve"> Aplicația </w:t>
      </w:r>
      <w:proofErr w:type="spellStart"/>
      <w:r w:rsidRPr="00CA26B9">
        <w:rPr>
          <w:rFonts w:ascii="Times New Roman" w:hAnsi="Times New Roman" w:cs="Times New Roman"/>
          <w:bCs/>
          <w:i/>
          <w:iCs/>
          <w:sz w:val="20"/>
          <w:szCs w:val="20"/>
          <w:lang w:val="ro-RO"/>
        </w:rPr>
        <w:t>UniWeb</w:t>
      </w:r>
      <w:proofErr w:type="spellEnd"/>
      <w:r w:rsidRPr="00CA26B9">
        <w:rPr>
          <w:rFonts w:ascii="Times New Roman" w:hAnsi="Times New Roman" w:cs="Times New Roman"/>
          <w:bCs/>
          <w:i/>
          <w:iCs/>
          <w:sz w:val="20"/>
          <w:szCs w:val="20"/>
          <w:lang w:val="ro-RO"/>
        </w:rPr>
        <w:t xml:space="preserve"> permite introducerea a maximum </w:t>
      </w:r>
      <w:r w:rsidRPr="00CA26B9">
        <w:rPr>
          <w:rFonts w:ascii="Times New Roman" w:hAnsi="Times New Roman" w:cs="Times New Roman"/>
          <w:b/>
          <w:bCs/>
          <w:i/>
          <w:iCs/>
          <w:sz w:val="20"/>
          <w:szCs w:val="20"/>
          <w:lang w:val="ro-RO"/>
        </w:rPr>
        <w:t>20 de competențe generale / profesionale</w:t>
      </w:r>
      <w:r w:rsidRPr="00CA26B9">
        <w:rPr>
          <w:rFonts w:ascii="Times New Roman" w:hAnsi="Times New Roman" w:cs="Times New Roman"/>
          <w:bCs/>
          <w:i/>
          <w:iCs/>
          <w:sz w:val="20"/>
          <w:szCs w:val="20"/>
          <w:lang w:val="ro-RO"/>
        </w:rPr>
        <w:t xml:space="preserve"> și </w:t>
      </w:r>
      <w:r w:rsidRPr="00CA26B9">
        <w:rPr>
          <w:rFonts w:ascii="Times New Roman" w:hAnsi="Times New Roman" w:cs="Times New Roman"/>
          <w:b/>
          <w:bCs/>
          <w:i/>
          <w:iCs/>
          <w:sz w:val="20"/>
          <w:szCs w:val="20"/>
          <w:lang w:val="ro-RO"/>
        </w:rPr>
        <w:t>10 competențe transversale</w:t>
      </w:r>
      <w:r w:rsidRPr="00CA26B9">
        <w:rPr>
          <w:rFonts w:ascii="Times New Roman" w:hAnsi="Times New Roman" w:cs="Times New Roman"/>
          <w:bCs/>
          <w:i/>
          <w:iCs/>
          <w:sz w:val="20"/>
          <w:szCs w:val="20"/>
          <w:lang w:val="ro-RO"/>
        </w:rPr>
        <w:t>. În funcție de nr. de competențe ales, se va completa distribuirea creditelor doar pe acel nr de competențe.</w:t>
      </w:r>
    </w:p>
    <w:p w14:paraId="6C3363CE" w14:textId="77777777" w:rsidR="005E6F24" w:rsidRPr="00CA26B9" w:rsidRDefault="005E6F24" w:rsidP="005E6F24">
      <w:pPr>
        <w:spacing w:after="0" w:line="240" w:lineRule="auto"/>
        <w:jc w:val="both"/>
        <w:rPr>
          <w:rFonts w:ascii="Times New Roman" w:hAnsi="Times New Roman" w:cs="Times New Roman"/>
          <w:bCs/>
          <w:sz w:val="20"/>
          <w:szCs w:val="20"/>
          <w:lang w:val="ro-RO"/>
        </w:rPr>
      </w:pPr>
      <w:r w:rsidRPr="00CA26B9">
        <w:rPr>
          <w:rFonts w:ascii="Times New Roman" w:hAnsi="Times New Roman" w:cs="Times New Roman"/>
          <w:bCs/>
          <w:sz w:val="20"/>
          <w:szCs w:val="20"/>
          <w:lang w:val="ro-RO"/>
        </w:rPr>
        <w:t xml:space="preserve">**  </w:t>
      </w:r>
      <w:r w:rsidRPr="00CA26B9">
        <w:rPr>
          <w:rFonts w:ascii="Times New Roman" w:hAnsi="Times New Roman" w:cs="Times New Roman"/>
          <w:bCs/>
          <w:i/>
          <w:iCs/>
          <w:sz w:val="20"/>
          <w:szCs w:val="20"/>
          <w:lang w:val="ro-RO"/>
        </w:rPr>
        <w:t>Se vor trece toate disciplinele din Planul de învățământ.</w:t>
      </w:r>
    </w:p>
    <w:p w14:paraId="0A88C615" w14:textId="77777777" w:rsidR="005E6F24" w:rsidRPr="00CA26B9" w:rsidRDefault="005E6F24" w:rsidP="005E6F24">
      <w:pPr>
        <w:spacing w:after="0" w:line="240" w:lineRule="auto"/>
        <w:jc w:val="both"/>
        <w:rPr>
          <w:rFonts w:ascii="Times New Roman" w:hAnsi="Times New Roman" w:cs="Times New Roman"/>
          <w:bCs/>
          <w:sz w:val="24"/>
          <w:szCs w:val="24"/>
          <w:lang w:val="ro-RO"/>
        </w:rPr>
      </w:pPr>
    </w:p>
    <w:p w14:paraId="3C23CB00" w14:textId="77777777" w:rsidR="005E6F24" w:rsidRPr="00CA26B9" w:rsidRDefault="005E6F24" w:rsidP="005E6F24">
      <w:pPr>
        <w:spacing w:after="0" w:line="240" w:lineRule="auto"/>
        <w:jc w:val="both"/>
        <w:rPr>
          <w:rFonts w:ascii="Times New Roman" w:hAnsi="Times New Roman" w:cs="Times New Roman"/>
          <w:bCs/>
          <w:sz w:val="24"/>
          <w:szCs w:val="24"/>
          <w:lang w:val="ro-RO"/>
        </w:rPr>
      </w:pPr>
    </w:p>
    <w:tbl>
      <w:tblPr>
        <w:tblStyle w:val="Tabelgril"/>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5"/>
        <w:gridCol w:w="2219"/>
      </w:tblGrid>
      <w:tr w:rsidR="005E6F24" w:rsidRPr="00CA26B9" w14:paraId="74BAA3B4" w14:textId="77777777" w:rsidTr="00E272C6">
        <w:tc>
          <w:tcPr>
            <w:tcW w:w="3265" w:type="dxa"/>
          </w:tcPr>
          <w:p w14:paraId="442FA1C1" w14:textId="77777777" w:rsidR="005E6F24" w:rsidRPr="00CA26B9" w:rsidRDefault="005E6F24" w:rsidP="00E272C6">
            <w:pPr>
              <w:tabs>
                <w:tab w:val="center" w:pos="4820"/>
              </w:tabs>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Director DIDIFR</w:t>
            </w:r>
          </w:p>
          <w:p w14:paraId="725D5263" w14:textId="77777777" w:rsidR="005E6F24" w:rsidRPr="00CA26B9" w:rsidRDefault="005E6F24" w:rsidP="00E272C6">
            <w:pPr>
              <w:tabs>
                <w:tab w:val="center" w:pos="4820"/>
              </w:tabs>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Prenume NUME</w:t>
            </w:r>
          </w:p>
          <w:p w14:paraId="012E81AD" w14:textId="77777777" w:rsidR="005E6F24" w:rsidRPr="00CA26B9" w:rsidRDefault="005E6F24" w:rsidP="00E272C6">
            <w:pPr>
              <w:tabs>
                <w:tab w:val="center" w:pos="4820"/>
              </w:tabs>
              <w:spacing w:after="0" w:line="240" w:lineRule="auto"/>
              <w:jc w:val="center"/>
              <w:rPr>
                <w:rFonts w:ascii="Times New Roman" w:hAnsi="Times New Roman" w:cs="Times New Roman"/>
                <w:b/>
                <w:sz w:val="24"/>
                <w:szCs w:val="24"/>
                <w:lang w:val="ro-RO"/>
              </w:rPr>
            </w:pPr>
          </w:p>
        </w:tc>
        <w:tc>
          <w:tcPr>
            <w:tcW w:w="2219" w:type="dxa"/>
          </w:tcPr>
          <w:p w14:paraId="703177ED" w14:textId="77777777" w:rsidR="005E6F24" w:rsidRPr="00CA26B9" w:rsidRDefault="005E6F24" w:rsidP="00E272C6">
            <w:pPr>
              <w:tabs>
                <w:tab w:val="center" w:pos="4820"/>
              </w:tabs>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Director departament</w:t>
            </w:r>
          </w:p>
          <w:p w14:paraId="34D2B423" w14:textId="77777777" w:rsidR="005E6F24" w:rsidRPr="00CA26B9" w:rsidRDefault="005E6F24" w:rsidP="00E272C6">
            <w:pPr>
              <w:tabs>
                <w:tab w:val="center" w:pos="4820"/>
              </w:tabs>
              <w:spacing w:after="0"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Prenume NUME</w:t>
            </w:r>
          </w:p>
          <w:p w14:paraId="12557D75" w14:textId="77777777" w:rsidR="005E6F24" w:rsidRPr="00CA26B9" w:rsidRDefault="005E6F24" w:rsidP="00E272C6">
            <w:pPr>
              <w:tabs>
                <w:tab w:val="center" w:pos="4820"/>
              </w:tabs>
              <w:spacing w:after="0" w:line="240" w:lineRule="auto"/>
              <w:rPr>
                <w:rFonts w:ascii="Times New Roman" w:hAnsi="Times New Roman" w:cs="Times New Roman"/>
                <w:b/>
                <w:sz w:val="24"/>
                <w:szCs w:val="24"/>
                <w:lang w:val="ro-RO"/>
              </w:rPr>
            </w:pPr>
          </w:p>
        </w:tc>
      </w:tr>
    </w:tbl>
    <w:p w14:paraId="3727250E" w14:textId="77777777" w:rsidR="005E6F24" w:rsidRPr="00CA26B9" w:rsidRDefault="005E6F24" w:rsidP="005E6F24">
      <w:pPr>
        <w:spacing w:line="240" w:lineRule="auto"/>
        <w:jc w:val="both"/>
        <w:rPr>
          <w:rFonts w:ascii="Times New Roman" w:hAnsi="Times New Roman" w:cs="Times New Roman"/>
          <w:b/>
          <w:sz w:val="24"/>
          <w:szCs w:val="24"/>
          <w:lang w:val="ro-RO"/>
        </w:rPr>
      </w:pPr>
    </w:p>
    <w:tbl>
      <w:tblPr>
        <w:tblW w:w="0" w:type="auto"/>
        <w:tblInd w:w="187" w:type="dxa"/>
        <w:tblLook w:val="04A0" w:firstRow="1" w:lastRow="0" w:firstColumn="1" w:lastColumn="0" w:noHBand="0" w:noVBand="1"/>
      </w:tblPr>
      <w:tblGrid>
        <w:gridCol w:w="3243"/>
        <w:gridCol w:w="3246"/>
        <w:gridCol w:w="3245"/>
      </w:tblGrid>
      <w:tr w:rsidR="005E6F24" w:rsidRPr="00CA26B9" w14:paraId="714B5C19" w14:textId="77777777" w:rsidTr="00E272C6">
        <w:tc>
          <w:tcPr>
            <w:tcW w:w="3243" w:type="dxa"/>
          </w:tcPr>
          <w:p w14:paraId="73C55CE1" w14:textId="77777777" w:rsidR="005E6F24" w:rsidRPr="00CA26B9" w:rsidRDefault="005E6F24" w:rsidP="00E272C6">
            <w:pPr>
              <w:autoSpaceDE w:val="0"/>
              <w:spacing w:line="240" w:lineRule="auto"/>
              <w:jc w:val="both"/>
              <w:rPr>
                <w:rFonts w:ascii="Times New Roman" w:hAnsi="Times New Roman" w:cs="Times New Roman"/>
                <w:b/>
                <w:sz w:val="24"/>
                <w:szCs w:val="24"/>
                <w:lang w:val="ro-RO"/>
              </w:rPr>
            </w:pPr>
            <w:r w:rsidRPr="00CA26B9">
              <w:rPr>
                <w:rFonts w:ascii="Times New Roman" w:hAnsi="Times New Roman" w:cs="Times New Roman"/>
                <w:b/>
                <w:sz w:val="24"/>
                <w:szCs w:val="24"/>
                <w:lang w:val="ro-RO" w:eastAsia="ro-RO"/>
              </w:rPr>
              <w:t xml:space="preserve">Aprobat prin HS </w:t>
            </w:r>
          </w:p>
        </w:tc>
        <w:tc>
          <w:tcPr>
            <w:tcW w:w="3246" w:type="dxa"/>
          </w:tcPr>
          <w:p w14:paraId="758918EC" w14:textId="77777777" w:rsidR="005E6F24" w:rsidRPr="00CA26B9" w:rsidRDefault="005E6F24" w:rsidP="00E272C6">
            <w:pPr>
              <w:autoSpaceDE w:val="0"/>
              <w:spacing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RECTOR</w:t>
            </w:r>
          </w:p>
          <w:p w14:paraId="278E193C" w14:textId="77777777" w:rsidR="005E6F24" w:rsidRPr="00CA26B9" w:rsidRDefault="005E6F24" w:rsidP="00E272C6">
            <w:pPr>
              <w:autoSpaceDE w:val="0"/>
              <w:spacing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Prenume NUME</w:t>
            </w:r>
          </w:p>
        </w:tc>
        <w:tc>
          <w:tcPr>
            <w:tcW w:w="3245" w:type="dxa"/>
          </w:tcPr>
          <w:p w14:paraId="116AE43F" w14:textId="77777777" w:rsidR="005E6F24" w:rsidRPr="00CA26B9" w:rsidRDefault="005E6F24" w:rsidP="00E272C6">
            <w:pPr>
              <w:tabs>
                <w:tab w:val="center" w:pos="1701"/>
                <w:tab w:val="center" w:pos="7938"/>
                <w:tab w:val="center" w:pos="11907"/>
              </w:tabs>
              <w:autoSpaceDE w:val="0"/>
              <w:spacing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DECAN</w:t>
            </w:r>
          </w:p>
          <w:p w14:paraId="4CC3095F" w14:textId="77777777" w:rsidR="005E6F24" w:rsidRPr="00CA26B9" w:rsidRDefault="005E6F24" w:rsidP="00E272C6">
            <w:pPr>
              <w:autoSpaceDE w:val="0"/>
              <w:spacing w:line="240" w:lineRule="auto"/>
              <w:jc w:val="center"/>
              <w:rPr>
                <w:rFonts w:ascii="Times New Roman" w:hAnsi="Times New Roman" w:cs="Times New Roman"/>
                <w:b/>
                <w:sz w:val="24"/>
                <w:szCs w:val="24"/>
                <w:lang w:val="ro-RO"/>
              </w:rPr>
            </w:pPr>
            <w:r w:rsidRPr="00CA26B9">
              <w:rPr>
                <w:rFonts w:ascii="Times New Roman" w:hAnsi="Times New Roman" w:cs="Times New Roman"/>
                <w:b/>
                <w:sz w:val="24"/>
                <w:szCs w:val="24"/>
                <w:lang w:val="ro-RO"/>
              </w:rPr>
              <w:t>Prenume NUME</w:t>
            </w:r>
          </w:p>
        </w:tc>
      </w:tr>
    </w:tbl>
    <w:p w14:paraId="3C653E09" w14:textId="77777777" w:rsidR="0020728D" w:rsidRPr="00CA26B9" w:rsidRDefault="0020728D" w:rsidP="0020728D">
      <w:pPr>
        <w:spacing w:after="0" w:line="240" w:lineRule="auto"/>
        <w:jc w:val="both"/>
        <w:rPr>
          <w:rStyle w:val="BodyTextChar"/>
          <w:rFonts w:ascii="Times New Roman" w:hAnsi="Times New Roman" w:cs="Times New Roman"/>
          <w:bCs/>
          <w:sz w:val="24"/>
          <w:szCs w:val="24"/>
          <w:lang w:val="ro-RO"/>
        </w:rPr>
      </w:pPr>
    </w:p>
    <w:p w14:paraId="3AC52A7B" w14:textId="1309C3FA" w:rsidR="0020728D" w:rsidRPr="00CA26B9" w:rsidRDefault="0020728D">
      <w:pPr>
        <w:suppressAutoHyphens w:val="0"/>
        <w:spacing w:after="0" w:line="259" w:lineRule="auto"/>
        <w:rPr>
          <w:rStyle w:val="BodyTextChar"/>
          <w:rFonts w:ascii="Times New Roman" w:hAnsi="Times New Roman" w:cs="Times New Roman"/>
          <w:bCs/>
          <w:sz w:val="24"/>
          <w:szCs w:val="24"/>
          <w:lang w:val="ro-RO"/>
        </w:rPr>
      </w:pPr>
      <w:r w:rsidRPr="00CA26B9">
        <w:rPr>
          <w:rStyle w:val="BodyTextChar"/>
          <w:rFonts w:ascii="Times New Roman" w:hAnsi="Times New Roman" w:cs="Times New Roman"/>
          <w:bCs/>
          <w:sz w:val="24"/>
          <w:szCs w:val="24"/>
          <w:lang w:val="ro-RO"/>
        </w:rPr>
        <w:br w:type="page"/>
      </w:r>
    </w:p>
    <w:p w14:paraId="78B00617" w14:textId="77777777" w:rsidR="0020728D" w:rsidRPr="0020728D" w:rsidRDefault="0020728D" w:rsidP="0020728D">
      <w:pPr>
        <w:spacing w:after="0" w:line="240" w:lineRule="auto"/>
        <w:jc w:val="both"/>
        <w:rPr>
          <w:rStyle w:val="BodyTextChar"/>
          <w:rFonts w:ascii="Times New Roman" w:hAnsi="Times New Roman" w:cs="Times New Roman"/>
          <w:bCs/>
          <w:sz w:val="24"/>
          <w:szCs w:val="24"/>
          <w:lang w:val="ro-RO"/>
        </w:rPr>
      </w:pPr>
    </w:p>
    <w:p w14:paraId="2451901D" w14:textId="77777777" w:rsidR="0020728D" w:rsidRPr="0020728D" w:rsidRDefault="0020728D" w:rsidP="0020728D">
      <w:pPr>
        <w:spacing w:after="0" w:line="240" w:lineRule="auto"/>
        <w:jc w:val="both"/>
        <w:rPr>
          <w:rStyle w:val="BodyTextChar"/>
          <w:rFonts w:ascii="Times New Roman" w:hAnsi="Times New Roman" w:cs="Times New Roman"/>
          <w:bCs/>
          <w:sz w:val="24"/>
          <w:szCs w:val="24"/>
          <w:lang w:val="ro-RO"/>
        </w:rPr>
      </w:pPr>
    </w:p>
    <w:p w14:paraId="35C4B050" w14:textId="542DA5E5" w:rsidR="00FE7D66" w:rsidRPr="00EC421E" w:rsidRDefault="00EA191D" w:rsidP="00FE7D66">
      <w:pPr>
        <w:ind w:left="360"/>
        <w:jc w:val="right"/>
        <w:rPr>
          <w:rStyle w:val="BodyTextChar"/>
          <w:rFonts w:ascii="Times New Roman" w:hAnsi="Times New Roman" w:cs="Times New Roman"/>
          <w:b/>
          <w:sz w:val="24"/>
          <w:szCs w:val="24"/>
          <w:lang w:val="ro-RO"/>
        </w:rPr>
      </w:pPr>
      <w:r w:rsidRPr="00EC421E">
        <w:rPr>
          <w:rStyle w:val="BodyTextChar"/>
          <w:rFonts w:ascii="Times New Roman" w:hAnsi="Times New Roman" w:cs="Times New Roman"/>
          <w:b/>
          <w:sz w:val="24"/>
          <w:szCs w:val="24"/>
          <w:lang w:val="ro-RO"/>
        </w:rPr>
        <w:t>SEAQ_PO_Pr.MA</w:t>
      </w:r>
      <w:r w:rsidR="004978EB" w:rsidRPr="00EC421E">
        <w:rPr>
          <w:rStyle w:val="BodyTextChar"/>
          <w:rFonts w:ascii="Times New Roman" w:hAnsi="Times New Roman" w:cs="Times New Roman"/>
          <w:b/>
          <w:sz w:val="24"/>
          <w:szCs w:val="24"/>
          <w:lang w:val="ro-RO"/>
        </w:rPr>
        <w:t>_</w:t>
      </w:r>
      <w:r w:rsidR="00CD6EFD" w:rsidRPr="00EC421E">
        <w:rPr>
          <w:rStyle w:val="BodyTextChar"/>
          <w:rFonts w:ascii="Times New Roman" w:hAnsi="Times New Roman" w:cs="Times New Roman"/>
          <w:b/>
          <w:sz w:val="24"/>
          <w:szCs w:val="24"/>
          <w:lang w:val="ro-RO"/>
        </w:rPr>
        <w:t>01_</w:t>
      </w:r>
      <w:r w:rsidR="004978EB" w:rsidRPr="00EC421E">
        <w:rPr>
          <w:rStyle w:val="BodyTextChar"/>
          <w:rFonts w:ascii="Times New Roman" w:hAnsi="Times New Roman" w:cs="Times New Roman"/>
          <w:b/>
          <w:sz w:val="24"/>
          <w:szCs w:val="24"/>
          <w:lang w:val="ro-RO"/>
        </w:rPr>
        <w:t>A.02</w:t>
      </w:r>
    </w:p>
    <w:p w14:paraId="35C4B051" w14:textId="77777777" w:rsidR="00FE7D66" w:rsidRPr="00EC421E" w:rsidRDefault="00FE7D66" w:rsidP="00EA191D">
      <w:pPr>
        <w:spacing w:after="0" w:line="240" w:lineRule="auto"/>
        <w:jc w:val="both"/>
        <w:rPr>
          <w:rFonts w:ascii="Times New Roman" w:hAnsi="Times New Roman" w:cs="Times New Roman"/>
          <w:b/>
          <w:sz w:val="24"/>
          <w:szCs w:val="24"/>
          <w:lang w:val="ro-RO"/>
        </w:rPr>
      </w:pPr>
    </w:p>
    <w:p w14:paraId="35C4B052" w14:textId="77777777" w:rsidR="00EA191D" w:rsidRPr="00EC421E" w:rsidRDefault="00EA191D" w:rsidP="00EA191D">
      <w:pPr>
        <w:tabs>
          <w:tab w:val="left" w:pos="1080"/>
        </w:tabs>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 xml:space="preserve">Standardele suplimentare ale </w:t>
      </w:r>
      <w:proofErr w:type="spellStart"/>
      <w:r w:rsidRPr="00EC421E">
        <w:rPr>
          <w:rFonts w:ascii="Times New Roman" w:hAnsi="Times New Roman" w:cs="Times New Roman"/>
          <w:b/>
          <w:sz w:val="24"/>
          <w:szCs w:val="24"/>
          <w:lang w:val="ro-RO"/>
        </w:rPr>
        <w:t>Universităţii</w:t>
      </w:r>
      <w:proofErr w:type="spellEnd"/>
      <w:r w:rsidRPr="00EC421E">
        <w:rPr>
          <w:rFonts w:ascii="Times New Roman" w:hAnsi="Times New Roman" w:cs="Times New Roman"/>
          <w:b/>
          <w:sz w:val="24"/>
          <w:szCs w:val="24"/>
          <w:lang w:val="ro-RO"/>
        </w:rPr>
        <w:t xml:space="preserve"> din Oradea </w:t>
      </w:r>
    </w:p>
    <w:p w14:paraId="35C4B053" w14:textId="77777777" w:rsidR="00EA191D" w:rsidRPr="00EC421E" w:rsidRDefault="00EA191D" w:rsidP="00EA191D">
      <w:pPr>
        <w:tabs>
          <w:tab w:val="left" w:pos="1080"/>
        </w:tabs>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 xml:space="preserve">privind </w:t>
      </w:r>
      <w:proofErr w:type="spellStart"/>
      <w:r w:rsidRPr="00EC421E">
        <w:rPr>
          <w:rFonts w:ascii="Times New Roman" w:hAnsi="Times New Roman" w:cs="Times New Roman"/>
          <w:b/>
          <w:sz w:val="24"/>
          <w:szCs w:val="24"/>
          <w:lang w:val="ro-RO"/>
        </w:rPr>
        <w:t>conţinutul</w:t>
      </w:r>
      <w:proofErr w:type="spellEnd"/>
      <w:r w:rsidRPr="00EC421E">
        <w:rPr>
          <w:rFonts w:ascii="Times New Roman" w:hAnsi="Times New Roman" w:cs="Times New Roman"/>
          <w:b/>
          <w:sz w:val="24"/>
          <w:szCs w:val="24"/>
          <w:lang w:val="ro-RO"/>
        </w:rPr>
        <w:t xml:space="preserve"> PI pentru PS universitare de </w:t>
      </w:r>
      <w:proofErr w:type="spellStart"/>
      <w:r w:rsidRPr="00EC421E">
        <w:rPr>
          <w:rFonts w:ascii="Times New Roman" w:hAnsi="Times New Roman" w:cs="Times New Roman"/>
          <w:b/>
          <w:sz w:val="24"/>
          <w:szCs w:val="24"/>
          <w:lang w:val="ro-RO"/>
        </w:rPr>
        <w:t>licenţă</w:t>
      </w:r>
      <w:proofErr w:type="spellEnd"/>
      <w:r w:rsidRPr="00EC421E">
        <w:rPr>
          <w:rFonts w:ascii="Times New Roman" w:hAnsi="Times New Roman" w:cs="Times New Roman"/>
          <w:b/>
          <w:sz w:val="24"/>
          <w:szCs w:val="24"/>
          <w:lang w:val="ro-RO"/>
        </w:rPr>
        <w:t xml:space="preserve"> </w:t>
      </w:r>
      <w:proofErr w:type="spellStart"/>
      <w:r w:rsidRPr="00EC421E">
        <w:rPr>
          <w:rFonts w:ascii="Times New Roman" w:hAnsi="Times New Roman" w:cs="Times New Roman"/>
          <w:b/>
          <w:sz w:val="24"/>
          <w:szCs w:val="24"/>
          <w:lang w:val="ro-RO"/>
        </w:rPr>
        <w:t>şi</w:t>
      </w:r>
      <w:proofErr w:type="spellEnd"/>
      <w:r w:rsidRPr="00EC421E">
        <w:rPr>
          <w:rFonts w:ascii="Times New Roman" w:hAnsi="Times New Roman" w:cs="Times New Roman"/>
          <w:b/>
          <w:sz w:val="24"/>
          <w:szCs w:val="24"/>
          <w:lang w:val="ro-RO"/>
        </w:rPr>
        <w:t xml:space="preserve"> master</w:t>
      </w:r>
    </w:p>
    <w:p w14:paraId="35C4B054" w14:textId="77777777" w:rsidR="00EA191D" w:rsidRPr="00EC421E" w:rsidRDefault="00EA191D" w:rsidP="00EA191D">
      <w:pPr>
        <w:tabs>
          <w:tab w:val="left" w:pos="1080"/>
        </w:tabs>
        <w:spacing w:after="0" w:line="240" w:lineRule="auto"/>
        <w:jc w:val="center"/>
        <w:rPr>
          <w:rFonts w:ascii="Times New Roman" w:hAnsi="Times New Roman" w:cs="Times New Roman"/>
          <w:sz w:val="24"/>
          <w:szCs w:val="24"/>
          <w:lang w:val="ro-RO"/>
        </w:rPr>
      </w:pPr>
    </w:p>
    <w:p w14:paraId="35C4B055" w14:textId="628BBBF9" w:rsidR="00EA191D" w:rsidRPr="00D06836" w:rsidRDefault="00EA191D" w:rsidP="00EA191D">
      <w:pPr>
        <w:tabs>
          <w:tab w:val="left" w:pos="1080"/>
        </w:tabs>
        <w:spacing w:after="0" w:line="240" w:lineRule="auto"/>
        <w:ind w:left="2160" w:hanging="2160"/>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A 1</w:t>
      </w:r>
      <w:r w:rsidRPr="00D06836">
        <w:rPr>
          <w:rFonts w:ascii="Times New Roman" w:hAnsi="Times New Roman" w:cs="Times New Roman"/>
          <w:sz w:val="24"/>
          <w:szCs w:val="24"/>
          <w:lang w:val="ro-RO"/>
        </w:rPr>
        <w:t xml:space="preserve">. PI respectă codificările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structura stabilite pentru </w:t>
      </w:r>
      <w:r w:rsidR="00FE1AF3" w:rsidRPr="00D06836">
        <w:rPr>
          <w:rFonts w:ascii="Times New Roman" w:hAnsi="Times New Roman" w:cs="Times New Roman"/>
          <w:sz w:val="24"/>
          <w:szCs w:val="24"/>
          <w:lang w:val="ro-RO"/>
        </w:rPr>
        <w:t>UO</w:t>
      </w:r>
      <w:r w:rsidRPr="00D06836">
        <w:rPr>
          <w:rFonts w:ascii="Times New Roman" w:hAnsi="Times New Roman" w:cs="Times New Roman"/>
          <w:sz w:val="24"/>
          <w:szCs w:val="24"/>
          <w:lang w:val="ro-RO"/>
        </w:rPr>
        <w:t>.</w:t>
      </w:r>
    </w:p>
    <w:p w14:paraId="35C4B056" w14:textId="77777777" w:rsidR="00EA191D" w:rsidRPr="00D06836" w:rsidRDefault="00EA191D" w:rsidP="00EA191D">
      <w:pPr>
        <w:tabs>
          <w:tab w:val="left" w:pos="1080"/>
        </w:tabs>
        <w:spacing w:after="0" w:line="240" w:lineRule="auto"/>
        <w:ind w:left="2160" w:hanging="2160"/>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A 2</w:t>
      </w:r>
      <w:r w:rsidR="009D0408" w:rsidRPr="00D06836">
        <w:rPr>
          <w:rFonts w:ascii="Times New Roman" w:hAnsi="Times New Roman" w:cs="Times New Roman"/>
          <w:sz w:val="24"/>
          <w:szCs w:val="24"/>
          <w:lang w:val="ro-RO"/>
        </w:rPr>
        <w:t>. PI este elaborat</w:t>
      </w:r>
      <w:r w:rsidRPr="00D06836">
        <w:rPr>
          <w:rFonts w:ascii="Times New Roman" w:hAnsi="Times New Roman" w:cs="Times New Roman"/>
          <w:sz w:val="24"/>
          <w:szCs w:val="24"/>
          <w:lang w:val="ro-RO"/>
        </w:rPr>
        <w:t xml:space="preserve"> pe programe de studiu (specializări)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forme de </w:t>
      </w:r>
      <w:proofErr w:type="spellStart"/>
      <w:r w:rsidRPr="00D06836">
        <w:rPr>
          <w:rFonts w:ascii="Times New Roman" w:hAnsi="Times New Roman" w:cs="Times New Roman"/>
          <w:sz w:val="24"/>
          <w:szCs w:val="24"/>
          <w:lang w:val="ro-RO"/>
        </w:rPr>
        <w:t>învăţământ</w:t>
      </w:r>
      <w:proofErr w:type="spellEnd"/>
      <w:r w:rsidRPr="00D06836">
        <w:rPr>
          <w:rFonts w:ascii="Times New Roman" w:hAnsi="Times New Roman" w:cs="Times New Roman"/>
          <w:sz w:val="24"/>
          <w:szCs w:val="24"/>
          <w:lang w:val="ro-RO"/>
        </w:rPr>
        <w:t>.</w:t>
      </w:r>
    </w:p>
    <w:p w14:paraId="35C4B057" w14:textId="7F7A05F0" w:rsidR="00EA191D" w:rsidRPr="00D06836" w:rsidRDefault="00EA191D" w:rsidP="00EA191D">
      <w:pPr>
        <w:tabs>
          <w:tab w:val="left" w:pos="1080"/>
        </w:tabs>
        <w:spacing w:after="0" w:line="240" w:lineRule="auto"/>
        <w:jc w:val="both"/>
        <w:rPr>
          <w:rFonts w:ascii="Times New Roman" w:hAnsi="Times New Roman" w:cs="Times New Roman"/>
          <w:bCs/>
          <w:sz w:val="24"/>
          <w:szCs w:val="24"/>
          <w:lang w:val="ro-RO"/>
        </w:rPr>
      </w:pPr>
      <w:r w:rsidRPr="00D06836">
        <w:rPr>
          <w:rFonts w:ascii="Times New Roman" w:hAnsi="Times New Roman" w:cs="Times New Roman"/>
          <w:b/>
          <w:sz w:val="24"/>
          <w:szCs w:val="24"/>
          <w:lang w:val="ro-RO"/>
        </w:rPr>
        <w:t>A 3</w:t>
      </w:r>
      <w:r w:rsidRPr="00D06836">
        <w:rPr>
          <w:rFonts w:ascii="Times New Roman" w:hAnsi="Times New Roman" w:cs="Times New Roman"/>
          <w:sz w:val="24"/>
          <w:szCs w:val="24"/>
          <w:lang w:val="ro-RO"/>
        </w:rPr>
        <w:t>. PI</w:t>
      </w:r>
      <w:r w:rsidRPr="00D06836">
        <w:rPr>
          <w:rFonts w:ascii="Times New Roman" w:hAnsi="Times New Roman" w:cs="Times New Roman"/>
          <w:bCs/>
          <w:sz w:val="24"/>
          <w:szCs w:val="24"/>
          <w:lang w:val="ro-RO"/>
        </w:rPr>
        <w:t xml:space="preserve"> are semnăturile directorului de departament, decanului</w:t>
      </w:r>
      <w:r w:rsidR="00FE1AF3" w:rsidRPr="00D06836">
        <w:rPr>
          <w:rFonts w:ascii="Times New Roman" w:hAnsi="Times New Roman" w:cs="Times New Roman"/>
          <w:bCs/>
          <w:sz w:val="24"/>
          <w:szCs w:val="24"/>
          <w:lang w:val="ro-RO"/>
        </w:rPr>
        <w:t>,</w:t>
      </w:r>
      <w:r w:rsidRPr="00D06836">
        <w:rPr>
          <w:rFonts w:ascii="Times New Roman" w:hAnsi="Times New Roman" w:cs="Times New Roman"/>
          <w:bCs/>
          <w:sz w:val="24"/>
          <w:szCs w:val="24"/>
          <w:lang w:val="ro-RO"/>
        </w:rPr>
        <w:t xml:space="preserve"> rectorului </w:t>
      </w:r>
      <w:proofErr w:type="spellStart"/>
      <w:r w:rsidRPr="00D06836">
        <w:rPr>
          <w:rFonts w:ascii="Times New Roman" w:hAnsi="Times New Roman" w:cs="Times New Roman"/>
          <w:bCs/>
          <w:sz w:val="24"/>
          <w:szCs w:val="24"/>
          <w:lang w:val="ro-RO"/>
        </w:rPr>
        <w:t>şi</w:t>
      </w:r>
      <w:proofErr w:type="spellEnd"/>
      <w:r w:rsidRPr="00D06836">
        <w:rPr>
          <w:rFonts w:ascii="Times New Roman" w:hAnsi="Times New Roman" w:cs="Times New Roman"/>
          <w:bCs/>
          <w:sz w:val="24"/>
          <w:szCs w:val="24"/>
          <w:lang w:val="ro-RO"/>
        </w:rPr>
        <w:t xml:space="preserve"> președintelui SU</w:t>
      </w:r>
      <w:r w:rsidR="00FE1AF3" w:rsidRPr="00D06836">
        <w:rPr>
          <w:rFonts w:ascii="Times New Roman" w:hAnsi="Times New Roman" w:cs="Times New Roman"/>
          <w:bCs/>
          <w:sz w:val="24"/>
          <w:szCs w:val="24"/>
          <w:lang w:val="ro-RO"/>
        </w:rPr>
        <w:t>O</w:t>
      </w:r>
      <w:r w:rsidRPr="00D06836">
        <w:rPr>
          <w:rFonts w:ascii="Times New Roman" w:hAnsi="Times New Roman" w:cs="Times New Roman"/>
          <w:bCs/>
          <w:sz w:val="24"/>
          <w:szCs w:val="24"/>
          <w:lang w:val="ro-RO"/>
        </w:rPr>
        <w:t>, precum și ștampilele facultății și universității.</w:t>
      </w:r>
    </w:p>
    <w:p w14:paraId="35C4B058" w14:textId="79117E61" w:rsidR="00EA191D" w:rsidRPr="00D06836" w:rsidRDefault="00EA191D" w:rsidP="00EA191D">
      <w:pPr>
        <w:spacing w:after="0" w:line="240" w:lineRule="auto"/>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A 4</w:t>
      </w:r>
      <w:r w:rsidRPr="00D06836">
        <w:rPr>
          <w:rFonts w:ascii="Times New Roman" w:hAnsi="Times New Roman" w:cs="Times New Roman"/>
          <w:sz w:val="24"/>
          <w:szCs w:val="24"/>
          <w:lang w:val="ro-RO"/>
        </w:rPr>
        <w:t xml:space="preserve">. PI sunt elaborate pentru durata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numărul de credite fixate prin reglementările </w:t>
      </w:r>
      <w:proofErr w:type="spellStart"/>
      <w:r w:rsidRPr="00D06836">
        <w:rPr>
          <w:rFonts w:ascii="Times New Roman" w:hAnsi="Times New Roman" w:cs="Times New Roman"/>
          <w:sz w:val="24"/>
          <w:szCs w:val="24"/>
          <w:lang w:val="ro-RO"/>
        </w:rPr>
        <w:t>naţionale</w:t>
      </w:r>
      <w:proofErr w:type="spellEnd"/>
      <w:r w:rsidRPr="00D06836">
        <w:rPr>
          <w:rFonts w:ascii="Times New Roman" w:hAnsi="Times New Roman" w:cs="Times New Roman"/>
          <w:sz w:val="24"/>
          <w:szCs w:val="24"/>
          <w:lang w:val="ro-RO"/>
        </w:rPr>
        <w:t>.</w:t>
      </w:r>
    </w:p>
    <w:p w14:paraId="35C4B059" w14:textId="4640723D" w:rsidR="00EA191D" w:rsidRPr="00D06836" w:rsidRDefault="00EA191D" w:rsidP="00EA191D">
      <w:pPr>
        <w:spacing w:after="0" w:line="240" w:lineRule="auto"/>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A.5.</w:t>
      </w:r>
      <w:r w:rsidRPr="00D06836">
        <w:rPr>
          <w:rFonts w:ascii="Times New Roman" w:hAnsi="Times New Roman" w:cs="Times New Roman"/>
          <w:sz w:val="24"/>
          <w:szCs w:val="24"/>
          <w:lang w:val="ro-RO"/>
        </w:rPr>
        <w:t xml:space="preserve"> PI care necesită modificări sunt supuse evaluării</w:t>
      </w:r>
      <w:r w:rsidR="0017210C" w:rsidRPr="00D06836">
        <w:rPr>
          <w:rFonts w:ascii="Times New Roman" w:hAnsi="Times New Roman" w:cs="Times New Roman"/>
          <w:sz w:val="24"/>
          <w:szCs w:val="24"/>
          <w:lang w:val="ro-RO"/>
        </w:rPr>
        <w:t xml:space="preserve"> / auditării</w:t>
      </w:r>
      <w:r w:rsidRPr="00D06836">
        <w:rPr>
          <w:rFonts w:ascii="Times New Roman" w:hAnsi="Times New Roman" w:cs="Times New Roman"/>
          <w:sz w:val="24"/>
          <w:szCs w:val="24"/>
          <w:lang w:val="ro-RO"/>
        </w:rPr>
        <w:t xml:space="preserve"> interne prin prezentarea:</w:t>
      </w:r>
    </w:p>
    <w:p w14:paraId="35C4B05A" w14:textId="77777777" w:rsidR="00EA191D" w:rsidRPr="00D06836" w:rsidRDefault="00EA191D" w:rsidP="00EC421E">
      <w:pPr>
        <w:numPr>
          <w:ilvl w:val="0"/>
          <w:numId w:val="36"/>
        </w:numPr>
        <w:tabs>
          <w:tab w:val="clear" w:pos="227"/>
        </w:tabs>
        <w:spacing w:after="0" w:line="240" w:lineRule="auto"/>
        <w:ind w:left="709" w:hanging="284"/>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unei adrese explicative în care sunt enumerate modificările efectuate și </w:t>
      </w:r>
      <w:proofErr w:type="spellStart"/>
      <w:r w:rsidRPr="00D06836">
        <w:rPr>
          <w:rFonts w:ascii="Times New Roman" w:hAnsi="Times New Roman" w:cs="Times New Roman"/>
          <w:sz w:val="24"/>
          <w:szCs w:val="24"/>
          <w:lang w:val="ro-RO"/>
        </w:rPr>
        <w:t>motivaţia</w:t>
      </w:r>
      <w:proofErr w:type="spellEnd"/>
      <w:r w:rsidRPr="00D06836">
        <w:rPr>
          <w:rFonts w:ascii="Times New Roman" w:hAnsi="Times New Roman" w:cs="Times New Roman"/>
          <w:sz w:val="24"/>
          <w:szCs w:val="24"/>
          <w:lang w:val="ro-RO"/>
        </w:rPr>
        <w:t xml:space="preserve"> fiecărei modificări;</w:t>
      </w:r>
    </w:p>
    <w:p w14:paraId="35C4B05B" w14:textId="77777777" w:rsidR="00EA191D" w:rsidRPr="00D06836" w:rsidRDefault="00EA191D" w:rsidP="00EC421E">
      <w:pPr>
        <w:numPr>
          <w:ilvl w:val="0"/>
          <w:numId w:val="36"/>
        </w:numPr>
        <w:tabs>
          <w:tab w:val="clear" w:pos="227"/>
        </w:tabs>
        <w:spacing w:after="0" w:line="240" w:lineRule="auto"/>
        <w:ind w:left="709" w:hanging="284"/>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PI noi, respectiv PI vechi (în câte două exemplare tipărite).</w:t>
      </w:r>
    </w:p>
    <w:p w14:paraId="35C4B05C" w14:textId="02F78DAB" w:rsidR="00EA191D" w:rsidRPr="00D06836" w:rsidRDefault="00EA191D" w:rsidP="00EA191D">
      <w:pPr>
        <w:spacing w:after="0" w:line="240" w:lineRule="auto"/>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A 6</w:t>
      </w:r>
      <w:r w:rsidRPr="00D06836">
        <w:rPr>
          <w:rFonts w:ascii="Times New Roman" w:hAnsi="Times New Roman" w:cs="Times New Roman"/>
          <w:sz w:val="24"/>
          <w:szCs w:val="24"/>
          <w:lang w:val="ro-RO"/>
        </w:rPr>
        <w:t xml:space="preserve">. Toate disciplinele sunt creditate cu număr întreg de credite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au specificată forma de verificare (examen – Ex, colocviu – Cv, verificare </w:t>
      </w:r>
      <w:r w:rsidR="0017210C" w:rsidRPr="00D06836">
        <w:rPr>
          <w:rFonts w:ascii="Times New Roman" w:hAnsi="Times New Roman" w:cs="Times New Roman"/>
          <w:sz w:val="24"/>
          <w:szCs w:val="24"/>
          <w:lang w:val="ro-RO"/>
        </w:rPr>
        <w:t>pe parcurs</w:t>
      </w:r>
      <w:r w:rsidR="00D06836" w:rsidRPr="00D06836">
        <w:rPr>
          <w:rFonts w:ascii="Times New Roman" w:hAnsi="Times New Roman" w:cs="Times New Roman"/>
          <w:sz w:val="24"/>
          <w:szCs w:val="24"/>
          <w:lang w:val="ro-RO"/>
        </w:rPr>
        <w:t xml:space="preserve"> </w:t>
      </w:r>
      <w:r w:rsidRPr="00D06836">
        <w:rPr>
          <w:rFonts w:ascii="Times New Roman" w:hAnsi="Times New Roman" w:cs="Times New Roman"/>
          <w:sz w:val="24"/>
          <w:szCs w:val="24"/>
          <w:lang w:val="ro-RO"/>
        </w:rPr>
        <w:t xml:space="preserve">– </w:t>
      </w:r>
      <w:proofErr w:type="spellStart"/>
      <w:r w:rsidRPr="00D06836">
        <w:rPr>
          <w:rFonts w:ascii="Times New Roman" w:hAnsi="Times New Roman" w:cs="Times New Roman"/>
          <w:sz w:val="24"/>
          <w:szCs w:val="24"/>
          <w:lang w:val="ro-RO"/>
        </w:rPr>
        <w:t>Vp</w:t>
      </w:r>
      <w:proofErr w:type="spellEnd"/>
      <w:r w:rsidRPr="00D06836">
        <w:rPr>
          <w:rFonts w:ascii="Times New Roman" w:hAnsi="Times New Roman" w:cs="Times New Roman"/>
          <w:sz w:val="24"/>
          <w:szCs w:val="24"/>
          <w:lang w:val="ro-RO"/>
        </w:rPr>
        <w:t>).</w:t>
      </w:r>
    </w:p>
    <w:p w14:paraId="35C4B05D" w14:textId="407760C4" w:rsidR="00EA191D" w:rsidRPr="002E7C15" w:rsidRDefault="00EA191D" w:rsidP="00EA191D">
      <w:pPr>
        <w:spacing w:after="0" w:line="240" w:lineRule="auto"/>
        <w:jc w:val="both"/>
        <w:rPr>
          <w:rFonts w:ascii="Times New Roman" w:hAnsi="Times New Roman" w:cs="Times New Roman"/>
          <w:sz w:val="24"/>
          <w:szCs w:val="24"/>
          <w:lang w:val="ro-RO"/>
        </w:rPr>
      </w:pPr>
      <w:r w:rsidRPr="002E7C15">
        <w:rPr>
          <w:rFonts w:ascii="Times New Roman" w:hAnsi="Times New Roman" w:cs="Times New Roman"/>
          <w:b/>
          <w:sz w:val="24"/>
          <w:szCs w:val="24"/>
          <w:lang w:val="ro-RO"/>
        </w:rPr>
        <w:t>A 7</w:t>
      </w:r>
      <w:r w:rsidRPr="002E7C15">
        <w:rPr>
          <w:rFonts w:ascii="Times New Roman" w:hAnsi="Times New Roman" w:cs="Times New Roman"/>
          <w:sz w:val="24"/>
          <w:szCs w:val="24"/>
          <w:lang w:val="ro-RO"/>
        </w:rPr>
        <w:t xml:space="preserve">. Elaborarea lucrării de </w:t>
      </w:r>
      <w:proofErr w:type="spellStart"/>
      <w:r w:rsidRPr="002E7C15">
        <w:rPr>
          <w:rFonts w:ascii="Times New Roman" w:hAnsi="Times New Roman" w:cs="Times New Roman"/>
          <w:sz w:val="24"/>
          <w:szCs w:val="24"/>
          <w:lang w:val="ro-RO"/>
        </w:rPr>
        <w:t>licenţă</w:t>
      </w:r>
      <w:proofErr w:type="spellEnd"/>
      <w:r w:rsidRPr="002E7C15">
        <w:rPr>
          <w:rFonts w:ascii="Times New Roman" w:hAnsi="Times New Roman" w:cs="Times New Roman"/>
          <w:sz w:val="24"/>
          <w:szCs w:val="24"/>
          <w:lang w:val="ro-RO"/>
        </w:rPr>
        <w:t xml:space="preserve"> / proiectului de diplomă / </w:t>
      </w:r>
      <w:proofErr w:type="spellStart"/>
      <w:r w:rsidRPr="002E7C15">
        <w:rPr>
          <w:rFonts w:ascii="Times New Roman" w:hAnsi="Times New Roman" w:cs="Times New Roman"/>
          <w:sz w:val="24"/>
          <w:szCs w:val="24"/>
          <w:lang w:val="ro-RO"/>
        </w:rPr>
        <w:t>disertaţiei</w:t>
      </w:r>
      <w:proofErr w:type="spellEnd"/>
      <w:r w:rsidRPr="002E7C15">
        <w:rPr>
          <w:rFonts w:ascii="Times New Roman" w:hAnsi="Times New Roman" w:cs="Times New Roman"/>
          <w:sz w:val="24"/>
          <w:szCs w:val="24"/>
          <w:lang w:val="ro-RO"/>
        </w:rPr>
        <w:t xml:space="preserve"> este creditată cu </w:t>
      </w:r>
      <w:r w:rsidR="000741D9" w:rsidRPr="002E7C15">
        <w:rPr>
          <w:rFonts w:ascii="Times New Roman" w:hAnsi="Times New Roman" w:cs="Times New Roman"/>
          <w:sz w:val="24"/>
          <w:szCs w:val="24"/>
          <w:lang w:val="ro-RO"/>
        </w:rPr>
        <w:t>un număr</w:t>
      </w:r>
      <w:r w:rsidR="00E06836" w:rsidRPr="002E7C15">
        <w:rPr>
          <w:rFonts w:ascii="Times New Roman" w:hAnsi="Times New Roman" w:cs="Times New Roman"/>
          <w:sz w:val="24"/>
          <w:szCs w:val="24"/>
          <w:lang w:val="ro-RO"/>
        </w:rPr>
        <w:t xml:space="preserve"> de </w:t>
      </w:r>
      <w:r w:rsidRPr="002E7C15">
        <w:rPr>
          <w:rFonts w:ascii="Times New Roman" w:hAnsi="Times New Roman" w:cs="Times New Roman"/>
          <w:sz w:val="24"/>
          <w:szCs w:val="24"/>
          <w:lang w:val="ro-RO"/>
        </w:rPr>
        <w:t>credite, conform cerințelor ARACIS.</w:t>
      </w:r>
    </w:p>
    <w:p w14:paraId="35C4B05E" w14:textId="4C5CB7C2" w:rsidR="00EA191D" w:rsidRPr="00D06836" w:rsidRDefault="00EA191D" w:rsidP="00EA191D">
      <w:pPr>
        <w:spacing w:after="0" w:line="240" w:lineRule="auto"/>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A 8.</w:t>
      </w:r>
      <w:r w:rsidRPr="00D06836">
        <w:rPr>
          <w:rFonts w:ascii="Times New Roman" w:hAnsi="Times New Roman" w:cs="Times New Roman"/>
          <w:sz w:val="24"/>
          <w:szCs w:val="24"/>
          <w:lang w:val="ro-RO"/>
        </w:rPr>
        <w:t xml:space="preserve"> Creditele alocate pentru disciplinele facultative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pentru susținerea examenului de </w:t>
      </w:r>
      <w:proofErr w:type="spellStart"/>
      <w:r w:rsidRPr="00D06836">
        <w:rPr>
          <w:rFonts w:ascii="Times New Roman" w:hAnsi="Times New Roman" w:cs="Times New Roman"/>
          <w:sz w:val="24"/>
          <w:szCs w:val="24"/>
          <w:lang w:val="ro-RO"/>
        </w:rPr>
        <w:t>licenţă</w:t>
      </w:r>
      <w:proofErr w:type="spellEnd"/>
      <w:r w:rsidRPr="00D06836">
        <w:rPr>
          <w:rFonts w:ascii="Times New Roman" w:hAnsi="Times New Roman" w:cs="Times New Roman"/>
          <w:sz w:val="24"/>
          <w:szCs w:val="24"/>
          <w:lang w:val="ro-RO"/>
        </w:rPr>
        <w:t xml:space="preserve"> / de diplomă / de </w:t>
      </w:r>
      <w:proofErr w:type="spellStart"/>
      <w:r w:rsidRPr="00D06836">
        <w:rPr>
          <w:rFonts w:ascii="Times New Roman" w:hAnsi="Times New Roman" w:cs="Times New Roman"/>
          <w:sz w:val="24"/>
          <w:szCs w:val="24"/>
          <w:lang w:val="ro-RO"/>
        </w:rPr>
        <w:t>disertaţie</w:t>
      </w:r>
      <w:proofErr w:type="spellEnd"/>
      <w:r w:rsidRPr="00D06836">
        <w:rPr>
          <w:rFonts w:ascii="Times New Roman" w:hAnsi="Times New Roman" w:cs="Times New Roman"/>
          <w:sz w:val="24"/>
          <w:szCs w:val="24"/>
          <w:lang w:val="ro-RO"/>
        </w:rPr>
        <w:t xml:space="preserve"> sunt peste numărul fixat în reglementările </w:t>
      </w:r>
      <w:proofErr w:type="spellStart"/>
      <w:r w:rsidRPr="00D06836">
        <w:rPr>
          <w:rFonts w:ascii="Times New Roman" w:hAnsi="Times New Roman" w:cs="Times New Roman"/>
          <w:sz w:val="24"/>
          <w:szCs w:val="24"/>
          <w:lang w:val="ro-RO"/>
        </w:rPr>
        <w:t>naţionale</w:t>
      </w:r>
      <w:proofErr w:type="spellEnd"/>
      <w:r w:rsidRPr="00D06836">
        <w:rPr>
          <w:rFonts w:ascii="Times New Roman" w:hAnsi="Times New Roman" w:cs="Times New Roman"/>
          <w:sz w:val="24"/>
          <w:szCs w:val="24"/>
          <w:lang w:val="ro-RO"/>
        </w:rPr>
        <w:t>.</w:t>
      </w:r>
    </w:p>
    <w:p w14:paraId="35C4B05F" w14:textId="3C19C65C" w:rsidR="00EA191D" w:rsidRPr="00D06836" w:rsidRDefault="00EA191D" w:rsidP="00EA191D">
      <w:pPr>
        <w:spacing w:after="0" w:line="240" w:lineRule="auto"/>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 xml:space="preserve">A 9. </w:t>
      </w:r>
      <w:r w:rsidRPr="00D06836">
        <w:rPr>
          <w:rFonts w:ascii="Times New Roman" w:hAnsi="Times New Roman" w:cs="Times New Roman"/>
          <w:sz w:val="24"/>
          <w:szCs w:val="24"/>
          <w:lang w:val="ro-RO"/>
        </w:rPr>
        <w:t xml:space="preserve">Toate disciplinele care se </w:t>
      </w:r>
      <w:proofErr w:type="spellStart"/>
      <w:r w:rsidRPr="00D06836">
        <w:rPr>
          <w:rFonts w:ascii="Times New Roman" w:hAnsi="Times New Roman" w:cs="Times New Roman"/>
          <w:sz w:val="24"/>
          <w:szCs w:val="24"/>
          <w:lang w:val="ro-RO"/>
        </w:rPr>
        <w:t>desfăşoară</w:t>
      </w:r>
      <w:proofErr w:type="spellEnd"/>
      <w:r w:rsidRPr="00D06836">
        <w:rPr>
          <w:rFonts w:ascii="Times New Roman" w:hAnsi="Times New Roman" w:cs="Times New Roman"/>
          <w:sz w:val="24"/>
          <w:szCs w:val="24"/>
          <w:lang w:val="ro-RO"/>
        </w:rPr>
        <w:t xml:space="preserve"> pe mai mult de un semestru vor purta un indice </w:t>
      </w:r>
      <w:r w:rsidR="00330569" w:rsidRPr="00D06836">
        <w:rPr>
          <w:rFonts w:ascii="Times New Roman" w:hAnsi="Times New Roman" w:cs="Times New Roman"/>
          <w:sz w:val="24"/>
          <w:szCs w:val="24"/>
          <w:lang w:val="ro-RO"/>
        </w:rPr>
        <w:t xml:space="preserve">(cifră </w:t>
      </w:r>
      <w:r w:rsidRPr="00D06836">
        <w:rPr>
          <w:rFonts w:ascii="Times New Roman" w:hAnsi="Times New Roman" w:cs="Times New Roman"/>
          <w:sz w:val="24"/>
          <w:szCs w:val="24"/>
          <w:lang w:val="ro-RO"/>
        </w:rPr>
        <w:t>roman</w:t>
      </w:r>
      <w:r w:rsidR="00330569" w:rsidRPr="00D06836">
        <w:rPr>
          <w:rFonts w:ascii="Times New Roman" w:hAnsi="Times New Roman" w:cs="Times New Roman"/>
          <w:sz w:val="24"/>
          <w:szCs w:val="24"/>
          <w:lang w:val="ro-RO"/>
        </w:rPr>
        <w:t>ă)</w:t>
      </w:r>
      <w:r w:rsidRPr="00D06836">
        <w:rPr>
          <w:rFonts w:ascii="Times New Roman" w:hAnsi="Times New Roman" w:cs="Times New Roman"/>
          <w:sz w:val="24"/>
          <w:szCs w:val="24"/>
          <w:lang w:val="ro-RO"/>
        </w:rPr>
        <w:t xml:space="preserve"> corespunzător includerii sale în planul de </w:t>
      </w:r>
      <w:proofErr w:type="spellStart"/>
      <w:r w:rsidRPr="00D06836">
        <w:rPr>
          <w:rFonts w:ascii="Times New Roman" w:hAnsi="Times New Roman" w:cs="Times New Roman"/>
          <w:sz w:val="24"/>
          <w:szCs w:val="24"/>
          <w:lang w:val="ro-RO"/>
        </w:rPr>
        <w:t>învăţământ</w:t>
      </w:r>
      <w:proofErr w:type="spellEnd"/>
      <w:r w:rsidRPr="00D06836">
        <w:rPr>
          <w:rFonts w:ascii="Times New Roman" w:hAnsi="Times New Roman" w:cs="Times New Roman"/>
          <w:sz w:val="24"/>
          <w:szCs w:val="24"/>
          <w:lang w:val="ro-RO"/>
        </w:rPr>
        <w:t xml:space="preserve"> (ex.: </w:t>
      </w:r>
      <w:r w:rsidR="00330569" w:rsidRPr="00D06836">
        <w:rPr>
          <w:rFonts w:ascii="Times New Roman" w:hAnsi="Times New Roman" w:cs="Times New Roman"/>
          <w:sz w:val="24"/>
          <w:szCs w:val="24"/>
          <w:lang w:val="ro-RO"/>
        </w:rPr>
        <w:t>Matematică</w:t>
      </w:r>
      <w:r w:rsidR="008A1BC0" w:rsidRPr="00D06836">
        <w:rPr>
          <w:rFonts w:ascii="Times New Roman" w:hAnsi="Times New Roman" w:cs="Times New Roman"/>
          <w:sz w:val="24"/>
          <w:szCs w:val="24"/>
          <w:lang w:val="ro-RO"/>
        </w:rPr>
        <w:t xml:space="preserve"> </w:t>
      </w:r>
      <w:r w:rsidRPr="00D06836">
        <w:rPr>
          <w:rFonts w:ascii="Times New Roman" w:hAnsi="Times New Roman" w:cs="Times New Roman"/>
          <w:sz w:val="24"/>
          <w:szCs w:val="24"/>
          <w:lang w:val="ro-RO"/>
        </w:rPr>
        <w:t xml:space="preserve">I, </w:t>
      </w:r>
      <w:r w:rsidR="008A1BC0" w:rsidRPr="00D06836">
        <w:rPr>
          <w:rFonts w:ascii="Times New Roman" w:hAnsi="Times New Roman" w:cs="Times New Roman"/>
          <w:sz w:val="24"/>
          <w:szCs w:val="24"/>
          <w:lang w:val="ro-RO"/>
        </w:rPr>
        <w:t xml:space="preserve">Matematică </w:t>
      </w:r>
      <w:r w:rsidRPr="00D06836">
        <w:rPr>
          <w:rFonts w:ascii="Times New Roman" w:hAnsi="Times New Roman" w:cs="Times New Roman"/>
          <w:sz w:val="24"/>
          <w:szCs w:val="24"/>
          <w:lang w:val="ro-RO"/>
        </w:rPr>
        <w:t>I</w:t>
      </w:r>
      <w:r w:rsidR="008A1BC0" w:rsidRPr="00D06836">
        <w:rPr>
          <w:rFonts w:ascii="Times New Roman" w:hAnsi="Times New Roman" w:cs="Times New Roman"/>
          <w:sz w:val="24"/>
          <w:szCs w:val="24"/>
          <w:lang w:val="ro-RO"/>
        </w:rPr>
        <w:t>I, etc</w:t>
      </w:r>
      <w:r w:rsidRPr="00D06836">
        <w:rPr>
          <w:rFonts w:ascii="Times New Roman" w:hAnsi="Times New Roman" w:cs="Times New Roman"/>
          <w:sz w:val="24"/>
          <w:szCs w:val="24"/>
          <w:lang w:val="ro-RO"/>
        </w:rPr>
        <w:t>).</w:t>
      </w:r>
    </w:p>
    <w:p w14:paraId="35C4B060" w14:textId="57D99A99" w:rsidR="00EA191D" w:rsidRPr="00D06836" w:rsidRDefault="00EA191D" w:rsidP="00EA191D">
      <w:pPr>
        <w:spacing w:after="0" w:line="240" w:lineRule="auto"/>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 xml:space="preserve">A.10. </w:t>
      </w:r>
      <w:r w:rsidRPr="00D06836">
        <w:rPr>
          <w:rFonts w:ascii="Times New Roman" w:hAnsi="Times New Roman" w:cs="Times New Roman"/>
          <w:bCs/>
          <w:sz w:val="24"/>
          <w:szCs w:val="24"/>
          <w:lang w:val="ro-RO"/>
        </w:rPr>
        <w:t>Se recomandă ca</w:t>
      </w:r>
      <w:r w:rsidRPr="00D06836">
        <w:rPr>
          <w:rFonts w:ascii="Times New Roman" w:hAnsi="Times New Roman" w:cs="Times New Roman"/>
          <w:b/>
          <w:sz w:val="24"/>
          <w:szCs w:val="24"/>
          <w:lang w:val="ro-RO"/>
        </w:rPr>
        <w:t xml:space="preserve"> </w:t>
      </w:r>
      <w:r w:rsidRPr="00D06836">
        <w:rPr>
          <w:rFonts w:ascii="Times New Roman" w:hAnsi="Times New Roman" w:cs="Times New Roman"/>
          <w:sz w:val="24"/>
          <w:szCs w:val="24"/>
          <w:lang w:val="ro-RO"/>
        </w:rPr>
        <w:t xml:space="preserve">numărul de evaluări (examen + colocviu), în fiecare din sesiunile de examen (iarnă și vară) să fie maxim patru. La celelalte discipline se vor aplica verificări </w:t>
      </w:r>
      <w:r w:rsidR="008A1BC0" w:rsidRPr="00D06836">
        <w:rPr>
          <w:rFonts w:ascii="Times New Roman" w:hAnsi="Times New Roman" w:cs="Times New Roman"/>
          <w:sz w:val="24"/>
          <w:szCs w:val="24"/>
          <w:lang w:val="ro-RO"/>
        </w:rPr>
        <w:t xml:space="preserve">pe parcurs </w:t>
      </w:r>
      <w:r w:rsidRPr="00D06836">
        <w:rPr>
          <w:rFonts w:ascii="Times New Roman" w:hAnsi="Times New Roman" w:cs="Times New Roman"/>
          <w:sz w:val="24"/>
          <w:szCs w:val="24"/>
          <w:lang w:val="ro-RO"/>
        </w:rPr>
        <w:t>(</w:t>
      </w:r>
      <w:proofErr w:type="spellStart"/>
      <w:r w:rsidRPr="00D06836">
        <w:rPr>
          <w:rFonts w:ascii="Times New Roman" w:hAnsi="Times New Roman" w:cs="Times New Roman"/>
          <w:sz w:val="24"/>
          <w:szCs w:val="24"/>
          <w:lang w:val="ro-RO"/>
        </w:rPr>
        <w:t>Vp</w:t>
      </w:r>
      <w:proofErr w:type="spellEnd"/>
      <w:r w:rsidRPr="00D06836">
        <w:rPr>
          <w:rFonts w:ascii="Times New Roman" w:hAnsi="Times New Roman" w:cs="Times New Roman"/>
          <w:sz w:val="24"/>
          <w:szCs w:val="24"/>
          <w:lang w:val="ro-RO"/>
        </w:rPr>
        <w:t>).</w:t>
      </w:r>
    </w:p>
    <w:p w14:paraId="35C4B061" w14:textId="520CD059" w:rsidR="00EA191D" w:rsidRPr="00D06836" w:rsidRDefault="00EA191D" w:rsidP="00EA191D">
      <w:pPr>
        <w:spacing w:after="0" w:line="240" w:lineRule="auto"/>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 xml:space="preserve">A.11. </w:t>
      </w:r>
      <w:r w:rsidRPr="00D06836">
        <w:rPr>
          <w:rFonts w:ascii="Times New Roman" w:hAnsi="Times New Roman" w:cs="Times New Roman"/>
          <w:sz w:val="24"/>
          <w:szCs w:val="24"/>
          <w:lang w:val="ro-RO"/>
        </w:rPr>
        <w:t>La disciplinele notat</w:t>
      </w:r>
      <w:r w:rsidR="008A1BC0" w:rsidRPr="00D06836">
        <w:rPr>
          <w:rFonts w:ascii="Times New Roman" w:hAnsi="Times New Roman" w:cs="Times New Roman"/>
          <w:sz w:val="24"/>
          <w:szCs w:val="24"/>
          <w:lang w:val="ro-RO"/>
        </w:rPr>
        <w:t>e</w:t>
      </w:r>
      <w:r w:rsidRPr="00D06836">
        <w:rPr>
          <w:rFonts w:ascii="Times New Roman" w:hAnsi="Times New Roman" w:cs="Times New Roman"/>
          <w:sz w:val="24"/>
          <w:szCs w:val="24"/>
          <w:lang w:val="ro-RO"/>
        </w:rPr>
        <w:t xml:space="preserve"> cu calificativ „Admis / Respins” se va trece în PI la forma de verificare „</w:t>
      </w:r>
      <w:proofErr w:type="spellStart"/>
      <w:r w:rsidRPr="00D06836">
        <w:rPr>
          <w:rFonts w:ascii="Times New Roman" w:hAnsi="Times New Roman" w:cs="Times New Roman"/>
          <w:sz w:val="24"/>
          <w:szCs w:val="24"/>
          <w:lang w:val="ro-RO"/>
        </w:rPr>
        <w:t>Vp</w:t>
      </w:r>
      <w:proofErr w:type="spellEnd"/>
      <w:r w:rsidRPr="00D06836">
        <w:rPr>
          <w:rFonts w:ascii="Times New Roman" w:hAnsi="Times New Roman" w:cs="Times New Roman"/>
          <w:sz w:val="24"/>
          <w:szCs w:val="24"/>
          <w:lang w:val="ro-RO"/>
        </w:rPr>
        <w:t xml:space="preserve"> (A/R)” sau „Cv (A/R)”, după caz.</w:t>
      </w:r>
    </w:p>
    <w:p w14:paraId="35C4B062" w14:textId="3DD58176" w:rsidR="00EA191D" w:rsidRPr="00D06836" w:rsidRDefault="00EA191D" w:rsidP="00EA191D">
      <w:pPr>
        <w:spacing w:after="0" w:line="240" w:lineRule="auto"/>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 xml:space="preserve">A.12. </w:t>
      </w:r>
      <w:r w:rsidRPr="00D06836">
        <w:rPr>
          <w:rFonts w:ascii="Times New Roman" w:hAnsi="Times New Roman" w:cs="Times New Roman"/>
          <w:sz w:val="24"/>
          <w:szCs w:val="24"/>
          <w:lang w:val="ro-RO"/>
        </w:rPr>
        <w:t xml:space="preserve">PI pot </w:t>
      </w:r>
      <w:r w:rsidR="008A1BC0" w:rsidRPr="00D06836">
        <w:rPr>
          <w:rFonts w:ascii="Times New Roman" w:hAnsi="Times New Roman" w:cs="Times New Roman"/>
          <w:sz w:val="24"/>
          <w:szCs w:val="24"/>
          <w:lang w:val="ro-RO"/>
        </w:rPr>
        <w:t>conține</w:t>
      </w:r>
      <w:r w:rsidRPr="00D06836">
        <w:rPr>
          <w:rFonts w:ascii="Times New Roman" w:hAnsi="Times New Roman" w:cs="Times New Roman"/>
          <w:sz w:val="24"/>
          <w:szCs w:val="24"/>
          <w:lang w:val="ro-RO"/>
        </w:rPr>
        <w:t xml:space="preserve"> </w:t>
      </w:r>
      <w:r w:rsidR="008A1BC0" w:rsidRPr="00D06836">
        <w:rPr>
          <w:rFonts w:ascii="Times New Roman" w:hAnsi="Times New Roman" w:cs="Times New Roman"/>
          <w:sz w:val="24"/>
          <w:szCs w:val="24"/>
          <w:lang w:val="ro-RO"/>
        </w:rPr>
        <w:t>informații</w:t>
      </w:r>
      <w:r w:rsidRPr="00D06836">
        <w:rPr>
          <w:rFonts w:ascii="Times New Roman" w:hAnsi="Times New Roman" w:cs="Times New Roman"/>
          <w:sz w:val="24"/>
          <w:szCs w:val="24"/>
          <w:lang w:val="ro-RO"/>
        </w:rPr>
        <w:t xml:space="preserve"> suplimentare specifice standardelor ARACIS.</w:t>
      </w:r>
    </w:p>
    <w:p w14:paraId="35C4B063" w14:textId="6E152F7B" w:rsidR="00EA191D" w:rsidRPr="00EC421E" w:rsidRDefault="00EA191D" w:rsidP="00EA191D">
      <w:pPr>
        <w:spacing w:after="0" w:line="240" w:lineRule="auto"/>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A. 13.</w:t>
      </w:r>
      <w:r w:rsidRPr="00D06836">
        <w:rPr>
          <w:rFonts w:ascii="Times New Roman" w:hAnsi="Times New Roman" w:cs="Times New Roman"/>
          <w:sz w:val="24"/>
          <w:szCs w:val="24"/>
          <w:lang w:val="ro-RO"/>
        </w:rPr>
        <w:t xml:space="preserve"> Numărul total de ore pentru fiecare PS de licență și master va fi egal cu numărul minim de ore din standardul ARACIS.</w:t>
      </w:r>
      <w:r w:rsidR="00D06836" w:rsidRPr="00D06836">
        <w:rPr>
          <w:rFonts w:ascii="Times New Roman" w:hAnsi="Times New Roman" w:cs="Times New Roman"/>
          <w:sz w:val="24"/>
          <w:szCs w:val="24"/>
          <w:lang w:val="ro-RO"/>
        </w:rPr>
        <w:t xml:space="preserve"> </w:t>
      </w:r>
      <w:r w:rsidRPr="00D06836">
        <w:rPr>
          <w:rFonts w:ascii="Times New Roman" w:hAnsi="Times New Roman" w:cs="Times New Roman"/>
          <w:sz w:val="24"/>
          <w:szCs w:val="24"/>
          <w:lang w:val="ro-RO"/>
        </w:rPr>
        <w:t>Facultățile care au veniturile anuale mai mar</w:t>
      </w:r>
      <w:r w:rsidR="008A1BC0" w:rsidRPr="00D06836">
        <w:rPr>
          <w:rFonts w:ascii="Times New Roman" w:hAnsi="Times New Roman" w:cs="Times New Roman"/>
          <w:sz w:val="24"/>
          <w:szCs w:val="24"/>
          <w:lang w:val="ro-RO"/>
        </w:rPr>
        <w:t>i</w:t>
      </w:r>
      <w:r w:rsidRPr="00D06836">
        <w:rPr>
          <w:rFonts w:ascii="Times New Roman" w:hAnsi="Times New Roman" w:cs="Times New Roman"/>
          <w:sz w:val="24"/>
          <w:szCs w:val="24"/>
          <w:lang w:val="ro-RO"/>
        </w:rPr>
        <w:t xml:space="preserve"> decât cheltuielile anuale pot depăși numărul minim de ore din standardul ARACIS cu ce</w:t>
      </w:r>
      <w:r w:rsidR="009D0408" w:rsidRPr="00D06836">
        <w:rPr>
          <w:rFonts w:ascii="Times New Roman" w:hAnsi="Times New Roman" w:cs="Times New Roman"/>
          <w:sz w:val="24"/>
          <w:szCs w:val="24"/>
          <w:lang w:val="ro-RO"/>
        </w:rPr>
        <w:t>l mult 10%, iar cele al</w:t>
      </w:r>
      <w:r w:rsidRPr="00D06836">
        <w:rPr>
          <w:rFonts w:ascii="Times New Roman" w:hAnsi="Times New Roman" w:cs="Times New Roman"/>
          <w:sz w:val="24"/>
          <w:szCs w:val="24"/>
          <w:lang w:val="ro-RO"/>
        </w:rPr>
        <w:t xml:space="preserve"> căror deficit a scăzut în anul </w:t>
      </w:r>
      <w:r w:rsidR="009D0408" w:rsidRPr="00D06836">
        <w:rPr>
          <w:rFonts w:ascii="Times New Roman" w:hAnsi="Times New Roman" w:cs="Times New Roman"/>
          <w:sz w:val="24"/>
          <w:szCs w:val="24"/>
          <w:lang w:val="ro-RO"/>
        </w:rPr>
        <w:t>precedent</w:t>
      </w:r>
      <w:r w:rsidRPr="00D06836">
        <w:rPr>
          <w:rFonts w:ascii="Times New Roman" w:hAnsi="Times New Roman" w:cs="Times New Roman"/>
          <w:sz w:val="24"/>
          <w:szCs w:val="24"/>
          <w:lang w:val="ro-RO"/>
        </w:rPr>
        <w:t xml:space="preserve"> la mai puțin de 50% din deficitul anului </w:t>
      </w:r>
      <w:r w:rsidR="009D0408" w:rsidRPr="00D06836">
        <w:rPr>
          <w:rFonts w:ascii="Times New Roman" w:hAnsi="Times New Roman" w:cs="Times New Roman"/>
          <w:sz w:val="24"/>
          <w:szCs w:val="24"/>
          <w:lang w:val="ro-RO"/>
        </w:rPr>
        <w:t>anterior anului precedent</w:t>
      </w:r>
      <w:r w:rsidRPr="00D06836">
        <w:rPr>
          <w:rFonts w:ascii="Times New Roman" w:hAnsi="Times New Roman" w:cs="Times New Roman"/>
          <w:sz w:val="24"/>
          <w:szCs w:val="24"/>
          <w:lang w:val="ro-RO"/>
        </w:rPr>
        <w:t xml:space="preserve"> pot depăși numărul minim de ore din standardul </w:t>
      </w:r>
      <w:r w:rsidRPr="00EC421E">
        <w:rPr>
          <w:rFonts w:ascii="Times New Roman" w:hAnsi="Times New Roman" w:cs="Times New Roman"/>
          <w:sz w:val="24"/>
          <w:szCs w:val="24"/>
          <w:lang w:val="ro-RO"/>
        </w:rPr>
        <w:t>ARACIS cu cel mult 5%.</w:t>
      </w:r>
    </w:p>
    <w:p w14:paraId="35C4B064" w14:textId="77777777" w:rsidR="00EA191D" w:rsidRPr="00EC421E" w:rsidRDefault="00EA191D" w:rsidP="00FE7D66">
      <w:pPr>
        <w:spacing w:after="0" w:line="240" w:lineRule="auto"/>
        <w:jc w:val="both"/>
        <w:rPr>
          <w:rFonts w:ascii="Times New Roman" w:hAnsi="Times New Roman" w:cs="Times New Roman"/>
          <w:b/>
          <w:sz w:val="24"/>
          <w:szCs w:val="24"/>
          <w:lang w:val="ro-RO"/>
        </w:rPr>
      </w:pPr>
    </w:p>
    <w:p w14:paraId="35C4B065" w14:textId="77777777" w:rsidR="00EA191D" w:rsidRPr="00EC421E" w:rsidRDefault="00EA191D">
      <w:pPr>
        <w:suppressAutoHyphens w:val="0"/>
        <w:spacing w:after="0" w:line="259"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br w:type="page"/>
      </w:r>
    </w:p>
    <w:p w14:paraId="05A3003B" w14:textId="423BC082" w:rsidR="00595C0E" w:rsidRPr="00D06836" w:rsidRDefault="00595C0E" w:rsidP="00595C0E">
      <w:pPr>
        <w:ind w:left="360"/>
        <w:jc w:val="right"/>
        <w:rPr>
          <w:rStyle w:val="BodyTextChar"/>
          <w:rFonts w:ascii="Times New Roman" w:hAnsi="Times New Roman" w:cs="Times New Roman"/>
          <w:b/>
          <w:sz w:val="24"/>
          <w:szCs w:val="24"/>
          <w:lang w:val="ro-RO"/>
        </w:rPr>
      </w:pPr>
      <w:r w:rsidRPr="00D06836">
        <w:rPr>
          <w:rStyle w:val="BodyTextChar"/>
          <w:rFonts w:ascii="Times New Roman" w:hAnsi="Times New Roman" w:cs="Times New Roman"/>
          <w:b/>
          <w:sz w:val="24"/>
          <w:szCs w:val="24"/>
          <w:lang w:val="ro-RO"/>
        </w:rPr>
        <w:lastRenderedPageBreak/>
        <w:t>SEAQ_PO_Pr.MA_01_A.03</w:t>
      </w:r>
    </w:p>
    <w:p w14:paraId="594C8630" w14:textId="77777777" w:rsidR="00595C0E" w:rsidRPr="00D06836" w:rsidRDefault="00595C0E" w:rsidP="00595C0E">
      <w:pPr>
        <w:spacing w:after="0" w:line="240" w:lineRule="auto"/>
        <w:jc w:val="both"/>
        <w:rPr>
          <w:rFonts w:ascii="Times New Roman" w:hAnsi="Times New Roman" w:cs="Times New Roman"/>
          <w:b/>
          <w:sz w:val="24"/>
          <w:szCs w:val="24"/>
          <w:lang w:val="ro-RO"/>
        </w:rPr>
      </w:pPr>
    </w:p>
    <w:p w14:paraId="01048C15" w14:textId="77777777" w:rsidR="00BA15CA" w:rsidRPr="00D06836" w:rsidRDefault="00BA15CA" w:rsidP="00125531">
      <w:pPr>
        <w:tabs>
          <w:tab w:val="left" w:pos="1080"/>
        </w:tabs>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Corelarea dintre rezultatele așteptate ale învățării și competențe aferente disciplinelor</w:t>
      </w:r>
    </w:p>
    <w:p w14:paraId="7B753D60" w14:textId="55EF92FE" w:rsidR="00595C0E" w:rsidRPr="00D06836" w:rsidRDefault="00BA15CA" w:rsidP="00125531">
      <w:pPr>
        <w:tabs>
          <w:tab w:val="left" w:pos="1080"/>
        </w:tabs>
        <w:spacing w:after="0" w:line="240" w:lineRule="auto"/>
        <w:jc w:val="center"/>
        <w:rPr>
          <w:rFonts w:ascii="Times New Roman" w:hAnsi="Times New Roman" w:cs="Times New Roman"/>
          <w:sz w:val="24"/>
          <w:szCs w:val="24"/>
          <w:lang w:val="ro-RO"/>
        </w:rPr>
      </w:pPr>
      <w:r w:rsidRPr="00D06836">
        <w:rPr>
          <w:rFonts w:ascii="Times New Roman" w:hAnsi="Times New Roman" w:cs="Times New Roman"/>
          <w:b/>
          <w:sz w:val="24"/>
          <w:szCs w:val="24"/>
          <w:lang w:val="ro-RO"/>
        </w:rPr>
        <w:t>Anexă la Planul de învățământ valabil din anul univ. _____-______, începând cu anul I</w:t>
      </w:r>
    </w:p>
    <w:p w14:paraId="712617FC" w14:textId="77777777" w:rsidR="00595C0E" w:rsidRPr="00D06836" w:rsidRDefault="00595C0E" w:rsidP="00BA15CA">
      <w:pPr>
        <w:spacing w:after="0" w:line="240" w:lineRule="auto"/>
        <w:jc w:val="both"/>
        <w:rPr>
          <w:rFonts w:ascii="Times New Roman" w:hAnsi="Times New Roman" w:cs="Times New Roman"/>
          <w:b/>
          <w:bCs/>
          <w:sz w:val="20"/>
          <w:szCs w:val="20"/>
          <w:lang w:val="ro-RO"/>
        </w:rPr>
      </w:pPr>
    </w:p>
    <w:p w14:paraId="663FFFCC" w14:textId="77777777" w:rsidR="00636F90" w:rsidRPr="00D06836" w:rsidRDefault="00636F90" w:rsidP="00BA15CA">
      <w:pPr>
        <w:spacing w:after="0" w:line="240" w:lineRule="auto"/>
        <w:jc w:val="both"/>
        <w:rPr>
          <w:rFonts w:ascii="Times New Roman" w:hAnsi="Times New Roman" w:cs="Times New Roman"/>
          <w:b/>
          <w:bCs/>
          <w:sz w:val="20"/>
          <w:szCs w:val="20"/>
          <w:lang w:val="ro-RO"/>
        </w:rPr>
      </w:pPr>
    </w:p>
    <w:tbl>
      <w:tblPr>
        <w:tblW w:w="500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524"/>
        <w:gridCol w:w="2134"/>
        <w:gridCol w:w="2173"/>
        <w:gridCol w:w="2986"/>
        <w:gridCol w:w="2659"/>
      </w:tblGrid>
      <w:tr w:rsidR="00D06836" w:rsidRPr="00D06836" w14:paraId="43881A94" w14:textId="77777777" w:rsidTr="00F87402">
        <w:trPr>
          <w:trHeight w:val="20"/>
          <w:jc w:val="center"/>
        </w:trPr>
        <w:tc>
          <w:tcPr>
            <w:tcW w:w="5000" w:type="pct"/>
            <w:gridSpan w:val="5"/>
            <w:tcMar>
              <w:top w:w="100" w:type="dxa"/>
              <w:left w:w="100" w:type="dxa"/>
              <w:bottom w:w="100" w:type="dxa"/>
              <w:right w:w="100" w:type="dxa"/>
            </w:tcMar>
          </w:tcPr>
          <w:p w14:paraId="1B34FBEF" w14:textId="77777777" w:rsidR="005C6048" w:rsidRPr="00D06836" w:rsidRDefault="005C6048" w:rsidP="00F87402">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lang w:val="ro-RO"/>
              </w:rPr>
            </w:pPr>
            <w:r w:rsidRPr="00D06836">
              <w:rPr>
                <w:rFonts w:ascii="Times New Roman" w:eastAsia="Times New Roman" w:hAnsi="Times New Roman" w:cs="Times New Roman"/>
                <w:b/>
                <w:sz w:val="24"/>
                <w:szCs w:val="24"/>
                <w:lang w:val="ro-RO"/>
              </w:rPr>
              <w:t>UNIVERSITATEA DIN ORADEA</w:t>
            </w:r>
          </w:p>
          <w:p w14:paraId="5AB1C176" w14:textId="794219EA" w:rsidR="005C6048" w:rsidRPr="00D06836" w:rsidRDefault="005C6048" w:rsidP="00F87402">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lang w:val="ro-RO"/>
              </w:rPr>
            </w:pPr>
            <w:r w:rsidRPr="00D06836">
              <w:rPr>
                <w:rFonts w:ascii="Times New Roman" w:eastAsia="Times New Roman" w:hAnsi="Times New Roman" w:cs="Times New Roman"/>
                <w:b/>
                <w:sz w:val="24"/>
                <w:szCs w:val="24"/>
                <w:lang w:val="ro-RO"/>
              </w:rPr>
              <w:t>Facultatea ....................................................</w:t>
            </w:r>
            <w:r w:rsidR="00125531" w:rsidRPr="00D06836">
              <w:rPr>
                <w:rFonts w:ascii="Times New Roman" w:eastAsia="Times New Roman" w:hAnsi="Times New Roman" w:cs="Times New Roman"/>
                <w:b/>
                <w:sz w:val="24"/>
                <w:szCs w:val="24"/>
                <w:lang w:val="ro-RO"/>
              </w:rPr>
              <w:t xml:space="preserve"> ,  Departamentul ……………………………………………</w:t>
            </w:r>
          </w:p>
          <w:p w14:paraId="6E295AAA" w14:textId="2E56E65A" w:rsidR="005C6048" w:rsidRPr="00D06836" w:rsidRDefault="005C6048" w:rsidP="00F87402">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lang w:val="ro-RO"/>
              </w:rPr>
            </w:pPr>
            <w:r w:rsidRPr="00D06836">
              <w:rPr>
                <w:rFonts w:ascii="Times New Roman" w:eastAsia="Times New Roman" w:hAnsi="Times New Roman" w:cs="Times New Roman"/>
                <w:b/>
                <w:sz w:val="24"/>
                <w:szCs w:val="24"/>
                <w:lang w:val="ro-RO"/>
              </w:rPr>
              <w:t>Programul de studii universitare de licență</w:t>
            </w:r>
            <w:r w:rsidR="00636F90" w:rsidRPr="00D06836">
              <w:rPr>
                <w:rFonts w:ascii="Times New Roman" w:eastAsia="Times New Roman" w:hAnsi="Times New Roman" w:cs="Times New Roman"/>
                <w:b/>
                <w:sz w:val="24"/>
                <w:szCs w:val="24"/>
                <w:lang w:val="ro-RO"/>
              </w:rPr>
              <w:t xml:space="preserve"> </w:t>
            </w:r>
            <w:r w:rsidRPr="00D06836">
              <w:rPr>
                <w:rFonts w:ascii="Times New Roman" w:eastAsia="Times New Roman" w:hAnsi="Times New Roman" w:cs="Times New Roman"/>
                <w:b/>
                <w:sz w:val="24"/>
                <w:szCs w:val="24"/>
                <w:lang w:val="ro-RO"/>
              </w:rPr>
              <w:t>/</w:t>
            </w:r>
            <w:r w:rsidR="00636F90" w:rsidRPr="00D06836">
              <w:rPr>
                <w:rFonts w:ascii="Times New Roman" w:eastAsia="Times New Roman" w:hAnsi="Times New Roman" w:cs="Times New Roman"/>
                <w:b/>
                <w:sz w:val="24"/>
                <w:szCs w:val="24"/>
                <w:lang w:val="ro-RO"/>
              </w:rPr>
              <w:t xml:space="preserve"> </w:t>
            </w:r>
            <w:r w:rsidRPr="00D06836">
              <w:rPr>
                <w:rFonts w:ascii="Times New Roman" w:eastAsia="Times New Roman" w:hAnsi="Times New Roman" w:cs="Times New Roman"/>
                <w:b/>
                <w:sz w:val="24"/>
                <w:szCs w:val="24"/>
                <w:lang w:val="ro-RO"/>
              </w:rPr>
              <w:t>masterat: .............................................................................</w:t>
            </w:r>
          </w:p>
        </w:tc>
      </w:tr>
      <w:tr w:rsidR="00D06836" w:rsidRPr="00D06836" w14:paraId="31280ED0" w14:textId="77777777" w:rsidTr="00F87402">
        <w:trPr>
          <w:trHeight w:val="20"/>
          <w:jc w:val="center"/>
        </w:trPr>
        <w:tc>
          <w:tcPr>
            <w:tcW w:w="5000" w:type="pct"/>
            <w:gridSpan w:val="5"/>
            <w:tcMar>
              <w:top w:w="100" w:type="dxa"/>
              <w:left w:w="100" w:type="dxa"/>
              <w:bottom w:w="100" w:type="dxa"/>
              <w:right w:w="100" w:type="dxa"/>
            </w:tcMar>
          </w:tcPr>
          <w:p w14:paraId="57706C1E" w14:textId="6378A2B0" w:rsidR="005C6048" w:rsidRPr="00D06836" w:rsidRDefault="005C6048" w:rsidP="00F87402">
            <w:pPr>
              <w:widowControl w:val="0"/>
              <w:pBdr>
                <w:top w:val="nil"/>
                <w:left w:val="nil"/>
                <w:bottom w:val="nil"/>
                <w:right w:val="nil"/>
                <w:between w:val="nil"/>
              </w:pBdr>
              <w:spacing w:after="0" w:line="240" w:lineRule="auto"/>
              <w:rPr>
                <w:rFonts w:ascii="Times New Roman" w:eastAsia="Times New Roman" w:hAnsi="Times New Roman" w:cs="Times New Roman"/>
                <w:b/>
                <w:lang w:val="ro-RO"/>
              </w:rPr>
            </w:pPr>
            <w:r w:rsidRPr="00D06836">
              <w:rPr>
                <w:rFonts w:ascii="Times New Roman" w:eastAsia="Times New Roman" w:hAnsi="Times New Roman" w:cs="Times New Roman"/>
                <w:b/>
                <w:lang w:val="ro-RO"/>
              </w:rPr>
              <w:t>Competențe ESCO</w:t>
            </w:r>
          </w:p>
          <w:p w14:paraId="23DD84D3" w14:textId="30ED1845" w:rsidR="005C6048" w:rsidRPr="00D06836" w:rsidRDefault="005C6048" w:rsidP="00EC421E">
            <w:pPr>
              <w:pStyle w:val="Listparagraf"/>
              <w:widowControl w:val="0"/>
              <w:numPr>
                <w:ilvl w:val="0"/>
                <w:numId w:val="39"/>
              </w:numPr>
              <w:pBdr>
                <w:top w:val="nil"/>
                <w:left w:val="nil"/>
                <w:bottom w:val="nil"/>
                <w:right w:val="nil"/>
                <w:between w:val="nil"/>
              </w:pBdr>
              <w:suppressAutoHyphens w:val="0"/>
              <w:spacing w:after="0" w:line="240" w:lineRule="auto"/>
              <w:ind w:left="0"/>
              <w:rPr>
                <w:rFonts w:ascii="Times New Roman" w:eastAsia="Times New Roman" w:hAnsi="Times New Roman" w:cs="Times New Roman"/>
                <w:b/>
                <w:bCs/>
                <w:lang w:val="ro-RO"/>
              </w:rPr>
            </w:pPr>
            <w:r w:rsidRPr="00D06836">
              <w:rPr>
                <w:rFonts w:ascii="Times New Roman" w:eastAsia="Times New Roman" w:hAnsi="Times New Roman" w:cs="Times New Roman"/>
                <w:b/>
                <w:bCs/>
                <w:lang w:val="ro-RO"/>
              </w:rPr>
              <w:t>I. Competen</w:t>
            </w:r>
            <w:r w:rsidR="005B20AE" w:rsidRPr="00D06836">
              <w:rPr>
                <w:rFonts w:ascii="Times New Roman" w:eastAsia="Times New Roman" w:hAnsi="Times New Roman" w:cs="Times New Roman"/>
                <w:b/>
                <w:bCs/>
                <w:lang w:val="ro-RO"/>
              </w:rPr>
              <w:t>ț</w:t>
            </w:r>
            <w:r w:rsidRPr="00D06836">
              <w:rPr>
                <w:rFonts w:ascii="Times New Roman" w:eastAsia="Times New Roman" w:hAnsi="Times New Roman" w:cs="Times New Roman"/>
                <w:b/>
                <w:bCs/>
                <w:lang w:val="ro-RO"/>
              </w:rPr>
              <w:t xml:space="preserve">e </w:t>
            </w:r>
            <w:r w:rsidR="006A22DE" w:rsidRPr="00D06836">
              <w:rPr>
                <w:rFonts w:ascii="Times New Roman" w:eastAsia="Times New Roman" w:hAnsi="Times New Roman" w:cs="Times New Roman"/>
                <w:b/>
                <w:bCs/>
                <w:lang w:val="ro-RO"/>
              </w:rPr>
              <w:t xml:space="preserve">generale / </w:t>
            </w:r>
            <w:r w:rsidRPr="00D06836">
              <w:rPr>
                <w:rFonts w:ascii="Times New Roman" w:eastAsia="Times New Roman" w:hAnsi="Times New Roman" w:cs="Times New Roman"/>
                <w:b/>
                <w:bCs/>
                <w:lang w:val="ro-RO"/>
              </w:rPr>
              <w:t>profesionale specifice programului de studiu:</w:t>
            </w:r>
          </w:p>
          <w:p w14:paraId="043D5258" w14:textId="7E5D7FFA" w:rsidR="005C6048" w:rsidRPr="00D06836" w:rsidRDefault="005C6048" w:rsidP="00EC421E">
            <w:pPr>
              <w:pStyle w:val="Listparagraf"/>
              <w:widowControl w:val="0"/>
              <w:numPr>
                <w:ilvl w:val="0"/>
                <w:numId w:val="40"/>
              </w:numPr>
              <w:pBdr>
                <w:top w:val="nil"/>
                <w:left w:val="nil"/>
                <w:bottom w:val="nil"/>
                <w:right w:val="nil"/>
                <w:between w:val="nil"/>
              </w:pBdr>
              <w:suppressAutoHyphens w:val="0"/>
              <w:spacing w:after="0" w:line="240" w:lineRule="auto"/>
              <w:ind w:left="0"/>
              <w:rPr>
                <w:rFonts w:ascii="Times New Roman" w:eastAsia="Times New Roman" w:hAnsi="Times New Roman" w:cs="Times New Roman"/>
                <w:lang w:val="ro-RO"/>
              </w:rPr>
            </w:pPr>
            <w:r w:rsidRPr="00D06836">
              <w:rPr>
                <w:rFonts w:ascii="Times New Roman" w:eastAsia="Times New Roman" w:hAnsi="Times New Roman" w:cs="Times New Roman"/>
                <w:lang w:val="ro-RO"/>
              </w:rPr>
              <w:t xml:space="preserve">C1 - </w:t>
            </w:r>
            <w:r w:rsidR="00F87402" w:rsidRPr="00D06836">
              <w:rPr>
                <w:rFonts w:ascii="Times New Roman" w:eastAsia="Times New Roman" w:hAnsi="Times New Roman" w:cs="Times New Roman"/>
                <w:lang w:val="ro-RO"/>
              </w:rPr>
              <w:t>……………….</w:t>
            </w:r>
          </w:p>
          <w:p w14:paraId="45BB4619" w14:textId="640397FF" w:rsidR="00F87402" w:rsidRPr="00D06836" w:rsidRDefault="005C6048" w:rsidP="00EC421E">
            <w:pPr>
              <w:pStyle w:val="Listparagraf"/>
              <w:widowControl w:val="0"/>
              <w:numPr>
                <w:ilvl w:val="0"/>
                <w:numId w:val="40"/>
              </w:numPr>
              <w:pBdr>
                <w:top w:val="nil"/>
                <w:left w:val="nil"/>
                <w:bottom w:val="nil"/>
                <w:right w:val="nil"/>
                <w:between w:val="nil"/>
              </w:pBdr>
              <w:suppressAutoHyphens w:val="0"/>
              <w:spacing w:after="0" w:line="240" w:lineRule="auto"/>
              <w:ind w:left="0"/>
              <w:rPr>
                <w:rFonts w:ascii="Times New Roman" w:eastAsia="Times New Roman" w:hAnsi="Times New Roman" w:cs="Times New Roman"/>
                <w:lang w:val="ro-RO"/>
              </w:rPr>
            </w:pPr>
            <w:r w:rsidRPr="00D06836">
              <w:rPr>
                <w:rFonts w:ascii="Times New Roman" w:eastAsia="Times New Roman" w:hAnsi="Times New Roman" w:cs="Times New Roman"/>
                <w:lang w:val="ro-RO"/>
              </w:rPr>
              <w:t xml:space="preserve">C2 - </w:t>
            </w:r>
            <w:r w:rsidR="00F87402" w:rsidRPr="00D06836">
              <w:rPr>
                <w:rFonts w:ascii="Times New Roman" w:eastAsia="Times New Roman" w:hAnsi="Times New Roman" w:cs="Times New Roman"/>
                <w:lang w:val="ro-RO"/>
              </w:rPr>
              <w:t>……………….</w:t>
            </w:r>
          </w:p>
          <w:p w14:paraId="3608CC60" w14:textId="78EB0D57" w:rsidR="00F87402" w:rsidRPr="00D06836" w:rsidRDefault="005C6048" w:rsidP="00EC421E">
            <w:pPr>
              <w:pStyle w:val="Listparagraf"/>
              <w:widowControl w:val="0"/>
              <w:numPr>
                <w:ilvl w:val="0"/>
                <w:numId w:val="40"/>
              </w:numPr>
              <w:pBdr>
                <w:top w:val="nil"/>
                <w:left w:val="nil"/>
                <w:bottom w:val="nil"/>
                <w:right w:val="nil"/>
                <w:between w:val="nil"/>
              </w:pBdr>
              <w:suppressAutoHyphens w:val="0"/>
              <w:spacing w:after="0" w:line="240" w:lineRule="auto"/>
              <w:ind w:left="0"/>
              <w:rPr>
                <w:rFonts w:ascii="Times New Roman" w:eastAsia="Times New Roman" w:hAnsi="Times New Roman" w:cs="Times New Roman"/>
                <w:lang w:val="ro-RO"/>
              </w:rPr>
            </w:pPr>
            <w:r w:rsidRPr="00D06836">
              <w:rPr>
                <w:rFonts w:ascii="Times New Roman" w:eastAsia="Times New Roman" w:hAnsi="Times New Roman" w:cs="Times New Roman"/>
                <w:lang w:val="ro-RO"/>
              </w:rPr>
              <w:t xml:space="preserve">C3 - </w:t>
            </w:r>
            <w:r w:rsidR="00F87402" w:rsidRPr="00D06836">
              <w:rPr>
                <w:rFonts w:ascii="Times New Roman" w:eastAsia="Times New Roman" w:hAnsi="Times New Roman" w:cs="Times New Roman"/>
                <w:lang w:val="ro-RO"/>
              </w:rPr>
              <w:t>……………….</w:t>
            </w:r>
          </w:p>
          <w:p w14:paraId="40163794" w14:textId="77777777" w:rsidR="005C6048" w:rsidRPr="00D06836" w:rsidRDefault="005C6048" w:rsidP="00F87402">
            <w:pPr>
              <w:widowControl w:val="0"/>
              <w:pBdr>
                <w:top w:val="nil"/>
                <w:left w:val="nil"/>
                <w:bottom w:val="nil"/>
                <w:right w:val="nil"/>
                <w:between w:val="nil"/>
              </w:pBdr>
              <w:spacing w:after="0" w:line="240" w:lineRule="auto"/>
              <w:rPr>
                <w:rFonts w:ascii="Times New Roman" w:eastAsia="Times New Roman" w:hAnsi="Times New Roman" w:cs="Times New Roman"/>
                <w:lang w:val="ro-RO"/>
              </w:rPr>
            </w:pPr>
            <w:r w:rsidRPr="00D06836">
              <w:rPr>
                <w:rFonts w:ascii="Times New Roman" w:eastAsia="Times New Roman" w:hAnsi="Times New Roman" w:cs="Times New Roman"/>
                <w:lang w:val="ro-RO"/>
              </w:rPr>
              <w:t xml:space="preserve">       etc. </w:t>
            </w:r>
          </w:p>
          <w:p w14:paraId="2F5F084D" w14:textId="77777777" w:rsidR="005C6048" w:rsidRPr="00D06836" w:rsidRDefault="005C6048" w:rsidP="00F87402">
            <w:pPr>
              <w:widowControl w:val="0"/>
              <w:pBdr>
                <w:top w:val="nil"/>
                <w:left w:val="nil"/>
                <w:bottom w:val="nil"/>
                <w:right w:val="nil"/>
                <w:between w:val="nil"/>
              </w:pBdr>
              <w:tabs>
                <w:tab w:val="left" w:pos="1171"/>
              </w:tabs>
              <w:spacing w:after="0" w:line="240" w:lineRule="auto"/>
              <w:rPr>
                <w:rFonts w:ascii="Times New Roman" w:eastAsia="Times New Roman" w:hAnsi="Times New Roman" w:cs="Times New Roman"/>
                <w:lang w:val="ro-RO"/>
              </w:rPr>
            </w:pPr>
            <w:r w:rsidRPr="00D06836">
              <w:rPr>
                <w:rFonts w:ascii="Times New Roman" w:eastAsia="Times New Roman" w:hAnsi="Times New Roman" w:cs="Times New Roman"/>
                <w:b/>
                <w:bCs/>
                <w:lang w:val="ro-RO"/>
              </w:rPr>
              <w:t>II. Competențe transversale:</w:t>
            </w:r>
            <w:r w:rsidRPr="00D06836">
              <w:rPr>
                <w:rFonts w:ascii="Times New Roman" w:eastAsia="Times New Roman" w:hAnsi="Times New Roman" w:cs="Times New Roman"/>
                <w:lang w:val="ro-RO"/>
              </w:rPr>
              <w:t xml:space="preserve"> </w:t>
            </w:r>
          </w:p>
          <w:p w14:paraId="5FE60005" w14:textId="77777777" w:rsidR="00F87402" w:rsidRPr="00D06836" w:rsidRDefault="005C6048" w:rsidP="00EC421E">
            <w:pPr>
              <w:pStyle w:val="Listparagraf"/>
              <w:widowControl w:val="0"/>
              <w:numPr>
                <w:ilvl w:val="0"/>
                <w:numId w:val="40"/>
              </w:numPr>
              <w:pBdr>
                <w:top w:val="nil"/>
                <w:left w:val="nil"/>
                <w:bottom w:val="nil"/>
                <w:right w:val="nil"/>
                <w:between w:val="nil"/>
              </w:pBdr>
              <w:suppressAutoHyphens w:val="0"/>
              <w:spacing w:after="0" w:line="240" w:lineRule="auto"/>
              <w:ind w:left="0"/>
              <w:rPr>
                <w:rFonts w:ascii="Times New Roman" w:eastAsia="Times New Roman" w:hAnsi="Times New Roman" w:cs="Times New Roman"/>
                <w:lang w:val="ro-RO"/>
              </w:rPr>
            </w:pPr>
            <w:r w:rsidRPr="00D06836">
              <w:rPr>
                <w:rFonts w:ascii="Times New Roman" w:eastAsia="Times New Roman" w:hAnsi="Times New Roman" w:cs="Times New Roman"/>
                <w:lang w:val="ro-RO"/>
              </w:rPr>
              <w:t>CT1</w:t>
            </w:r>
            <w:r w:rsidR="00F87402" w:rsidRPr="00D06836">
              <w:rPr>
                <w:rFonts w:ascii="Times New Roman" w:eastAsia="Times New Roman" w:hAnsi="Times New Roman" w:cs="Times New Roman"/>
                <w:lang w:val="ro-RO"/>
              </w:rPr>
              <w:t xml:space="preserve"> - ……………….</w:t>
            </w:r>
          </w:p>
          <w:p w14:paraId="556CFB7A" w14:textId="77777777" w:rsidR="00F87402" w:rsidRPr="00D06836" w:rsidRDefault="005C6048" w:rsidP="00EC421E">
            <w:pPr>
              <w:pStyle w:val="Listparagraf"/>
              <w:widowControl w:val="0"/>
              <w:numPr>
                <w:ilvl w:val="0"/>
                <w:numId w:val="40"/>
              </w:numPr>
              <w:pBdr>
                <w:top w:val="nil"/>
                <w:left w:val="nil"/>
                <w:bottom w:val="nil"/>
                <w:right w:val="nil"/>
                <w:between w:val="nil"/>
              </w:pBdr>
              <w:suppressAutoHyphens w:val="0"/>
              <w:spacing w:after="0" w:line="240" w:lineRule="auto"/>
              <w:ind w:left="0"/>
              <w:rPr>
                <w:rFonts w:ascii="Times New Roman" w:eastAsia="Times New Roman" w:hAnsi="Times New Roman" w:cs="Times New Roman"/>
                <w:lang w:val="ro-RO"/>
              </w:rPr>
            </w:pPr>
            <w:r w:rsidRPr="00D06836">
              <w:rPr>
                <w:rFonts w:ascii="Times New Roman" w:eastAsia="Times New Roman" w:hAnsi="Times New Roman" w:cs="Times New Roman"/>
                <w:lang w:val="ro-RO"/>
              </w:rPr>
              <w:t>CT2</w:t>
            </w:r>
            <w:r w:rsidR="00F87402" w:rsidRPr="00D06836">
              <w:rPr>
                <w:rFonts w:ascii="Times New Roman" w:eastAsia="Times New Roman" w:hAnsi="Times New Roman" w:cs="Times New Roman"/>
                <w:lang w:val="ro-RO"/>
              </w:rPr>
              <w:t xml:space="preserve"> - ……………….</w:t>
            </w:r>
          </w:p>
          <w:p w14:paraId="416A96CD" w14:textId="4B2A2099" w:rsidR="005C6048" w:rsidRPr="00D06836" w:rsidRDefault="005C6048" w:rsidP="00125531">
            <w:pPr>
              <w:widowControl w:val="0"/>
              <w:pBdr>
                <w:top w:val="nil"/>
                <w:left w:val="nil"/>
                <w:bottom w:val="nil"/>
                <w:right w:val="nil"/>
                <w:between w:val="nil"/>
              </w:pBdr>
              <w:spacing w:after="0" w:line="240" w:lineRule="auto"/>
              <w:rPr>
                <w:rFonts w:ascii="Times New Roman" w:eastAsia="Times New Roman" w:hAnsi="Times New Roman" w:cs="Times New Roman"/>
                <w:lang w:val="ro-RO"/>
              </w:rPr>
            </w:pPr>
            <w:r w:rsidRPr="00D06836">
              <w:rPr>
                <w:rFonts w:ascii="Times New Roman" w:eastAsia="Times New Roman" w:hAnsi="Times New Roman" w:cs="Times New Roman"/>
                <w:lang w:val="ro-RO"/>
              </w:rPr>
              <w:t xml:space="preserve">       etc. </w:t>
            </w:r>
          </w:p>
        </w:tc>
      </w:tr>
      <w:tr w:rsidR="00D06836" w:rsidRPr="00D06836" w14:paraId="0E08FCA2" w14:textId="77777777" w:rsidTr="00F87402">
        <w:trPr>
          <w:trHeight w:val="20"/>
          <w:jc w:val="center"/>
        </w:trPr>
        <w:tc>
          <w:tcPr>
            <w:tcW w:w="3731" w:type="pct"/>
            <w:gridSpan w:val="4"/>
            <w:tcMar>
              <w:top w:w="100" w:type="dxa"/>
              <w:left w:w="100" w:type="dxa"/>
              <w:bottom w:w="100" w:type="dxa"/>
              <w:right w:w="100" w:type="dxa"/>
            </w:tcMar>
          </w:tcPr>
          <w:p w14:paraId="208425E0" w14:textId="28D02815" w:rsidR="005C6048" w:rsidRPr="00D06836" w:rsidRDefault="005C6048" w:rsidP="00F87402">
            <w:pPr>
              <w:widowControl w:val="0"/>
              <w:pBdr>
                <w:top w:val="nil"/>
                <w:left w:val="nil"/>
                <w:bottom w:val="nil"/>
                <w:right w:val="nil"/>
                <w:between w:val="nil"/>
              </w:pBdr>
              <w:spacing w:after="0" w:line="240" w:lineRule="auto"/>
              <w:jc w:val="center"/>
              <w:rPr>
                <w:rFonts w:asciiTheme="majorBidi" w:eastAsia="Times New Roman" w:hAnsiTheme="majorBidi" w:cstheme="majorBidi"/>
                <w:b/>
                <w:lang w:val="ro-RO"/>
              </w:rPr>
            </w:pPr>
            <w:r w:rsidRPr="00D06836">
              <w:rPr>
                <w:rFonts w:asciiTheme="majorBidi" w:eastAsia="Times New Roman" w:hAnsiTheme="majorBidi" w:cstheme="majorBidi"/>
                <w:b/>
                <w:lang w:val="ro-RO"/>
              </w:rPr>
              <w:t>REZULTATE</w:t>
            </w:r>
            <w:r w:rsidR="00E3498D" w:rsidRPr="00D06836">
              <w:rPr>
                <w:rFonts w:asciiTheme="majorBidi" w:eastAsia="Times New Roman" w:hAnsiTheme="majorBidi" w:cstheme="majorBidi"/>
                <w:b/>
                <w:lang w:val="ro-RO"/>
              </w:rPr>
              <w:t xml:space="preserve">LE AȘTEPTATE </w:t>
            </w:r>
            <w:r w:rsidRPr="00D06836">
              <w:rPr>
                <w:rFonts w:asciiTheme="majorBidi" w:eastAsia="Times New Roman" w:hAnsiTheme="majorBidi" w:cstheme="majorBidi"/>
                <w:b/>
                <w:lang w:val="ro-RO"/>
              </w:rPr>
              <w:t>ALE ÎNVĂȚĂRII</w:t>
            </w:r>
          </w:p>
        </w:tc>
        <w:tc>
          <w:tcPr>
            <w:tcW w:w="1269" w:type="pct"/>
            <w:vMerge w:val="restart"/>
            <w:tcMar>
              <w:top w:w="100" w:type="dxa"/>
              <w:left w:w="100" w:type="dxa"/>
              <w:bottom w:w="100" w:type="dxa"/>
              <w:right w:w="100" w:type="dxa"/>
            </w:tcMar>
          </w:tcPr>
          <w:p w14:paraId="08ADC91C" w14:textId="77777777" w:rsidR="005C6048" w:rsidRPr="00D06836" w:rsidRDefault="005C6048" w:rsidP="00F87402">
            <w:pPr>
              <w:widowControl w:val="0"/>
              <w:pBdr>
                <w:top w:val="nil"/>
                <w:left w:val="nil"/>
                <w:bottom w:val="nil"/>
                <w:right w:val="nil"/>
                <w:between w:val="nil"/>
              </w:pBdr>
              <w:spacing w:after="0" w:line="240" w:lineRule="auto"/>
              <w:rPr>
                <w:rFonts w:asciiTheme="majorBidi" w:eastAsia="Times New Roman" w:hAnsiTheme="majorBidi" w:cstheme="majorBidi"/>
                <w:b/>
                <w:lang w:val="ro-RO"/>
              </w:rPr>
            </w:pPr>
            <w:r w:rsidRPr="00D06836">
              <w:rPr>
                <w:rFonts w:asciiTheme="majorBidi" w:eastAsia="Times New Roman" w:hAnsiTheme="majorBidi" w:cstheme="majorBidi"/>
                <w:b/>
                <w:lang w:val="ro-RO"/>
              </w:rPr>
              <w:t>Disciplinele care contribuie la atingerea rezultatelor învățării</w:t>
            </w:r>
          </w:p>
        </w:tc>
      </w:tr>
      <w:tr w:rsidR="00D06836" w:rsidRPr="00D06836" w14:paraId="5D0AF786" w14:textId="77777777" w:rsidTr="00F87402">
        <w:trPr>
          <w:trHeight w:val="20"/>
          <w:jc w:val="center"/>
        </w:trPr>
        <w:tc>
          <w:tcPr>
            <w:tcW w:w="250" w:type="pct"/>
            <w:tcMar>
              <w:top w:w="100" w:type="dxa"/>
              <w:left w:w="100" w:type="dxa"/>
              <w:bottom w:w="100" w:type="dxa"/>
              <w:right w:w="100" w:type="dxa"/>
            </w:tcMar>
          </w:tcPr>
          <w:p w14:paraId="09D094F1" w14:textId="216D6670" w:rsidR="005C6048" w:rsidRPr="00D06836" w:rsidRDefault="005C6048" w:rsidP="00F87402">
            <w:pPr>
              <w:widowControl w:val="0"/>
              <w:pBdr>
                <w:top w:val="nil"/>
                <w:left w:val="nil"/>
                <w:bottom w:val="nil"/>
                <w:right w:val="nil"/>
                <w:between w:val="nil"/>
              </w:pBdr>
              <w:spacing w:after="0" w:line="240" w:lineRule="auto"/>
              <w:jc w:val="center"/>
              <w:rPr>
                <w:rFonts w:asciiTheme="majorBidi" w:eastAsia="Times New Roman" w:hAnsiTheme="majorBidi" w:cstheme="majorBidi"/>
                <w:b/>
                <w:iCs/>
                <w:lang w:val="ro-RO"/>
              </w:rPr>
            </w:pPr>
            <w:r w:rsidRPr="00D06836">
              <w:rPr>
                <w:rFonts w:asciiTheme="majorBidi" w:eastAsia="Times New Roman" w:hAnsiTheme="majorBidi" w:cstheme="majorBidi"/>
                <w:b/>
                <w:iCs/>
                <w:lang w:val="ro-RO"/>
              </w:rPr>
              <w:t xml:space="preserve">Nr. </w:t>
            </w:r>
            <w:r w:rsidR="00F87402" w:rsidRPr="00D06836">
              <w:rPr>
                <w:rFonts w:asciiTheme="majorBidi" w:eastAsia="Times New Roman" w:hAnsiTheme="majorBidi" w:cstheme="majorBidi"/>
                <w:b/>
                <w:iCs/>
                <w:lang w:val="ro-RO"/>
              </w:rPr>
              <w:t>c</w:t>
            </w:r>
            <w:r w:rsidRPr="00D06836">
              <w:rPr>
                <w:rFonts w:asciiTheme="majorBidi" w:eastAsia="Times New Roman" w:hAnsiTheme="majorBidi" w:cstheme="majorBidi"/>
                <w:b/>
                <w:iCs/>
                <w:lang w:val="ro-RO"/>
              </w:rPr>
              <w:t>rt.</w:t>
            </w:r>
          </w:p>
        </w:tc>
        <w:tc>
          <w:tcPr>
            <w:tcW w:w="1019" w:type="pct"/>
          </w:tcPr>
          <w:p w14:paraId="21EE9CF9" w14:textId="77777777" w:rsidR="005C6048" w:rsidRPr="00D06836" w:rsidRDefault="005C6048" w:rsidP="00F87402">
            <w:pPr>
              <w:widowControl w:val="0"/>
              <w:pBdr>
                <w:top w:val="nil"/>
                <w:left w:val="nil"/>
                <w:bottom w:val="nil"/>
                <w:right w:val="nil"/>
                <w:between w:val="nil"/>
              </w:pBdr>
              <w:spacing w:after="0" w:line="240" w:lineRule="auto"/>
              <w:jc w:val="center"/>
              <w:rPr>
                <w:rFonts w:asciiTheme="majorBidi" w:eastAsia="Times New Roman" w:hAnsiTheme="majorBidi" w:cstheme="majorBidi"/>
                <w:b/>
                <w:iCs/>
                <w:lang w:val="ro-RO"/>
              </w:rPr>
            </w:pPr>
            <w:r w:rsidRPr="00D06836">
              <w:rPr>
                <w:rFonts w:asciiTheme="majorBidi" w:eastAsia="Times New Roman" w:hAnsiTheme="majorBidi" w:cstheme="majorBidi"/>
                <w:b/>
                <w:iCs/>
                <w:lang w:val="ro-RO"/>
              </w:rPr>
              <w:t>Cunoștințe</w:t>
            </w:r>
          </w:p>
        </w:tc>
        <w:tc>
          <w:tcPr>
            <w:tcW w:w="1037" w:type="pct"/>
            <w:tcMar>
              <w:top w:w="100" w:type="dxa"/>
              <w:left w:w="100" w:type="dxa"/>
              <w:bottom w:w="100" w:type="dxa"/>
              <w:right w:w="100" w:type="dxa"/>
            </w:tcMar>
          </w:tcPr>
          <w:p w14:paraId="5A08B181" w14:textId="77777777" w:rsidR="005C6048" w:rsidRPr="00D06836" w:rsidRDefault="005C6048" w:rsidP="00F87402">
            <w:pPr>
              <w:widowControl w:val="0"/>
              <w:pBdr>
                <w:top w:val="nil"/>
                <w:left w:val="nil"/>
                <w:bottom w:val="nil"/>
                <w:right w:val="nil"/>
                <w:between w:val="nil"/>
              </w:pBdr>
              <w:spacing w:after="0" w:line="240" w:lineRule="auto"/>
              <w:jc w:val="center"/>
              <w:rPr>
                <w:rFonts w:asciiTheme="majorBidi" w:eastAsia="Times New Roman" w:hAnsiTheme="majorBidi" w:cstheme="majorBidi"/>
                <w:b/>
                <w:iCs/>
                <w:lang w:val="ro-RO"/>
              </w:rPr>
            </w:pPr>
            <w:r w:rsidRPr="00D06836">
              <w:rPr>
                <w:rFonts w:asciiTheme="majorBidi" w:eastAsia="Times New Roman" w:hAnsiTheme="majorBidi" w:cstheme="majorBidi"/>
                <w:b/>
                <w:iCs/>
                <w:lang w:val="ro-RO"/>
              </w:rPr>
              <w:t>Aptitudini</w:t>
            </w:r>
          </w:p>
        </w:tc>
        <w:tc>
          <w:tcPr>
            <w:tcW w:w="1425" w:type="pct"/>
            <w:tcMar>
              <w:top w:w="100" w:type="dxa"/>
              <w:left w:w="100" w:type="dxa"/>
              <w:bottom w:w="100" w:type="dxa"/>
              <w:right w:w="100" w:type="dxa"/>
            </w:tcMar>
          </w:tcPr>
          <w:p w14:paraId="1A8E92C8" w14:textId="77777777" w:rsidR="005C6048" w:rsidRPr="00D06836" w:rsidRDefault="005C6048" w:rsidP="00F87402">
            <w:pPr>
              <w:widowControl w:val="0"/>
              <w:pBdr>
                <w:top w:val="nil"/>
                <w:left w:val="nil"/>
                <w:bottom w:val="nil"/>
                <w:right w:val="nil"/>
                <w:between w:val="nil"/>
              </w:pBdr>
              <w:spacing w:after="0" w:line="240" w:lineRule="auto"/>
              <w:jc w:val="center"/>
              <w:rPr>
                <w:rFonts w:asciiTheme="majorBidi" w:eastAsia="Times New Roman" w:hAnsiTheme="majorBidi" w:cstheme="majorBidi"/>
                <w:b/>
                <w:iCs/>
                <w:lang w:val="ro-RO"/>
              </w:rPr>
            </w:pPr>
            <w:r w:rsidRPr="00D06836">
              <w:rPr>
                <w:rFonts w:asciiTheme="majorBidi" w:eastAsia="Times New Roman" w:hAnsiTheme="majorBidi" w:cstheme="majorBidi"/>
                <w:b/>
                <w:iCs/>
                <w:lang w:val="ro-RO"/>
              </w:rPr>
              <w:t>Responsabilitate și autonomie</w:t>
            </w:r>
          </w:p>
        </w:tc>
        <w:tc>
          <w:tcPr>
            <w:tcW w:w="1269" w:type="pct"/>
            <w:vMerge/>
            <w:tcMar>
              <w:top w:w="100" w:type="dxa"/>
              <w:left w:w="100" w:type="dxa"/>
              <w:bottom w:w="100" w:type="dxa"/>
              <w:right w:w="100" w:type="dxa"/>
            </w:tcMar>
          </w:tcPr>
          <w:p w14:paraId="6AA1D23A" w14:textId="77777777" w:rsidR="005C6048" w:rsidRPr="00D06836" w:rsidRDefault="005C6048" w:rsidP="00F87402">
            <w:pPr>
              <w:widowControl w:val="0"/>
              <w:pBdr>
                <w:top w:val="nil"/>
                <w:left w:val="nil"/>
                <w:bottom w:val="nil"/>
                <w:right w:val="nil"/>
                <w:between w:val="nil"/>
              </w:pBdr>
              <w:spacing w:after="0" w:line="240" w:lineRule="auto"/>
              <w:rPr>
                <w:rFonts w:asciiTheme="majorBidi" w:eastAsia="Times New Roman" w:hAnsiTheme="majorBidi" w:cstheme="majorBidi"/>
                <w:iCs/>
                <w:lang w:val="ro-RO"/>
              </w:rPr>
            </w:pPr>
          </w:p>
        </w:tc>
      </w:tr>
      <w:tr w:rsidR="00D06836" w:rsidRPr="00D06836" w14:paraId="6E235848" w14:textId="77777777" w:rsidTr="00F87402">
        <w:trPr>
          <w:trHeight w:val="20"/>
          <w:jc w:val="center"/>
        </w:trPr>
        <w:tc>
          <w:tcPr>
            <w:tcW w:w="250" w:type="pct"/>
            <w:tcMar>
              <w:top w:w="100" w:type="dxa"/>
              <w:left w:w="100" w:type="dxa"/>
              <w:bottom w:w="100" w:type="dxa"/>
              <w:right w:w="100" w:type="dxa"/>
            </w:tcMar>
          </w:tcPr>
          <w:p w14:paraId="08C6C492" w14:textId="77777777" w:rsidR="005C6048" w:rsidRPr="00D06836" w:rsidRDefault="005C6048" w:rsidP="00F87402">
            <w:pPr>
              <w:widowControl w:val="0"/>
              <w:spacing w:after="0" w:line="240" w:lineRule="auto"/>
              <w:jc w:val="both"/>
              <w:rPr>
                <w:rFonts w:asciiTheme="majorBidi" w:eastAsia="Times New Roman" w:hAnsiTheme="majorBidi" w:cstheme="majorBidi"/>
                <w:lang w:val="ro-RO"/>
              </w:rPr>
            </w:pPr>
            <w:r w:rsidRPr="00D06836">
              <w:rPr>
                <w:rFonts w:asciiTheme="majorBidi" w:eastAsia="Times New Roman" w:hAnsiTheme="majorBidi" w:cstheme="majorBidi"/>
                <w:lang w:val="ro-RO"/>
              </w:rPr>
              <w:t>1.</w:t>
            </w:r>
          </w:p>
        </w:tc>
        <w:tc>
          <w:tcPr>
            <w:tcW w:w="1019" w:type="pct"/>
          </w:tcPr>
          <w:p w14:paraId="797D29D3" w14:textId="77777777" w:rsidR="005C6048" w:rsidRPr="00D06836" w:rsidRDefault="005C6048" w:rsidP="00F87402">
            <w:pPr>
              <w:widowControl w:val="0"/>
              <w:spacing w:after="0" w:line="240" w:lineRule="auto"/>
              <w:jc w:val="both"/>
              <w:rPr>
                <w:rFonts w:asciiTheme="majorBidi" w:eastAsia="Times New Roman" w:hAnsiTheme="majorBidi" w:cstheme="majorBidi"/>
                <w:lang w:val="ro-RO"/>
              </w:rPr>
            </w:pPr>
          </w:p>
        </w:tc>
        <w:tc>
          <w:tcPr>
            <w:tcW w:w="1037" w:type="pct"/>
            <w:tcMar>
              <w:top w:w="100" w:type="dxa"/>
              <w:left w:w="100" w:type="dxa"/>
              <w:bottom w:w="100" w:type="dxa"/>
              <w:right w:w="100" w:type="dxa"/>
            </w:tcMar>
          </w:tcPr>
          <w:p w14:paraId="3CDFF6E9" w14:textId="7D9D25E2" w:rsidR="005C6048" w:rsidRPr="00D06836" w:rsidRDefault="005C6048" w:rsidP="00F87402">
            <w:pPr>
              <w:widowControl w:val="0"/>
              <w:tabs>
                <w:tab w:val="left" w:pos="322"/>
              </w:tabs>
              <w:spacing w:after="0" w:line="240" w:lineRule="auto"/>
              <w:jc w:val="both"/>
              <w:rPr>
                <w:rFonts w:asciiTheme="majorBidi" w:eastAsia="Times New Roman" w:hAnsiTheme="majorBidi" w:cstheme="majorBidi"/>
                <w:lang w:val="ro-RO"/>
              </w:rPr>
            </w:pPr>
          </w:p>
        </w:tc>
        <w:tc>
          <w:tcPr>
            <w:tcW w:w="1425" w:type="pct"/>
            <w:tcMar>
              <w:top w:w="100" w:type="dxa"/>
              <w:left w:w="100" w:type="dxa"/>
              <w:bottom w:w="100" w:type="dxa"/>
              <w:right w:w="100" w:type="dxa"/>
            </w:tcMar>
          </w:tcPr>
          <w:p w14:paraId="3E1F45BC" w14:textId="77777777" w:rsidR="005C6048" w:rsidRPr="00D06836" w:rsidRDefault="005C6048" w:rsidP="00F87402">
            <w:pPr>
              <w:widowControl w:val="0"/>
              <w:spacing w:after="0" w:line="240" w:lineRule="auto"/>
              <w:jc w:val="both"/>
              <w:rPr>
                <w:rFonts w:asciiTheme="majorBidi" w:eastAsia="Times New Roman" w:hAnsiTheme="majorBidi" w:cstheme="majorBidi"/>
                <w:lang w:val="ro-RO"/>
              </w:rPr>
            </w:pPr>
          </w:p>
        </w:tc>
        <w:tc>
          <w:tcPr>
            <w:tcW w:w="1269" w:type="pct"/>
            <w:tcMar>
              <w:top w:w="100" w:type="dxa"/>
              <w:left w:w="100" w:type="dxa"/>
              <w:bottom w:w="100" w:type="dxa"/>
              <w:right w:w="100" w:type="dxa"/>
            </w:tcMar>
          </w:tcPr>
          <w:p w14:paraId="3D4DD64F" w14:textId="77777777" w:rsidR="005C6048" w:rsidRPr="00D06836" w:rsidRDefault="005C6048" w:rsidP="00F87402">
            <w:pPr>
              <w:widowControl w:val="0"/>
              <w:pBdr>
                <w:top w:val="nil"/>
                <w:left w:val="nil"/>
                <w:bottom w:val="nil"/>
                <w:right w:val="nil"/>
                <w:between w:val="nil"/>
              </w:pBdr>
              <w:spacing w:after="0" w:line="240" w:lineRule="auto"/>
              <w:jc w:val="both"/>
              <w:rPr>
                <w:rFonts w:asciiTheme="majorBidi" w:eastAsia="Times New Roman" w:hAnsiTheme="majorBidi" w:cstheme="majorBidi"/>
                <w:lang w:val="ro-RO"/>
              </w:rPr>
            </w:pPr>
          </w:p>
        </w:tc>
      </w:tr>
      <w:tr w:rsidR="00D06836" w:rsidRPr="00D06836" w14:paraId="5FCAE13E" w14:textId="77777777" w:rsidTr="00F87402">
        <w:trPr>
          <w:trHeight w:val="20"/>
          <w:jc w:val="center"/>
        </w:trPr>
        <w:tc>
          <w:tcPr>
            <w:tcW w:w="250" w:type="pct"/>
            <w:tcMar>
              <w:top w:w="100" w:type="dxa"/>
              <w:left w:w="100" w:type="dxa"/>
              <w:bottom w:w="100" w:type="dxa"/>
              <w:right w:w="100" w:type="dxa"/>
            </w:tcMar>
          </w:tcPr>
          <w:p w14:paraId="5D02C7E4" w14:textId="0959710E" w:rsidR="005C6048" w:rsidRPr="00D06836" w:rsidRDefault="00F87402" w:rsidP="00F87402">
            <w:pPr>
              <w:widowControl w:val="0"/>
              <w:spacing w:after="0" w:line="240" w:lineRule="auto"/>
              <w:jc w:val="both"/>
              <w:rPr>
                <w:rFonts w:asciiTheme="majorBidi" w:eastAsia="Times New Roman" w:hAnsiTheme="majorBidi" w:cstheme="majorBidi"/>
                <w:lang w:val="ro-RO"/>
              </w:rPr>
            </w:pPr>
            <w:r w:rsidRPr="00D06836">
              <w:rPr>
                <w:rFonts w:asciiTheme="majorBidi" w:eastAsia="Times New Roman" w:hAnsiTheme="majorBidi" w:cstheme="majorBidi"/>
                <w:lang w:val="ro-RO"/>
              </w:rPr>
              <w:t>2</w:t>
            </w:r>
            <w:r w:rsidR="005C6048" w:rsidRPr="00D06836">
              <w:rPr>
                <w:rFonts w:asciiTheme="majorBidi" w:eastAsia="Times New Roman" w:hAnsiTheme="majorBidi" w:cstheme="majorBidi"/>
                <w:lang w:val="ro-RO"/>
              </w:rPr>
              <w:t xml:space="preserve">. </w:t>
            </w:r>
          </w:p>
        </w:tc>
        <w:tc>
          <w:tcPr>
            <w:tcW w:w="1019" w:type="pct"/>
          </w:tcPr>
          <w:p w14:paraId="06223FCF" w14:textId="77777777" w:rsidR="005C6048" w:rsidRPr="00D06836" w:rsidRDefault="005C6048" w:rsidP="00F87402">
            <w:pPr>
              <w:widowControl w:val="0"/>
              <w:spacing w:after="0" w:line="240" w:lineRule="auto"/>
              <w:jc w:val="both"/>
              <w:rPr>
                <w:rFonts w:asciiTheme="majorBidi" w:eastAsia="Times New Roman" w:hAnsiTheme="majorBidi" w:cstheme="majorBidi"/>
                <w:lang w:val="ro-RO"/>
              </w:rPr>
            </w:pPr>
          </w:p>
        </w:tc>
        <w:tc>
          <w:tcPr>
            <w:tcW w:w="1037" w:type="pct"/>
            <w:tcMar>
              <w:top w:w="100" w:type="dxa"/>
              <w:left w:w="100" w:type="dxa"/>
              <w:bottom w:w="100" w:type="dxa"/>
              <w:right w:w="100" w:type="dxa"/>
            </w:tcMar>
          </w:tcPr>
          <w:p w14:paraId="7FD69076" w14:textId="2DC27820" w:rsidR="005C6048" w:rsidRPr="00D06836" w:rsidRDefault="005C6048" w:rsidP="00F87402">
            <w:pPr>
              <w:widowControl w:val="0"/>
              <w:spacing w:after="0" w:line="240" w:lineRule="auto"/>
              <w:jc w:val="both"/>
              <w:rPr>
                <w:rFonts w:asciiTheme="majorBidi" w:eastAsia="Times New Roman" w:hAnsiTheme="majorBidi" w:cstheme="majorBidi"/>
                <w:lang w:val="ro-RO"/>
              </w:rPr>
            </w:pPr>
          </w:p>
        </w:tc>
        <w:tc>
          <w:tcPr>
            <w:tcW w:w="1425" w:type="pct"/>
            <w:tcMar>
              <w:top w:w="100" w:type="dxa"/>
              <w:left w:w="100" w:type="dxa"/>
              <w:bottom w:w="100" w:type="dxa"/>
              <w:right w:w="100" w:type="dxa"/>
            </w:tcMar>
          </w:tcPr>
          <w:p w14:paraId="38C88060" w14:textId="77777777" w:rsidR="005C6048" w:rsidRPr="00D06836" w:rsidRDefault="005C6048" w:rsidP="00F87402">
            <w:pPr>
              <w:widowControl w:val="0"/>
              <w:spacing w:after="0" w:line="240" w:lineRule="auto"/>
              <w:jc w:val="both"/>
              <w:rPr>
                <w:rFonts w:asciiTheme="majorBidi" w:eastAsia="Times New Roman" w:hAnsiTheme="majorBidi" w:cstheme="majorBidi"/>
                <w:lang w:val="ro-RO"/>
              </w:rPr>
            </w:pPr>
          </w:p>
        </w:tc>
        <w:tc>
          <w:tcPr>
            <w:tcW w:w="1269" w:type="pct"/>
            <w:tcMar>
              <w:top w:w="100" w:type="dxa"/>
              <w:left w:w="100" w:type="dxa"/>
              <w:bottom w:w="100" w:type="dxa"/>
              <w:right w:w="100" w:type="dxa"/>
            </w:tcMar>
          </w:tcPr>
          <w:p w14:paraId="77A06836" w14:textId="73227A5A" w:rsidR="005C6048" w:rsidRPr="00D06836" w:rsidRDefault="005C6048" w:rsidP="00F87402">
            <w:pPr>
              <w:widowControl w:val="0"/>
              <w:pBdr>
                <w:top w:val="nil"/>
                <w:left w:val="nil"/>
                <w:bottom w:val="nil"/>
                <w:right w:val="nil"/>
                <w:between w:val="nil"/>
              </w:pBdr>
              <w:spacing w:after="0" w:line="240" w:lineRule="auto"/>
              <w:jc w:val="both"/>
              <w:rPr>
                <w:rFonts w:asciiTheme="majorBidi" w:eastAsia="Times New Roman" w:hAnsiTheme="majorBidi" w:cstheme="majorBidi"/>
                <w:lang w:val="ro-RO"/>
              </w:rPr>
            </w:pPr>
          </w:p>
        </w:tc>
      </w:tr>
      <w:tr w:rsidR="00D06836" w:rsidRPr="00D06836" w14:paraId="05EB172E" w14:textId="77777777" w:rsidTr="00F87402">
        <w:trPr>
          <w:trHeight w:val="20"/>
          <w:jc w:val="center"/>
        </w:trPr>
        <w:tc>
          <w:tcPr>
            <w:tcW w:w="250" w:type="pct"/>
            <w:tcMar>
              <w:top w:w="100" w:type="dxa"/>
              <w:left w:w="100" w:type="dxa"/>
              <w:bottom w:w="100" w:type="dxa"/>
              <w:right w:w="100" w:type="dxa"/>
            </w:tcMar>
          </w:tcPr>
          <w:p w14:paraId="49C2AD04" w14:textId="3A66122F" w:rsidR="00F87402" w:rsidRPr="00D06836" w:rsidRDefault="00F87402" w:rsidP="00F87402">
            <w:pPr>
              <w:widowControl w:val="0"/>
              <w:spacing w:after="0" w:line="240" w:lineRule="auto"/>
              <w:jc w:val="both"/>
              <w:rPr>
                <w:rFonts w:asciiTheme="majorBidi" w:eastAsia="Times New Roman" w:hAnsiTheme="majorBidi" w:cstheme="majorBidi"/>
                <w:lang w:val="ro-RO"/>
              </w:rPr>
            </w:pPr>
            <w:r w:rsidRPr="00D06836">
              <w:rPr>
                <w:rFonts w:asciiTheme="majorBidi" w:eastAsia="Times New Roman" w:hAnsiTheme="majorBidi" w:cstheme="majorBidi"/>
                <w:lang w:val="ro-RO"/>
              </w:rPr>
              <w:t>3.</w:t>
            </w:r>
          </w:p>
        </w:tc>
        <w:tc>
          <w:tcPr>
            <w:tcW w:w="1019" w:type="pct"/>
          </w:tcPr>
          <w:p w14:paraId="4C745F06" w14:textId="77777777" w:rsidR="00F87402" w:rsidRPr="00D06836" w:rsidRDefault="00F87402" w:rsidP="00F87402">
            <w:pPr>
              <w:widowControl w:val="0"/>
              <w:spacing w:after="0" w:line="240" w:lineRule="auto"/>
              <w:jc w:val="both"/>
              <w:rPr>
                <w:rFonts w:asciiTheme="majorBidi" w:eastAsia="Times New Roman" w:hAnsiTheme="majorBidi" w:cstheme="majorBidi"/>
                <w:lang w:val="ro-RO"/>
              </w:rPr>
            </w:pPr>
          </w:p>
        </w:tc>
        <w:tc>
          <w:tcPr>
            <w:tcW w:w="1037" w:type="pct"/>
            <w:tcMar>
              <w:top w:w="100" w:type="dxa"/>
              <w:left w:w="100" w:type="dxa"/>
              <w:bottom w:w="100" w:type="dxa"/>
              <w:right w:w="100" w:type="dxa"/>
            </w:tcMar>
          </w:tcPr>
          <w:p w14:paraId="276E4A97" w14:textId="77777777" w:rsidR="00F87402" w:rsidRPr="00D06836" w:rsidRDefault="00F87402" w:rsidP="00F87402">
            <w:pPr>
              <w:widowControl w:val="0"/>
              <w:spacing w:after="0" w:line="240" w:lineRule="auto"/>
              <w:jc w:val="both"/>
              <w:rPr>
                <w:rFonts w:asciiTheme="majorBidi" w:eastAsia="Times New Roman" w:hAnsiTheme="majorBidi" w:cstheme="majorBidi"/>
                <w:lang w:val="ro-RO"/>
              </w:rPr>
            </w:pPr>
          </w:p>
        </w:tc>
        <w:tc>
          <w:tcPr>
            <w:tcW w:w="1425" w:type="pct"/>
            <w:tcMar>
              <w:top w:w="100" w:type="dxa"/>
              <w:left w:w="100" w:type="dxa"/>
              <w:bottom w:w="100" w:type="dxa"/>
              <w:right w:w="100" w:type="dxa"/>
            </w:tcMar>
          </w:tcPr>
          <w:p w14:paraId="4D303B6D" w14:textId="77777777" w:rsidR="00F87402" w:rsidRPr="00D06836" w:rsidRDefault="00F87402" w:rsidP="00F87402">
            <w:pPr>
              <w:widowControl w:val="0"/>
              <w:spacing w:after="0" w:line="240" w:lineRule="auto"/>
              <w:jc w:val="both"/>
              <w:rPr>
                <w:rFonts w:asciiTheme="majorBidi" w:eastAsia="Times New Roman" w:hAnsiTheme="majorBidi" w:cstheme="majorBidi"/>
                <w:lang w:val="ro-RO"/>
              </w:rPr>
            </w:pPr>
          </w:p>
        </w:tc>
        <w:tc>
          <w:tcPr>
            <w:tcW w:w="1269" w:type="pct"/>
            <w:tcMar>
              <w:top w:w="100" w:type="dxa"/>
              <w:left w:w="100" w:type="dxa"/>
              <w:bottom w:w="100" w:type="dxa"/>
              <w:right w:w="100" w:type="dxa"/>
            </w:tcMar>
          </w:tcPr>
          <w:p w14:paraId="4E64A3C2" w14:textId="77777777" w:rsidR="00F87402" w:rsidRPr="00D06836" w:rsidRDefault="00F87402" w:rsidP="00F87402">
            <w:pPr>
              <w:widowControl w:val="0"/>
              <w:pBdr>
                <w:top w:val="nil"/>
                <w:left w:val="nil"/>
                <w:bottom w:val="nil"/>
                <w:right w:val="nil"/>
                <w:between w:val="nil"/>
              </w:pBdr>
              <w:spacing w:after="0" w:line="240" w:lineRule="auto"/>
              <w:jc w:val="both"/>
              <w:rPr>
                <w:rFonts w:asciiTheme="majorBidi" w:eastAsia="Times New Roman" w:hAnsiTheme="majorBidi" w:cstheme="majorBidi"/>
                <w:lang w:val="ro-RO"/>
              </w:rPr>
            </w:pPr>
          </w:p>
        </w:tc>
      </w:tr>
      <w:tr w:rsidR="00D06836" w:rsidRPr="00D06836" w14:paraId="28BCDA38" w14:textId="77777777" w:rsidTr="00F87402">
        <w:trPr>
          <w:trHeight w:val="20"/>
          <w:jc w:val="center"/>
        </w:trPr>
        <w:tc>
          <w:tcPr>
            <w:tcW w:w="250" w:type="pct"/>
            <w:tcMar>
              <w:top w:w="100" w:type="dxa"/>
              <w:left w:w="100" w:type="dxa"/>
              <w:bottom w:w="100" w:type="dxa"/>
              <w:right w:w="100" w:type="dxa"/>
            </w:tcMar>
          </w:tcPr>
          <w:p w14:paraId="052FEAA8" w14:textId="4FA442CE" w:rsidR="005C6048" w:rsidRPr="00D06836" w:rsidRDefault="00F87402" w:rsidP="00F87402">
            <w:pPr>
              <w:widowControl w:val="0"/>
              <w:spacing w:after="0" w:line="240" w:lineRule="auto"/>
              <w:jc w:val="both"/>
              <w:rPr>
                <w:rFonts w:asciiTheme="majorBidi" w:eastAsia="Times New Roman" w:hAnsiTheme="majorBidi" w:cstheme="majorBidi"/>
                <w:lang w:val="ro-RO"/>
              </w:rPr>
            </w:pPr>
            <w:r w:rsidRPr="00D06836">
              <w:rPr>
                <w:rFonts w:asciiTheme="majorBidi" w:eastAsia="Times New Roman" w:hAnsiTheme="majorBidi" w:cstheme="majorBidi"/>
                <w:lang w:val="ro-RO"/>
              </w:rPr>
              <w:t>…</w:t>
            </w:r>
          </w:p>
        </w:tc>
        <w:tc>
          <w:tcPr>
            <w:tcW w:w="1019" w:type="pct"/>
          </w:tcPr>
          <w:p w14:paraId="214C7256" w14:textId="77777777" w:rsidR="005C6048" w:rsidRPr="00D06836" w:rsidRDefault="005C6048" w:rsidP="00F87402">
            <w:pPr>
              <w:pStyle w:val="Default"/>
              <w:jc w:val="both"/>
              <w:rPr>
                <w:rFonts w:asciiTheme="majorBidi" w:hAnsiTheme="majorBidi" w:cstheme="majorBidi"/>
                <w:color w:val="auto"/>
                <w:sz w:val="22"/>
                <w:szCs w:val="22"/>
                <w:lang w:val="ro-RO"/>
              </w:rPr>
            </w:pPr>
          </w:p>
        </w:tc>
        <w:tc>
          <w:tcPr>
            <w:tcW w:w="1037" w:type="pct"/>
            <w:tcMar>
              <w:top w:w="100" w:type="dxa"/>
              <w:left w:w="100" w:type="dxa"/>
              <w:bottom w:w="100" w:type="dxa"/>
              <w:right w:w="100" w:type="dxa"/>
            </w:tcMar>
          </w:tcPr>
          <w:p w14:paraId="541674D7" w14:textId="0E1AD350" w:rsidR="005C6048" w:rsidRPr="00D06836" w:rsidRDefault="005C6048" w:rsidP="00F87402">
            <w:pPr>
              <w:pStyle w:val="Default"/>
              <w:jc w:val="both"/>
              <w:rPr>
                <w:rFonts w:asciiTheme="majorBidi" w:hAnsiTheme="majorBidi" w:cstheme="majorBidi"/>
                <w:color w:val="auto"/>
                <w:sz w:val="22"/>
                <w:szCs w:val="22"/>
                <w:lang w:val="ro-RO"/>
              </w:rPr>
            </w:pPr>
          </w:p>
        </w:tc>
        <w:tc>
          <w:tcPr>
            <w:tcW w:w="1425" w:type="pct"/>
            <w:tcMar>
              <w:top w:w="100" w:type="dxa"/>
              <w:left w:w="100" w:type="dxa"/>
              <w:bottom w:w="100" w:type="dxa"/>
              <w:right w:w="100" w:type="dxa"/>
            </w:tcMar>
          </w:tcPr>
          <w:p w14:paraId="33B3AC7D" w14:textId="77777777" w:rsidR="005C6048" w:rsidRPr="00D06836" w:rsidRDefault="005C6048" w:rsidP="00F87402">
            <w:pPr>
              <w:pStyle w:val="Default"/>
              <w:jc w:val="both"/>
              <w:rPr>
                <w:rFonts w:asciiTheme="majorBidi" w:hAnsiTheme="majorBidi" w:cstheme="majorBidi"/>
                <w:color w:val="auto"/>
                <w:sz w:val="22"/>
                <w:szCs w:val="22"/>
                <w:lang w:val="ro-RO"/>
              </w:rPr>
            </w:pPr>
          </w:p>
        </w:tc>
        <w:tc>
          <w:tcPr>
            <w:tcW w:w="1269" w:type="pct"/>
            <w:tcMar>
              <w:top w:w="100" w:type="dxa"/>
              <w:left w:w="100" w:type="dxa"/>
              <w:bottom w:w="100" w:type="dxa"/>
              <w:right w:w="100" w:type="dxa"/>
            </w:tcMar>
          </w:tcPr>
          <w:p w14:paraId="065C9495" w14:textId="64A32719" w:rsidR="005C6048" w:rsidRPr="00D06836" w:rsidRDefault="005C6048" w:rsidP="00F87402">
            <w:pPr>
              <w:pStyle w:val="Default"/>
              <w:jc w:val="both"/>
              <w:rPr>
                <w:rFonts w:asciiTheme="majorBidi" w:hAnsiTheme="majorBidi" w:cstheme="majorBidi"/>
                <w:color w:val="auto"/>
                <w:sz w:val="22"/>
                <w:szCs w:val="22"/>
                <w:lang w:val="ro-RO"/>
              </w:rPr>
            </w:pPr>
          </w:p>
        </w:tc>
      </w:tr>
      <w:tr w:rsidR="00D06836" w:rsidRPr="00D06836" w14:paraId="78DE01B1" w14:textId="77777777" w:rsidTr="00F87402">
        <w:trPr>
          <w:trHeight w:val="20"/>
          <w:jc w:val="center"/>
        </w:trPr>
        <w:tc>
          <w:tcPr>
            <w:tcW w:w="250" w:type="pct"/>
            <w:tcMar>
              <w:top w:w="100" w:type="dxa"/>
              <w:left w:w="100" w:type="dxa"/>
              <w:bottom w:w="100" w:type="dxa"/>
              <w:right w:w="100" w:type="dxa"/>
            </w:tcMar>
          </w:tcPr>
          <w:p w14:paraId="700C51C2" w14:textId="310BF4A0" w:rsidR="005C6048" w:rsidRPr="00D06836" w:rsidRDefault="00F87402" w:rsidP="00F87402">
            <w:pPr>
              <w:widowControl w:val="0"/>
              <w:spacing w:after="0" w:line="240" w:lineRule="auto"/>
              <w:jc w:val="both"/>
              <w:rPr>
                <w:rFonts w:asciiTheme="majorBidi" w:eastAsia="Times New Roman" w:hAnsiTheme="majorBidi" w:cstheme="majorBidi"/>
                <w:lang w:val="ro-RO"/>
              </w:rPr>
            </w:pPr>
            <w:r w:rsidRPr="00D06836">
              <w:rPr>
                <w:rFonts w:asciiTheme="majorBidi" w:eastAsia="Times New Roman" w:hAnsiTheme="majorBidi" w:cstheme="majorBidi"/>
                <w:lang w:val="ro-RO"/>
              </w:rPr>
              <w:t>…</w:t>
            </w:r>
          </w:p>
        </w:tc>
        <w:tc>
          <w:tcPr>
            <w:tcW w:w="1019" w:type="pct"/>
          </w:tcPr>
          <w:p w14:paraId="38D0652B" w14:textId="77777777" w:rsidR="005C6048" w:rsidRPr="00D06836" w:rsidRDefault="005C6048" w:rsidP="00F87402">
            <w:pPr>
              <w:pStyle w:val="Default"/>
              <w:jc w:val="both"/>
              <w:rPr>
                <w:rFonts w:asciiTheme="majorBidi" w:hAnsiTheme="majorBidi" w:cstheme="majorBidi"/>
                <w:color w:val="auto"/>
                <w:sz w:val="22"/>
                <w:szCs w:val="22"/>
                <w:lang w:val="ro-RO"/>
              </w:rPr>
            </w:pPr>
          </w:p>
        </w:tc>
        <w:tc>
          <w:tcPr>
            <w:tcW w:w="1037" w:type="pct"/>
            <w:tcMar>
              <w:top w:w="100" w:type="dxa"/>
              <w:left w:w="100" w:type="dxa"/>
              <w:bottom w:w="100" w:type="dxa"/>
              <w:right w:w="100" w:type="dxa"/>
            </w:tcMar>
          </w:tcPr>
          <w:p w14:paraId="72878810" w14:textId="5A7541FC" w:rsidR="005C6048" w:rsidRPr="00D06836" w:rsidRDefault="005C6048" w:rsidP="00F87402">
            <w:pPr>
              <w:pStyle w:val="Default"/>
              <w:jc w:val="both"/>
              <w:rPr>
                <w:rFonts w:asciiTheme="majorBidi" w:hAnsiTheme="majorBidi" w:cstheme="majorBidi"/>
                <w:color w:val="auto"/>
                <w:sz w:val="22"/>
                <w:szCs w:val="22"/>
                <w:lang w:val="ro-RO"/>
              </w:rPr>
            </w:pPr>
          </w:p>
        </w:tc>
        <w:tc>
          <w:tcPr>
            <w:tcW w:w="1425" w:type="pct"/>
            <w:tcMar>
              <w:top w:w="100" w:type="dxa"/>
              <w:left w:w="100" w:type="dxa"/>
              <w:bottom w:w="100" w:type="dxa"/>
              <w:right w:w="100" w:type="dxa"/>
            </w:tcMar>
          </w:tcPr>
          <w:p w14:paraId="29B5A291" w14:textId="77777777" w:rsidR="005C6048" w:rsidRPr="00D06836" w:rsidRDefault="005C6048" w:rsidP="00F87402">
            <w:pPr>
              <w:pStyle w:val="Default"/>
              <w:jc w:val="both"/>
              <w:rPr>
                <w:rFonts w:asciiTheme="majorBidi" w:hAnsiTheme="majorBidi" w:cstheme="majorBidi"/>
                <w:color w:val="auto"/>
                <w:sz w:val="22"/>
                <w:szCs w:val="22"/>
                <w:lang w:val="ro-RO"/>
              </w:rPr>
            </w:pPr>
          </w:p>
        </w:tc>
        <w:tc>
          <w:tcPr>
            <w:tcW w:w="1269" w:type="pct"/>
            <w:tcMar>
              <w:top w:w="100" w:type="dxa"/>
              <w:left w:w="100" w:type="dxa"/>
              <w:bottom w:w="100" w:type="dxa"/>
              <w:right w:w="100" w:type="dxa"/>
            </w:tcMar>
          </w:tcPr>
          <w:p w14:paraId="198E0838" w14:textId="0F80882B" w:rsidR="005C6048" w:rsidRPr="00D06836" w:rsidRDefault="005C6048" w:rsidP="00F87402">
            <w:pPr>
              <w:pStyle w:val="Default"/>
              <w:jc w:val="both"/>
              <w:rPr>
                <w:rFonts w:asciiTheme="majorBidi" w:hAnsiTheme="majorBidi" w:cstheme="majorBidi"/>
                <w:color w:val="auto"/>
                <w:sz w:val="22"/>
                <w:szCs w:val="22"/>
                <w:lang w:val="ro-RO"/>
              </w:rPr>
            </w:pPr>
          </w:p>
        </w:tc>
      </w:tr>
      <w:tr w:rsidR="00D06836" w:rsidRPr="00D06836" w14:paraId="5CD571FA" w14:textId="77777777" w:rsidTr="00F87402">
        <w:trPr>
          <w:trHeight w:val="20"/>
          <w:jc w:val="center"/>
        </w:trPr>
        <w:tc>
          <w:tcPr>
            <w:tcW w:w="250" w:type="pct"/>
            <w:tcMar>
              <w:top w:w="100" w:type="dxa"/>
              <w:left w:w="100" w:type="dxa"/>
              <w:bottom w:w="100" w:type="dxa"/>
              <w:right w:w="100" w:type="dxa"/>
            </w:tcMar>
          </w:tcPr>
          <w:p w14:paraId="77F3C9BA" w14:textId="20A99C1E" w:rsidR="005C6048" w:rsidRPr="00D06836" w:rsidRDefault="00F87402" w:rsidP="00F87402">
            <w:pPr>
              <w:widowControl w:val="0"/>
              <w:spacing w:after="0" w:line="240" w:lineRule="auto"/>
              <w:jc w:val="both"/>
              <w:rPr>
                <w:rFonts w:asciiTheme="majorBidi" w:eastAsia="Times New Roman" w:hAnsiTheme="majorBidi" w:cstheme="majorBidi"/>
                <w:lang w:val="ro-RO"/>
              </w:rPr>
            </w:pPr>
            <w:r w:rsidRPr="00D06836">
              <w:rPr>
                <w:rFonts w:asciiTheme="majorBidi" w:eastAsia="Times New Roman" w:hAnsiTheme="majorBidi" w:cstheme="majorBidi"/>
                <w:lang w:val="ro-RO"/>
              </w:rPr>
              <w:t>…</w:t>
            </w:r>
          </w:p>
        </w:tc>
        <w:tc>
          <w:tcPr>
            <w:tcW w:w="1019" w:type="pct"/>
          </w:tcPr>
          <w:p w14:paraId="26EBFFB8" w14:textId="77777777" w:rsidR="005C6048" w:rsidRPr="00D06836" w:rsidRDefault="005C6048" w:rsidP="00F87402">
            <w:pPr>
              <w:pStyle w:val="Default"/>
              <w:jc w:val="both"/>
              <w:rPr>
                <w:rFonts w:asciiTheme="majorBidi" w:hAnsiTheme="majorBidi" w:cstheme="majorBidi"/>
                <w:color w:val="auto"/>
                <w:sz w:val="22"/>
                <w:szCs w:val="22"/>
                <w:lang w:val="ro-RO"/>
              </w:rPr>
            </w:pPr>
          </w:p>
        </w:tc>
        <w:tc>
          <w:tcPr>
            <w:tcW w:w="1037" w:type="pct"/>
            <w:tcMar>
              <w:top w:w="100" w:type="dxa"/>
              <w:left w:w="100" w:type="dxa"/>
              <w:bottom w:w="100" w:type="dxa"/>
              <w:right w:w="100" w:type="dxa"/>
            </w:tcMar>
          </w:tcPr>
          <w:p w14:paraId="28698F30" w14:textId="3AF1B330" w:rsidR="005C6048" w:rsidRPr="00D06836" w:rsidRDefault="005C6048" w:rsidP="00F87402">
            <w:pPr>
              <w:pStyle w:val="Default"/>
              <w:jc w:val="both"/>
              <w:rPr>
                <w:rFonts w:asciiTheme="majorBidi" w:hAnsiTheme="majorBidi" w:cstheme="majorBidi"/>
                <w:color w:val="auto"/>
                <w:sz w:val="22"/>
                <w:szCs w:val="22"/>
                <w:lang w:val="ro-RO"/>
              </w:rPr>
            </w:pPr>
          </w:p>
        </w:tc>
        <w:tc>
          <w:tcPr>
            <w:tcW w:w="1425" w:type="pct"/>
            <w:tcMar>
              <w:top w:w="100" w:type="dxa"/>
              <w:left w:w="100" w:type="dxa"/>
              <w:bottom w:w="100" w:type="dxa"/>
              <w:right w:w="100" w:type="dxa"/>
            </w:tcMar>
          </w:tcPr>
          <w:p w14:paraId="74A6F4FC" w14:textId="77777777" w:rsidR="005C6048" w:rsidRPr="00D06836" w:rsidRDefault="005C6048" w:rsidP="00F87402">
            <w:pPr>
              <w:pStyle w:val="Default"/>
              <w:jc w:val="both"/>
              <w:rPr>
                <w:rFonts w:asciiTheme="majorBidi" w:hAnsiTheme="majorBidi" w:cstheme="majorBidi"/>
                <w:color w:val="auto"/>
                <w:sz w:val="22"/>
                <w:szCs w:val="22"/>
                <w:lang w:val="ro-RO"/>
              </w:rPr>
            </w:pPr>
          </w:p>
        </w:tc>
        <w:tc>
          <w:tcPr>
            <w:tcW w:w="1269" w:type="pct"/>
            <w:tcMar>
              <w:top w:w="100" w:type="dxa"/>
              <w:left w:w="100" w:type="dxa"/>
              <w:bottom w:w="100" w:type="dxa"/>
              <w:right w:w="100" w:type="dxa"/>
            </w:tcMar>
          </w:tcPr>
          <w:p w14:paraId="02DFC000" w14:textId="1F8D0454" w:rsidR="005C6048" w:rsidRPr="00D06836" w:rsidRDefault="005C6048" w:rsidP="00F87402">
            <w:pPr>
              <w:pStyle w:val="Default"/>
              <w:jc w:val="both"/>
              <w:rPr>
                <w:rFonts w:asciiTheme="majorBidi" w:hAnsiTheme="majorBidi" w:cstheme="majorBidi"/>
                <w:color w:val="auto"/>
                <w:sz w:val="22"/>
                <w:szCs w:val="22"/>
                <w:lang w:val="ro-RO"/>
              </w:rPr>
            </w:pPr>
          </w:p>
        </w:tc>
      </w:tr>
      <w:tr w:rsidR="00636F90" w:rsidRPr="00D06836" w14:paraId="017543D3" w14:textId="77777777" w:rsidTr="00F87402">
        <w:trPr>
          <w:trHeight w:val="20"/>
          <w:jc w:val="center"/>
        </w:trPr>
        <w:tc>
          <w:tcPr>
            <w:tcW w:w="250" w:type="pct"/>
            <w:tcMar>
              <w:top w:w="100" w:type="dxa"/>
              <w:left w:w="100" w:type="dxa"/>
              <w:bottom w:w="100" w:type="dxa"/>
              <w:right w:w="100" w:type="dxa"/>
            </w:tcMar>
          </w:tcPr>
          <w:p w14:paraId="03826396" w14:textId="0D8D6B5E" w:rsidR="005C6048" w:rsidRPr="00D06836" w:rsidRDefault="00F87402" w:rsidP="00F87402">
            <w:pPr>
              <w:widowControl w:val="0"/>
              <w:spacing w:after="0" w:line="240" w:lineRule="auto"/>
              <w:jc w:val="both"/>
              <w:rPr>
                <w:rFonts w:asciiTheme="majorBidi" w:eastAsia="Times New Roman" w:hAnsiTheme="majorBidi" w:cstheme="majorBidi"/>
                <w:lang w:val="ro-RO"/>
              </w:rPr>
            </w:pPr>
            <w:r w:rsidRPr="00D06836">
              <w:rPr>
                <w:rFonts w:asciiTheme="majorBidi" w:eastAsia="Times New Roman" w:hAnsiTheme="majorBidi" w:cstheme="majorBidi"/>
                <w:lang w:val="ro-RO"/>
              </w:rPr>
              <w:t>…</w:t>
            </w:r>
          </w:p>
        </w:tc>
        <w:tc>
          <w:tcPr>
            <w:tcW w:w="1019" w:type="pct"/>
          </w:tcPr>
          <w:p w14:paraId="3C331ADA" w14:textId="3386DCD7" w:rsidR="005C6048" w:rsidRPr="00D06836" w:rsidRDefault="005C6048" w:rsidP="00F87402">
            <w:pPr>
              <w:pStyle w:val="Default"/>
              <w:jc w:val="both"/>
              <w:rPr>
                <w:rFonts w:asciiTheme="majorBidi" w:hAnsiTheme="majorBidi" w:cstheme="majorBidi"/>
                <w:color w:val="auto"/>
                <w:sz w:val="22"/>
                <w:szCs w:val="22"/>
                <w:lang w:val="ro-RO"/>
              </w:rPr>
            </w:pPr>
          </w:p>
        </w:tc>
        <w:tc>
          <w:tcPr>
            <w:tcW w:w="1037" w:type="pct"/>
            <w:tcMar>
              <w:top w:w="100" w:type="dxa"/>
              <w:left w:w="100" w:type="dxa"/>
              <w:bottom w:w="100" w:type="dxa"/>
              <w:right w:w="100" w:type="dxa"/>
            </w:tcMar>
          </w:tcPr>
          <w:p w14:paraId="31468D22" w14:textId="77777777" w:rsidR="005C6048" w:rsidRPr="00D06836" w:rsidRDefault="005C6048" w:rsidP="00F87402">
            <w:pPr>
              <w:pStyle w:val="Default"/>
              <w:jc w:val="both"/>
              <w:rPr>
                <w:rFonts w:asciiTheme="majorBidi" w:hAnsiTheme="majorBidi" w:cstheme="majorBidi"/>
                <w:color w:val="auto"/>
                <w:sz w:val="22"/>
                <w:szCs w:val="22"/>
                <w:lang w:val="ro-RO"/>
              </w:rPr>
            </w:pPr>
          </w:p>
        </w:tc>
        <w:tc>
          <w:tcPr>
            <w:tcW w:w="1425" w:type="pct"/>
            <w:tcMar>
              <w:top w:w="100" w:type="dxa"/>
              <w:left w:w="100" w:type="dxa"/>
              <w:bottom w:w="100" w:type="dxa"/>
              <w:right w:w="100" w:type="dxa"/>
            </w:tcMar>
          </w:tcPr>
          <w:p w14:paraId="10C9CD98" w14:textId="77777777" w:rsidR="005C6048" w:rsidRPr="00D06836" w:rsidRDefault="005C6048" w:rsidP="00F87402">
            <w:pPr>
              <w:pStyle w:val="Default"/>
              <w:jc w:val="both"/>
              <w:rPr>
                <w:rFonts w:asciiTheme="majorBidi" w:hAnsiTheme="majorBidi" w:cstheme="majorBidi"/>
                <w:color w:val="auto"/>
                <w:sz w:val="22"/>
                <w:szCs w:val="22"/>
                <w:lang w:val="ro-RO"/>
              </w:rPr>
            </w:pPr>
          </w:p>
        </w:tc>
        <w:tc>
          <w:tcPr>
            <w:tcW w:w="1269" w:type="pct"/>
            <w:tcMar>
              <w:top w:w="100" w:type="dxa"/>
              <w:left w:w="100" w:type="dxa"/>
              <w:bottom w:w="100" w:type="dxa"/>
              <w:right w:w="100" w:type="dxa"/>
            </w:tcMar>
          </w:tcPr>
          <w:p w14:paraId="31CF86DB" w14:textId="7839A81E" w:rsidR="005C6048" w:rsidRPr="00D06836" w:rsidRDefault="005C6048" w:rsidP="00F87402">
            <w:pPr>
              <w:pStyle w:val="Default"/>
              <w:jc w:val="both"/>
              <w:rPr>
                <w:rFonts w:asciiTheme="majorBidi" w:hAnsiTheme="majorBidi" w:cstheme="majorBidi"/>
                <w:color w:val="auto"/>
                <w:sz w:val="22"/>
                <w:szCs w:val="22"/>
                <w:lang w:val="ro-RO"/>
              </w:rPr>
            </w:pPr>
          </w:p>
        </w:tc>
      </w:tr>
    </w:tbl>
    <w:p w14:paraId="217E5F62" w14:textId="77777777" w:rsidR="00595C0E" w:rsidRPr="00D06836" w:rsidRDefault="00595C0E" w:rsidP="00BA15CA">
      <w:pPr>
        <w:spacing w:after="0" w:line="240" w:lineRule="auto"/>
        <w:jc w:val="both"/>
        <w:rPr>
          <w:rFonts w:ascii="Times New Roman" w:hAnsi="Times New Roman" w:cs="Times New Roman"/>
          <w:b/>
          <w:bCs/>
          <w:sz w:val="20"/>
          <w:szCs w:val="20"/>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D06836" w:rsidRPr="00D06836" w14:paraId="64DE7C09" w14:textId="77777777" w:rsidTr="00636F90">
        <w:tc>
          <w:tcPr>
            <w:tcW w:w="5239" w:type="dxa"/>
          </w:tcPr>
          <w:p w14:paraId="421994A9" w14:textId="77777777" w:rsidR="00636F90" w:rsidRPr="00D06836" w:rsidRDefault="00636F90" w:rsidP="00636F90">
            <w:pPr>
              <w:spacing w:after="0" w:line="240" w:lineRule="auto"/>
              <w:jc w:val="center"/>
              <w:rPr>
                <w:rFonts w:asciiTheme="majorBidi" w:hAnsiTheme="majorBidi" w:cstheme="majorBidi"/>
                <w:sz w:val="24"/>
                <w:szCs w:val="24"/>
                <w:lang w:val="ro-RO"/>
              </w:rPr>
            </w:pPr>
            <w:r w:rsidRPr="00D06836">
              <w:rPr>
                <w:rFonts w:asciiTheme="majorBidi" w:hAnsiTheme="majorBidi" w:cstheme="majorBidi"/>
                <w:sz w:val="24"/>
                <w:szCs w:val="24"/>
                <w:lang w:val="ro-RO"/>
              </w:rPr>
              <w:t>Data aprobării în Consiliul facultății</w:t>
            </w:r>
          </w:p>
          <w:p w14:paraId="6A68E432" w14:textId="61570256" w:rsidR="00636F90" w:rsidRPr="00D06836" w:rsidRDefault="00636F90" w:rsidP="00636F90">
            <w:pPr>
              <w:spacing w:after="0" w:line="240" w:lineRule="auto"/>
              <w:jc w:val="center"/>
              <w:rPr>
                <w:rFonts w:asciiTheme="majorBidi" w:hAnsiTheme="majorBidi" w:cstheme="majorBidi"/>
                <w:sz w:val="24"/>
                <w:szCs w:val="24"/>
                <w:lang w:val="ro-RO"/>
              </w:rPr>
            </w:pPr>
            <w:r w:rsidRPr="00D06836">
              <w:rPr>
                <w:rFonts w:asciiTheme="majorBidi" w:hAnsiTheme="majorBidi" w:cstheme="majorBidi"/>
                <w:sz w:val="24"/>
                <w:szCs w:val="24"/>
                <w:lang w:val="ro-RO"/>
              </w:rPr>
              <w:t>.....................................</w:t>
            </w:r>
          </w:p>
          <w:p w14:paraId="550732F8" w14:textId="77777777" w:rsidR="00636F90" w:rsidRPr="00D06836" w:rsidRDefault="00636F90" w:rsidP="00636F90">
            <w:pPr>
              <w:spacing w:after="0" w:line="240" w:lineRule="auto"/>
              <w:jc w:val="center"/>
              <w:rPr>
                <w:rFonts w:asciiTheme="majorBidi" w:hAnsiTheme="majorBidi" w:cstheme="majorBidi"/>
                <w:b/>
                <w:bCs/>
                <w:sz w:val="24"/>
                <w:szCs w:val="24"/>
                <w:lang w:val="ro-RO"/>
              </w:rPr>
            </w:pPr>
            <w:r w:rsidRPr="00D06836">
              <w:rPr>
                <w:rFonts w:asciiTheme="majorBidi" w:hAnsiTheme="majorBidi" w:cstheme="majorBidi"/>
                <w:b/>
                <w:bCs/>
                <w:sz w:val="24"/>
                <w:szCs w:val="24"/>
                <w:lang w:val="ro-RO"/>
              </w:rPr>
              <w:t xml:space="preserve">Decan, </w:t>
            </w:r>
          </w:p>
          <w:p w14:paraId="540CC7E5" w14:textId="77C784CB" w:rsidR="00636F90" w:rsidRPr="00D06836" w:rsidRDefault="00636F90" w:rsidP="00636F90">
            <w:pPr>
              <w:spacing w:after="0" w:line="240" w:lineRule="auto"/>
              <w:jc w:val="center"/>
              <w:rPr>
                <w:rFonts w:asciiTheme="majorBidi" w:hAnsiTheme="majorBidi" w:cstheme="majorBidi"/>
                <w:b/>
                <w:bCs/>
                <w:sz w:val="24"/>
                <w:szCs w:val="24"/>
                <w:lang w:val="ro-RO"/>
              </w:rPr>
            </w:pPr>
            <w:r w:rsidRPr="00D06836">
              <w:rPr>
                <w:rFonts w:asciiTheme="majorBidi" w:hAnsiTheme="majorBidi" w:cstheme="majorBidi"/>
                <w:sz w:val="24"/>
                <w:szCs w:val="24"/>
                <w:lang w:val="ro-RO"/>
              </w:rPr>
              <w:t>….........................................</w:t>
            </w:r>
          </w:p>
        </w:tc>
        <w:tc>
          <w:tcPr>
            <w:tcW w:w="5239" w:type="dxa"/>
          </w:tcPr>
          <w:p w14:paraId="6F7C8F16" w14:textId="77777777" w:rsidR="00636F90" w:rsidRPr="00D06836" w:rsidRDefault="00636F90" w:rsidP="00636F90">
            <w:pPr>
              <w:spacing w:after="0" w:line="240" w:lineRule="auto"/>
              <w:jc w:val="center"/>
              <w:rPr>
                <w:rFonts w:asciiTheme="majorBidi" w:hAnsiTheme="majorBidi" w:cstheme="majorBidi"/>
                <w:sz w:val="24"/>
                <w:szCs w:val="24"/>
                <w:lang w:val="ro-RO"/>
              </w:rPr>
            </w:pPr>
            <w:r w:rsidRPr="00D06836">
              <w:rPr>
                <w:rFonts w:asciiTheme="majorBidi" w:hAnsiTheme="majorBidi" w:cstheme="majorBidi"/>
                <w:sz w:val="24"/>
                <w:szCs w:val="24"/>
                <w:lang w:val="ro-RO"/>
              </w:rPr>
              <w:t>Data avizării în Departament</w:t>
            </w:r>
          </w:p>
          <w:p w14:paraId="188A3442" w14:textId="76C35555" w:rsidR="00636F90" w:rsidRPr="00D06836" w:rsidRDefault="00636F90" w:rsidP="00636F90">
            <w:pPr>
              <w:spacing w:after="0" w:line="240" w:lineRule="auto"/>
              <w:jc w:val="center"/>
              <w:rPr>
                <w:rFonts w:asciiTheme="majorBidi" w:hAnsiTheme="majorBidi" w:cstheme="majorBidi"/>
                <w:sz w:val="24"/>
                <w:szCs w:val="24"/>
                <w:lang w:val="ro-RO"/>
              </w:rPr>
            </w:pPr>
            <w:r w:rsidRPr="00D06836">
              <w:rPr>
                <w:rFonts w:asciiTheme="majorBidi" w:hAnsiTheme="majorBidi" w:cstheme="majorBidi"/>
                <w:sz w:val="24"/>
                <w:szCs w:val="24"/>
                <w:lang w:val="ro-RO"/>
              </w:rPr>
              <w:t>.....................................</w:t>
            </w:r>
          </w:p>
          <w:p w14:paraId="090385CC" w14:textId="77777777" w:rsidR="00636F90" w:rsidRPr="00D06836" w:rsidRDefault="00636F90" w:rsidP="00636F90">
            <w:pPr>
              <w:spacing w:after="0" w:line="240" w:lineRule="auto"/>
              <w:jc w:val="center"/>
              <w:rPr>
                <w:rFonts w:asciiTheme="majorBidi" w:hAnsiTheme="majorBidi" w:cstheme="majorBidi"/>
                <w:b/>
                <w:bCs/>
                <w:sz w:val="24"/>
                <w:szCs w:val="24"/>
                <w:lang w:val="ro-RO"/>
              </w:rPr>
            </w:pPr>
            <w:r w:rsidRPr="00D06836">
              <w:rPr>
                <w:rFonts w:asciiTheme="majorBidi" w:hAnsiTheme="majorBidi" w:cstheme="majorBidi"/>
                <w:b/>
                <w:bCs/>
                <w:sz w:val="24"/>
                <w:szCs w:val="24"/>
                <w:lang w:val="ro-RO"/>
              </w:rPr>
              <w:t>Director,</w:t>
            </w:r>
          </w:p>
          <w:p w14:paraId="095D8C5D" w14:textId="673090F7" w:rsidR="00636F90" w:rsidRPr="00D06836" w:rsidRDefault="00636F90" w:rsidP="00636F90">
            <w:pPr>
              <w:spacing w:after="0" w:line="240" w:lineRule="auto"/>
              <w:jc w:val="center"/>
              <w:rPr>
                <w:rFonts w:asciiTheme="majorBidi" w:hAnsiTheme="majorBidi" w:cstheme="majorBidi"/>
                <w:b/>
                <w:bCs/>
                <w:sz w:val="24"/>
                <w:szCs w:val="24"/>
                <w:lang w:val="ro-RO"/>
              </w:rPr>
            </w:pPr>
            <w:r w:rsidRPr="00D06836">
              <w:rPr>
                <w:rFonts w:asciiTheme="majorBidi" w:hAnsiTheme="majorBidi" w:cstheme="majorBidi"/>
                <w:sz w:val="24"/>
                <w:szCs w:val="24"/>
                <w:lang w:val="ro-RO"/>
              </w:rPr>
              <w:t>….........................................</w:t>
            </w:r>
          </w:p>
        </w:tc>
      </w:tr>
    </w:tbl>
    <w:p w14:paraId="7FDF2A1D" w14:textId="1FFC632E" w:rsidR="00595C0E" w:rsidRPr="00D06836" w:rsidRDefault="00595C0E">
      <w:pPr>
        <w:suppressAutoHyphens w:val="0"/>
        <w:spacing w:after="0" w:line="259" w:lineRule="auto"/>
        <w:rPr>
          <w:rFonts w:ascii="Times New Roman" w:hAnsi="Times New Roman" w:cs="Times New Roman"/>
          <w:b/>
          <w:bCs/>
          <w:sz w:val="20"/>
          <w:szCs w:val="20"/>
          <w:lang w:val="ro-RO"/>
        </w:rPr>
      </w:pPr>
      <w:r w:rsidRPr="00D06836">
        <w:rPr>
          <w:rFonts w:ascii="Times New Roman" w:hAnsi="Times New Roman" w:cs="Times New Roman"/>
          <w:b/>
          <w:bCs/>
          <w:sz w:val="20"/>
          <w:szCs w:val="20"/>
          <w:lang w:val="ro-RO"/>
        </w:rPr>
        <w:br w:type="page"/>
      </w:r>
    </w:p>
    <w:p w14:paraId="327672C7" w14:textId="07A08892" w:rsidR="009F5E88" w:rsidRPr="00D06836" w:rsidRDefault="009F5E88" w:rsidP="00A07226">
      <w:pPr>
        <w:spacing w:after="0"/>
        <w:ind w:left="360"/>
        <w:jc w:val="right"/>
        <w:rPr>
          <w:rStyle w:val="BodyTextChar"/>
          <w:rFonts w:ascii="Times New Roman" w:hAnsi="Times New Roman" w:cs="Times New Roman"/>
          <w:b/>
          <w:sz w:val="24"/>
          <w:szCs w:val="24"/>
          <w:lang w:val="ro-RO"/>
        </w:rPr>
      </w:pPr>
      <w:r w:rsidRPr="00D06836">
        <w:rPr>
          <w:rStyle w:val="BodyTextChar"/>
          <w:rFonts w:ascii="Times New Roman" w:hAnsi="Times New Roman" w:cs="Times New Roman"/>
          <w:b/>
          <w:sz w:val="24"/>
          <w:szCs w:val="24"/>
          <w:lang w:val="ro-RO"/>
        </w:rPr>
        <w:lastRenderedPageBreak/>
        <w:t>SEAQ_PO_Pr.MA_01_A.04</w:t>
      </w:r>
    </w:p>
    <w:p w14:paraId="536C4B8A" w14:textId="1E8D6E4E" w:rsidR="003279C2" w:rsidRPr="00D06836" w:rsidRDefault="003279C2" w:rsidP="00A07226">
      <w:pPr>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FIŞA DISCIPLINEI</w:t>
      </w:r>
    </w:p>
    <w:p w14:paraId="01BCD35A" w14:textId="77777777" w:rsidR="003279C2" w:rsidRPr="00D06836" w:rsidRDefault="003279C2" w:rsidP="003279C2">
      <w:pPr>
        <w:autoSpaceDE w:val="0"/>
        <w:autoSpaceDN w:val="0"/>
        <w:adjustRightInd w:val="0"/>
        <w:spacing w:line="240" w:lineRule="auto"/>
        <w:rPr>
          <w:rFonts w:ascii="Times New Roman" w:hAnsi="Times New Roman" w:cs="Times New Roman"/>
          <w:b/>
          <w:bCs/>
          <w:sz w:val="24"/>
          <w:szCs w:val="24"/>
          <w:lang w:val="ro-RO"/>
        </w:rPr>
      </w:pPr>
      <w:r w:rsidRPr="00D06836">
        <w:rPr>
          <w:rFonts w:ascii="Times New Roman" w:hAnsi="Times New Roman" w:cs="Times New Roman"/>
          <w:b/>
          <w:bCs/>
          <w:sz w:val="24"/>
          <w:szCs w:val="24"/>
          <w:lang w:val="ro-RO"/>
        </w:rPr>
        <w:t>1. Date despre program</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5783"/>
      </w:tblGrid>
      <w:tr w:rsidR="00D06836" w:rsidRPr="00D06836" w14:paraId="3ABA6B16" w14:textId="77777777" w:rsidTr="00EC421E">
        <w:tc>
          <w:tcPr>
            <w:tcW w:w="3998" w:type="dxa"/>
          </w:tcPr>
          <w:p w14:paraId="4404C437" w14:textId="50AD6092"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1.1 </w:t>
            </w:r>
            <w:r w:rsidR="00C16B0A" w:rsidRPr="00D06836">
              <w:rPr>
                <w:rFonts w:ascii="Times New Roman" w:hAnsi="Times New Roman" w:cs="Times New Roman"/>
                <w:sz w:val="24"/>
                <w:szCs w:val="24"/>
                <w:lang w:val="ro-RO"/>
              </w:rPr>
              <w:t>Instituția</w:t>
            </w:r>
            <w:r w:rsidRPr="00D06836">
              <w:rPr>
                <w:rFonts w:ascii="Times New Roman" w:hAnsi="Times New Roman" w:cs="Times New Roman"/>
                <w:sz w:val="24"/>
                <w:szCs w:val="24"/>
                <w:lang w:val="ro-RO"/>
              </w:rPr>
              <w:t xml:space="preserve"> de </w:t>
            </w:r>
            <w:r w:rsidR="00C16B0A" w:rsidRPr="00D06836">
              <w:rPr>
                <w:rFonts w:ascii="Times New Roman" w:hAnsi="Times New Roman" w:cs="Times New Roman"/>
                <w:sz w:val="24"/>
                <w:szCs w:val="24"/>
                <w:lang w:val="ro-RO"/>
              </w:rPr>
              <w:t>învățământ</w:t>
            </w:r>
            <w:r w:rsidRPr="00D06836">
              <w:rPr>
                <w:rFonts w:ascii="Times New Roman" w:hAnsi="Times New Roman" w:cs="Times New Roman"/>
                <w:sz w:val="24"/>
                <w:szCs w:val="24"/>
                <w:lang w:val="ro-RO"/>
              </w:rPr>
              <w:t xml:space="preserve"> superior</w:t>
            </w:r>
          </w:p>
        </w:tc>
        <w:tc>
          <w:tcPr>
            <w:tcW w:w="5783" w:type="dxa"/>
          </w:tcPr>
          <w:p w14:paraId="05E84562" w14:textId="183D0655" w:rsidR="003279C2" w:rsidRPr="00D06836" w:rsidRDefault="003279C2" w:rsidP="00EC421E">
            <w:pPr>
              <w:autoSpaceDE w:val="0"/>
              <w:autoSpaceDN w:val="0"/>
              <w:adjustRightInd w:val="0"/>
              <w:spacing w:after="0" w:line="240" w:lineRule="auto"/>
              <w:rPr>
                <w:rFonts w:ascii="Times New Roman" w:hAnsi="Times New Roman" w:cs="Times New Roman"/>
                <w:b/>
                <w:sz w:val="24"/>
                <w:szCs w:val="24"/>
                <w:lang w:val="ro-RO"/>
              </w:rPr>
            </w:pPr>
            <w:r w:rsidRPr="00D06836">
              <w:rPr>
                <w:rFonts w:ascii="Times New Roman" w:hAnsi="Times New Roman" w:cs="Times New Roman"/>
                <w:b/>
                <w:sz w:val="24"/>
                <w:szCs w:val="24"/>
                <w:lang w:val="ro-RO"/>
              </w:rPr>
              <w:t>UNIVERSITATEA DIN ORADEA</w:t>
            </w:r>
          </w:p>
        </w:tc>
      </w:tr>
      <w:tr w:rsidR="00D06836" w:rsidRPr="00D06836" w14:paraId="373787A9" w14:textId="77777777" w:rsidTr="00EC421E">
        <w:tc>
          <w:tcPr>
            <w:tcW w:w="3998" w:type="dxa"/>
          </w:tcPr>
          <w:p w14:paraId="1CAB0476"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1.2 Facultatea </w:t>
            </w:r>
          </w:p>
        </w:tc>
        <w:tc>
          <w:tcPr>
            <w:tcW w:w="5783" w:type="dxa"/>
          </w:tcPr>
          <w:p w14:paraId="67D6D1B2" w14:textId="43F41B6D" w:rsidR="003279C2" w:rsidRPr="00D06836" w:rsidRDefault="003279C2" w:rsidP="00EC421E">
            <w:pPr>
              <w:autoSpaceDE w:val="0"/>
              <w:autoSpaceDN w:val="0"/>
              <w:adjustRightInd w:val="0"/>
              <w:spacing w:after="0" w:line="240" w:lineRule="auto"/>
              <w:rPr>
                <w:rFonts w:ascii="Times New Roman" w:hAnsi="Times New Roman" w:cs="Times New Roman"/>
                <w:b/>
                <w:sz w:val="24"/>
                <w:szCs w:val="24"/>
                <w:lang w:val="ro-RO"/>
              </w:rPr>
            </w:pPr>
          </w:p>
        </w:tc>
      </w:tr>
      <w:tr w:rsidR="00D06836" w:rsidRPr="00D06836" w14:paraId="73028BA9" w14:textId="77777777" w:rsidTr="00EC421E">
        <w:tc>
          <w:tcPr>
            <w:tcW w:w="3998" w:type="dxa"/>
          </w:tcPr>
          <w:p w14:paraId="685C2ABF"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1.3 Departamentul</w:t>
            </w:r>
          </w:p>
        </w:tc>
        <w:tc>
          <w:tcPr>
            <w:tcW w:w="5783" w:type="dxa"/>
          </w:tcPr>
          <w:p w14:paraId="32E0BEC0" w14:textId="06CD0BED" w:rsidR="003279C2" w:rsidRPr="00D06836" w:rsidRDefault="003279C2" w:rsidP="00EC421E">
            <w:pPr>
              <w:autoSpaceDE w:val="0"/>
              <w:autoSpaceDN w:val="0"/>
              <w:adjustRightInd w:val="0"/>
              <w:spacing w:after="0" w:line="240" w:lineRule="auto"/>
              <w:rPr>
                <w:rFonts w:ascii="Times New Roman" w:hAnsi="Times New Roman" w:cs="Times New Roman"/>
                <w:b/>
                <w:sz w:val="24"/>
                <w:szCs w:val="24"/>
                <w:lang w:val="ro-RO"/>
              </w:rPr>
            </w:pPr>
          </w:p>
        </w:tc>
      </w:tr>
      <w:tr w:rsidR="00D06836" w:rsidRPr="00D06836" w14:paraId="40E90964" w14:textId="77777777" w:rsidTr="00EC421E">
        <w:tc>
          <w:tcPr>
            <w:tcW w:w="3998" w:type="dxa"/>
          </w:tcPr>
          <w:p w14:paraId="43B4D046"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1.4 Domeniul de studii</w:t>
            </w:r>
          </w:p>
        </w:tc>
        <w:tc>
          <w:tcPr>
            <w:tcW w:w="5783" w:type="dxa"/>
          </w:tcPr>
          <w:p w14:paraId="0AA6ED44" w14:textId="034F4916" w:rsidR="003279C2" w:rsidRPr="00D06836" w:rsidRDefault="003279C2" w:rsidP="00EC421E">
            <w:pPr>
              <w:autoSpaceDE w:val="0"/>
              <w:autoSpaceDN w:val="0"/>
              <w:adjustRightInd w:val="0"/>
              <w:spacing w:after="0" w:line="240" w:lineRule="auto"/>
              <w:rPr>
                <w:rFonts w:ascii="Times New Roman" w:hAnsi="Times New Roman" w:cs="Times New Roman"/>
                <w:b/>
                <w:sz w:val="24"/>
                <w:szCs w:val="24"/>
                <w:lang w:val="ro-RO"/>
              </w:rPr>
            </w:pPr>
          </w:p>
        </w:tc>
      </w:tr>
      <w:tr w:rsidR="00D06836" w:rsidRPr="00D06836" w14:paraId="0F072E8E" w14:textId="77777777" w:rsidTr="00EC421E">
        <w:tc>
          <w:tcPr>
            <w:tcW w:w="3998" w:type="dxa"/>
          </w:tcPr>
          <w:p w14:paraId="471A2A4D"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1.5 Ciclul de studii</w:t>
            </w:r>
          </w:p>
        </w:tc>
        <w:tc>
          <w:tcPr>
            <w:tcW w:w="5783" w:type="dxa"/>
          </w:tcPr>
          <w:p w14:paraId="51D5B82B" w14:textId="13B37722" w:rsidR="003279C2" w:rsidRPr="00D06836" w:rsidRDefault="003279C2" w:rsidP="00EC421E">
            <w:pPr>
              <w:spacing w:after="0" w:line="240" w:lineRule="auto"/>
              <w:rPr>
                <w:rFonts w:ascii="Times New Roman" w:hAnsi="Times New Roman" w:cs="Times New Roman"/>
                <w:b/>
                <w:sz w:val="24"/>
                <w:szCs w:val="24"/>
                <w:lang w:val="ro-RO"/>
              </w:rPr>
            </w:pPr>
          </w:p>
        </w:tc>
      </w:tr>
      <w:tr w:rsidR="00D06836" w:rsidRPr="00D06836" w14:paraId="5F657AEA" w14:textId="77777777" w:rsidTr="00EC421E">
        <w:tc>
          <w:tcPr>
            <w:tcW w:w="3998" w:type="dxa"/>
          </w:tcPr>
          <w:p w14:paraId="2191A467" w14:textId="57269D8E"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1.6 Programul de studii/</w:t>
            </w:r>
            <w:r w:rsidR="00EC421E" w:rsidRPr="00D06836">
              <w:rPr>
                <w:rFonts w:ascii="Times New Roman" w:hAnsi="Times New Roman" w:cs="Times New Roman"/>
                <w:sz w:val="24"/>
                <w:szCs w:val="24"/>
                <w:lang w:val="ro-RO"/>
              </w:rPr>
              <w:t xml:space="preserve"> </w:t>
            </w:r>
            <w:r w:rsidRPr="00D06836">
              <w:rPr>
                <w:rFonts w:ascii="Times New Roman" w:hAnsi="Times New Roman" w:cs="Times New Roman"/>
                <w:sz w:val="24"/>
                <w:szCs w:val="24"/>
                <w:lang w:val="ro-RO"/>
              </w:rPr>
              <w:t>Calificarea</w:t>
            </w:r>
          </w:p>
        </w:tc>
        <w:tc>
          <w:tcPr>
            <w:tcW w:w="5783" w:type="dxa"/>
          </w:tcPr>
          <w:p w14:paraId="6B5CBA57" w14:textId="66EE1849" w:rsidR="003279C2" w:rsidRPr="00D06836" w:rsidRDefault="003279C2" w:rsidP="00EC421E">
            <w:pPr>
              <w:autoSpaceDE w:val="0"/>
              <w:autoSpaceDN w:val="0"/>
              <w:adjustRightInd w:val="0"/>
              <w:spacing w:after="0" w:line="240" w:lineRule="auto"/>
              <w:rPr>
                <w:rFonts w:ascii="Times New Roman" w:hAnsi="Times New Roman" w:cs="Times New Roman"/>
                <w:b/>
                <w:sz w:val="24"/>
                <w:szCs w:val="24"/>
                <w:lang w:val="ro-RO"/>
              </w:rPr>
            </w:pPr>
          </w:p>
        </w:tc>
      </w:tr>
    </w:tbl>
    <w:p w14:paraId="70551F66" w14:textId="77777777" w:rsidR="003279C2" w:rsidRPr="00D06836" w:rsidRDefault="003279C2" w:rsidP="00EC421E">
      <w:pPr>
        <w:autoSpaceDE w:val="0"/>
        <w:autoSpaceDN w:val="0"/>
        <w:adjustRightInd w:val="0"/>
        <w:spacing w:before="120" w:line="240" w:lineRule="auto"/>
        <w:rPr>
          <w:rFonts w:ascii="Times New Roman" w:hAnsi="Times New Roman" w:cs="Times New Roman"/>
          <w:b/>
          <w:bCs/>
          <w:sz w:val="24"/>
          <w:szCs w:val="24"/>
          <w:lang w:val="ro-RO"/>
        </w:rPr>
      </w:pPr>
      <w:r w:rsidRPr="00D06836">
        <w:rPr>
          <w:rFonts w:ascii="Times New Roman" w:hAnsi="Times New Roman" w:cs="Times New Roman"/>
          <w:b/>
          <w:bCs/>
          <w:sz w:val="24"/>
          <w:szCs w:val="24"/>
          <w:lang w:val="ro-RO"/>
        </w:rPr>
        <w:t>2. Date despre disciplină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4"/>
        <w:gridCol w:w="436"/>
        <w:gridCol w:w="1134"/>
        <w:gridCol w:w="425"/>
        <w:gridCol w:w="426"/>
        <w:gridCol w:w="2126"/>
        <w:gridCol w:w="567"/>
        <w:gridCol w:w="2403"/>
        <w:gridCol w:w="290"/>
      </w:tblGrid>
      <w:tr w:rsidR="00D06836" w:rsidRPr="00D06836" w14:paraId="1B315B96" w14:textId="77777777" w:rsidTr="004E5C3E">
        <w:tc>
          <w:tcPr>
            <w:tcW w:w="3544" w:type="dxa"/>
            <w:gridSpan w:val="3"/>
          </w:tcPr>
          <w:p w14:paraId="0CA275A2"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2.1 Denumirea disciplinei</w:t>
            </w:r>
          </w:p>
        </w:tc>
        <w:tc>
          <w:tcPr>
            <w:tcW w:w="6237" w:type="dxa"/>
            <w:gridSpan w:val="6"/>
          </w:tcPr>
          <w:p w14:paraId="4F8778C7" w14:textId="2DE542C9"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23B22FBB" w14:textId="77777777" w:rsidTr="004E5C3E">
        <w:tc>
          <w:tcPr>
            <w:tcW w:w="3544" w:type="dxa"/>
            <w:gridSpan w:val="3"/>
          </w:tcPr>
          <w:p w14:paraId="4F93558B" w14:textId="611D22F2"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2.2 Titularul </w:t>
            </w:r>
            <w:r w:rsidR="00A4551A" w:rsidRPr="00D06836">
              <w:rPr>
                <w:rFonts w:ascii="Times New Roman" w:hAnsi="Times New Roman" w:cs="Times New Roman"/>
                <w:sz w:val="24"/>
                <w:szCs w:val="24"/>
                <w:lang w:val="ro-RO"/>
              </w:rPr>
              <w:t>activităților</w:t>
            </w:r>
            <w:r w:rsidRPr="00D06836">
              <w:rPr>
                <w:rFonts w:ascii="Times New Roman" w:hAnsi="Times New Roman" w:cs="Times New Roman"/>
                <w:sz w:val="24"/>
                <w:szCs w:val="24"/>
                <w:lang w:val="ro-RO"/>
              </w:rPr>
              <w:t xml:space="preserve"> de curs</w:t>
            </w:r>
          </w:p>
        </w:tc>
        <w:tc>
          <w:tcPr>
            <w:tcW w:w="6237" w:type="dxa"/>
            <w:gridSpan w:val="6"/>
          </w:tcPr>
          <w:p w14:paraId="62459D58" w14:textId="4F3FE645"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55073FE9" w14:textId="77777777" w:rsidTr="004E5C3E">
        <w:tc>
          <w:tcPr>
            <w:tcW w:w="3544" w:type="dxa"/>
            <w:gridSpan w:val="3"/>
          </w:tcPr>
          <w:p w14:paraId="05DDEEF5" w14:textId="696814D5"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2.3 Titularul </w:t>
            </w:r>
            <w:r w:rsidR="00A4551A" w:rsidRPr="00D06836">
              <w:rPr>
                <w:rFonts w:ascii="Times New Roman" w:hAnsi="Times New Roman" w:cs="Times New Roman"/>
                <w:sz w:val="24"/>
                <w:szCs w:val="24"/>
                <w:lang w:val="ro-RO"/>
              </w:rPr>
              <w:t>activităților</w:t>
            </w:r>
            <w:r w:rsidRPr="00D06836">
              <w:rPr>
                <w:rFonts w:ascii="Times New Roman" w:hAnsi="Times New Roman" w:cs="Times New Roman"/>
                <w:sz w:val="24"/>
                <w:szCs w:val="24"/>
                <w:lang w:val="ro-RO"/>
              </w:rPr>
              <w:t xml:space="preserve"> de laborator</w:t>
            </w:r>
          </w:p>
        </w:tc>
        <w:tc>
          <w:tcPr>
            <w:tcW w:w="6237" w:type="dxa"/>
            <w:gridSpan w:val="6"/>
          </w:tcPr>
          <w:p w14:paraId="2E24CE33" w14:textId="6171C952"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158202E2" w14:textId="77777777" w:rsidTr="004E5C3E">
        <w:tc>
          <w:tcPr>
            <w:tcW w:w="1974" w:type="dxa"/>
          </w:tcPr>
          <w:p w14:paraId="122BAF21"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2.4 Anul de studiu</w:t>
            </w:r>
          </w:p>
        </w:tc>
        <w:tc>
          <w:tcPr>
            <w:tcW w:w="436" w:type="dxa"/>
          </w:tcPr>
          <w:p w14:paraId="30EA4487" w14:textId="1E32C251"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c>
          <w:tcPr>
            <w:tcW w:w="1559" w:type="dxa"/>
            <w:gridSpan w:val="2"/>
          </w:tcPr>
          <w:p w14:paraId="2653CA15"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2.5 Semestrul</w:t>
            </w:r>
          </w:p>
        </w:tc>
        <w:tc>
          <w:tcPr>
            <w:tcW w:w="426" w:type="dxa"/>
          </w:tcPr>
          <w:p w14:paraId="777C55B3" w14:textId="1C557266"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c>
          <w:tcPr>
            <w:tcW w:w="2126" w:type="dxa"/>
          </w:tcPr>
          <w:p w14:paraId="77F0BE91"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2.6 Tipul de evaluare</w:t>
            </w:r>
          </w:p>
        </w:tc>
        <w:tc>
          <w:tcPr>
            <w:tcW w:w="567" w:type="dxa"/>
          </w:tcPr>
          <w:p w14:paraId="69CBBB55" w14:textId="7DD7825E"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c>
          <w:tcPr>
            <w:tcW w:w="2403" w:type="dxa"/>
          </w:tcPr>
          <w:p w14:paraId="47DE930E" w14:textId="40319026" w:rsidR="003279C2" w:rsidRPr="00D06836" w:rsidRDefault="003279C2" w:rsidP="00EC421E">
            <w:pPr>
              <w:autoSpaceDE w:val="0"/>
              <w:autoSpaceDN w:val="0"/>
              <w:adjustRightInd w:val="0"/>
              <w:spacing w:after="0" w:line="240" w:lineRule="auto"/>
              <w:rPr>
                <w:rFonts w:ascii="Times New Roman" w:hAnsi="Times New Roman" w:cs="Times New Roman"/>
                <w:sz w:val="24"/>
                <w:szCs w:val="24"/>
                <w:vertAlign w:val="superscript"/>
                <w:lang w:val="ro-RO"/>
              </w:rPr>
            </w:pPr>
            <w:r w:rsidRPr="00D06836">
              <w:rPr>
                <w:rFonts w:ascii="Times New Roman" w:hAnsi="Times New Roman" w:cs="Times New Roman"/>
                <w:sz w:val="24"/>
                <w:szCs w:val="24"/>
                <w:lang w:val="ro-RO"/>
              </w:rPr>
              <w:t>2.7 Regimul disciplinei</w:t>
            </w:r>
            <w:r w:rsidR="0017094B" w:rsidRPr="00D06836">
              <w:rPr>
                <w:rFonts w:ascii="Times New Roman" w:hAnsi="Times New Roman" w:cs="Times New Roman"/>
                <w:sz w:val="24"/>
                <w:szCs w:val="24"/>
                <w:vertAlign w:val="superscript"/>
                <w:lang w:val="ro-RO"/>
              </w:rPr>
              <w:t>*</w:t>
            </w:r>
          </w:p>
        </w:tc>
        <w:tc>
          <w:tcPr>
            <w:tcW w:w="290" w:type="dxa"/>
          </w:tcPr>
          <w:p w14:paraId="40BC5E7F" w14:textId="4FB152BF"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bl>
    <w:p w14:paraId="37B55C4A" w14:textId="4770DBF1" w:rsidR="003279C2" w:rsidRPr="00D06836" w:rsidRDefault="0017094B" w:rsidP="00EC421E">
      <w:pPr>
        <w:suppressAutoHyphens w:val="0"/>
        <w:spacing w:after="0" w:line="240" w:lineRule="auto"/>
        <w:ind w:left="1080"/>
        <w:rPr>
          <w:rFonts w:ascii="Times New Roman" w:hAnsi="Times New Roman" w:cs="Times New Roman"/>
          <w:sz w:val="20"/>
          <w:szCs w:val="20"/>
          <w:lang w:val="ro-RO"/>
        </w:rPr>
      </w:pPr>
      <w:r w:rsidRPr="00D06836">
        <w:rPr>
          <w:rFonts w:ascii="Times New Roman" w:hAnsi="Times New Roman" w:cs="Times New Roman"/>
          <w:sz w:val="20"/>
          <w:szCs w:val="20"/>
          <w:vertAlign w:val="superscript"/>
          <w:lang w:val="ro-RO"/>
        </w:rPr>
        <w:t>*</w:t>
      </w:r>
      <w:r w:rsidRPr="00D06836">
        <w:rPr>
          <w:rFonts w:ascii="Times New Roman" w:hAnsi="Times New Roman" w:cs="Times New Roman"/>
          <w:sz w:val="20"/>
          <w:szCs w:val="20"/>
          <w:lang w:val="ro-RO"/>
        </w:rPr>
        <w:t xml:space="preserve">  Obligatorie </w:t>
      </w:r>
      <w:r w:rsidR="00EC421E" w:rsidRPr="00D06836">
        <w:rPr>
          <w:rFonts w:ascii="Times New Roman" w:hAnsi="Times New Roman" w:cs="Times New Roman"/>
          <w:sz w:val="20"/>
          <w:szCs w:val="20"/>
          <w:lang w:val="ro-RO"/>
        </w:rPr>
        <w:t>(</w:t>
      </w:r>
      <w:r w:rsidR="00DE188A" w:rsidRPr="00D06836">
        <w:rPr>
          <w:rFonts w:ascii="Times New Roman" w:hAnsi="Times New Roman" w:cs="Times New Roman"/>
          <w:sz w:val="20"/>
          <w:szCs w:val="20"/>
          <w:lang w:val="ro-RO"/>
        </w:rPr>
        <w:t>DOB</w:t>
      </w:r>
      <w:r w:rsidR="00EC421E" w:rsidRPr="00D06836">
        <w:rPr>
          <w:rFonts w:ascii="Times New Roman" w:hAnsi="Times New Roman" w:cs="Times New Roman"/>
          <w:sz w:val="20"/>
          <w:szCs w:val="20"/>
          <w:lang w:val="ro-RO"/>
        </w:rPr>
        <w:t>)</w:t>
      </w:r>
      <w:r w:rsidR="003279C2" w:rsidRPr="00D06836">
        <w:rPr>
          <w:rFonts w:ascii="Times New Roman" w:hAnsi="Times New Roman" w:cs="Times New Roman"/>
          <w:sz w:val="20"/>
          <w:szCs w:val="20"/>
          <w:lang w:val="ro-RO"/>
        </w:rPr>
        <w:t xml:space="preserve">; </w:t>
      </w:r>
      <w:r w:rsidRPr="00D06836">
        <w:rPr>
          <w:rFonts w:ascii="Times New Roman" w:hAnsi="Times New Roman" w:cs="Times New Roman"/>
          <w:sz w:val="20"/>
          <w:szCs w:val="20"/>
          <w:lang w:val="ro-RO"/>
        </w:rPr>
        <w:t xml:space="preserve">Opțională </w:t>
      </w:r>
      <w:r w:rsidR="003279C2" w:rsidRPr="00D06836">
        <w:rPr>
          <w:rFonts w:ascii="Times New Roman" w:hAnsi="Times New Roman" w:cs="Times New Roman"/>
          <w:sz w:val="20"/>
          <w:szCs w:val="20"/>
          <w:lang w:val="ro-RO"/>
        </w:rPr>
        <w:t>(</w:t>
      </w:r>
      <w:r w:rsidR="0022645E" w:rsidRPr="00D06836">
        <w:rPr>
          <w:rFonts w:ascii="Times New Roman" w:hAnsi="Times New Roman" w:cs="Times New Roman"/>
          <w:sz w:val="20"/>
          <w:szCs w:val="20"/>
          <w:lang w:val="ro-RO"/>
        </w:rPr>
        <w:t>D</w:t>
      </w:r>
      <w:r w:rsidR="003279C2" w:rsidRPr="00D06836">
        <w:rPr>
          <w:rFonts w:ascii="Times New Roman" w:hAnsi="Times New Roman" w:cs="Times New Roman"/>
          <w:sz w:val="20"/>
          <w:szCs w:val="20"/>
          <w:lang w:val="ro-RO"/>
        </w:rPr>
        <w:t>O</w:t>
      </w:r>
      <w:r w:rsidR="0022645E" w:rsidRPr="00D06836">
        <w:rPr>
          <w:rFonts w:ascii="Times New Roman" w:hAnsi="Times New Roman" w:cs="Times New Roman"/>
          <w:sz w:val="20"/>
          <w:szCs w:val="20"/>
          <w:lang w:val="ro-RO"/>
        </w:rPr>
        <w:t>P</w:t>
      </w:r>
      <w:r w:rsidR="003279C2" w:rsidRPr="00D06836">
        <w:rPr>
          <w:rFonts w:ascii="Times New Roman" w:hAnsi="Times New Roman" w:cs="Times New Roman"/>
          <w:sz w:val="20"/>
          <w:szCs w:val="20"/>
          <w:lang w:val="ro-RO"/>
        </w:rPr>
        <w:t xml:space="preserve">); </w:t>
      </w:r>
      <w:r w:rsidRPr="00D06836">
        <w:rPr>
          <w:rFonts w:ascii="Times New Roman" w:hAnsi="Times New Roman" w:cs="Times New Roman"/>
          <w:sz w:val="20"/>
          <w:szCs w:val="20"/>
          <w:lang w:val="ro-RO"/>
        </w:rPr>
        <w:t xml:space="preserve">Facultativă </w:t>
      </w:r>
      <w:r w:rsidR="003279C2" w:rsidRPr="00D06836">
        <w:rPr>
          <w:rFonts w:ascii="Times New Roman" w:hAnsi="Times New Roman" w:cs="Times New Roman"/>
          <w:sz w:val="20"/>
          <w:szCs w:val="20"/>
          <w:lang w:val="ro-RO"/>
        </w:rPr>
        <w:t>(</w:t>
      </w:r>
      <w:r w:rsidR="0022645E" w:rsidRPr="00D06836">
        <w:rPr>
          <w:rFonts w:ascii="Times New Roman" w:hAnsi="Times New Roman" w:cs="Times New Roman"/>
          <w:sz w:val="20"/>
          <w:szCs w:val="20"/>
          <w:lang w:val="ro-RO"/>
        </w:rPr>
        <w:t>D</w:t>
      </w:r>
      <w:r w:rsidR="003279C2" w:rsidRPr="00D06836">
        <w:rPr>
          <w:rFonts w:ascii="Times New Roman" w:hAnsi="Times New Roman" w:cs="Times New Roman"/>
          <w:sz w:val="20"/>
          <w:szCs w:val="20"/>
          <w:lang w:val="ro-RO"/>
        </w:rPr>
        <w:t>F</w:t>
      </w:r>
      <w:r w:rsidR="0022645E" w:rsidRPr="00D06836">
        <w:rPr>
          <w:rFonts w:ascii="Times New Roman" w:hAnsi="Times New Roman" w:cs="Times New Roman"/>
          <w:sz w:val="20"/>
          <w:szCs w:val="20"/>
          <w:lang w:val="ro-RO"/>
        </w:rPr>
        <w:t>A</w:t>
      </w:r>
      <w:r w:rsidR="003279C2" w:rsidRPr="00D06836">
        <w:rPr>
          <w:rFonts w:ascii="Times New Roman" w:hAnsi="Times New Roman" w:cs="Times New Roman"/>
          <w:sz w:val="20"/>
          <w:szCs w:val="20"/>
          <w:lang w:val="ro-RO"/>
        </w:rPr>
        <w:t>)</w:t>
      </w:r>
    </w:p>
    <w:p w14:paraId="42BB65B2" w14:textId="77777777" w:rsidR="003279C2" w:rsidRPr="00D06836" w:rsidRDefault="003279C2" w:rsidP="00EC421E">
      <w:pPr>
        <w:autoSpaceDE w:val="0"/>
        <w:autoSpaceDN w:val="0"/>
        <w:adjustRightInd w:val="0"/>
        <w:spacing w:before="120" w:line="240" w:lineRule="auto"/>
        <w:rPr>
          <w:rFonts w:ascii="Times New Roman" w:hAnsi="Times New Roman" w:cs="Times New Roman"/>
          <w:sz w:val="24"/>
          <w:szCs w:val="24"/>
          <w:lang w:val="ro-RO"/>
        </w:rPr>
      </w:pPr>
      <w:r w:rsidRPr="00D06836">
        <w:rPr>
          <w:rFonts w:ascii="Times New Roman" w:hAnsi="Times New Roman" w:cs="Times New Roman"/>
          <w:b/>
          <w:bCs/>
          <w:sz w:val="24"/>
          <w:szCs w:val="24"/>
          <w:lang w:val="ro-RO"/>
        </w:rPr>
        <w:t xml:space="preserve">3. Timpul total estimat </w:t>
      </w:r>
      <w:r w:rsidRPr="00D06836">
        <w:rPr>
          <w:rFonts w:ascii="Times New Roman" w:hAnsi="Times New Roman" w:cs="Times New Roman"/>
          <w:sz w:val="24"/>
          <w:szCs w:val="24"/>
          <w:lang w:val="ro-RO"/>
        </w:rPr>
        <w:t xml:space="preserve">(ore pe semestru al </w:t>
      </w:r>
      <w:proofErr w:type="spellStart"/>
      <w:r w:rsidRPr="00D06836">
        <w:rPr>
          <w:rFonts w:ascii="Times New Roman" w:hAnsi="Times New Roman" w:cs="Times New Roman"/>
          <w:sz w:val="24"/>
          <w:szCs w:val="24"/>
          <w:lang w:val="ro-RO"/>
        </w:rPr>
        <w:t>activităţilor</w:t>
      </w:r>
      <w:proofErr w:type="spellEnd"/>
      <w:r w:rsidRPr="00D06836">
        <w:rPr>
          <w:rFonts w:ascii="Times New Roman" w:hAnsi="Times New Roman" w:cs="Times New Roman"/>
          <w:sz w:val="24"/>
          <w:szCs w:val="24"/>
          <w:lang w:val="ro-RO"/>
        </w:rPr>
        <w:t xml:space="preserve"> didactice)</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425"/>
        <w:gridCol w:w="142"/>
        <w:gridCol w:w="567"/>
        <w:gridCol w:w="1984"/>
        <w:gridCol w:w="567"/>
        <w:gridCol w:w="2268"/>
        <w:gridCol w:w="567"/>
      </w:tblGrid>
      <w:tr w:rsidR="00D06836" w:rsidRPr="00D06836" w14:paraId="28A38A2A" w14:textId="77777777" w:rsidTr="004E5C3E">
        <w:trPr>
          <w:jc w:val="center"/>
        </w:trPr>
        <w:tc>
          <w:tcPr>
            <w:tcW w:w="3970" w:type="dxa"/>
            <w:gridSpan w:val="2"/>
          </w:tcPr>
          <w:p w14:paraId="2A3932B6"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3.1 Număr de ore pe săptămână </w:t>
            </w:r>
          </w:p>
        </w:tc>
        <w:tc>
          <w:tcPr>
            <w:tcW w:w="709" w:type="dxa"/>
            <w:gridSpan w:val="2"/>
          </w:tcPr>
          <w:p w14:paraId="6F5B29CF" w14:textId="06B52213"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c>
          <w:tcPr>
            <w:tcW w:w="1984" w:type="dxa"/>
          </w:tcPr>
          <w:p w14:paraId="175FE529"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din care: 3.2 curs</w:t>
            </w:r>
          </w:p>
        </w:tc>
        <w:tc>
          <w:tcPr>
            <w:tcW w:w="567" w:type="dxa"/>
          </w:tcPr>
          <w:p w14:paraId="54E70C37" w14:textId="02A53AC0"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c>
          <w:tcPr>
            <w:tcW w:w="2268" w:type="dxa"/>
          </w:tcPr>
          <w:p w14:paraId="3ECC8E45"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3.3 laborator</w:t>
            </w:r>
          </w:p>
        </w:tc>
        <w:tc>
          <w:tcPr>
            <w:tcW w:w="567" w:type="dxa"/>
          </w:tcPr>
          <w:p w14:paraId="487AC34F" w14:textId="6CB781D3"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48528609" w14:textId="77777777" w:rsidTr="0015774A">
        <w:trPr>
          <w:jc w:val="center"/>
        </w:trPr>
        <w:tc>
          <w:tcPr>
            <w:tcW w:w="3970" w:type="dxa"/>
            <w:gridSpan w:val="2"/>
          </w:tcPr>
          <w:p w14:paraId="24F82648" w14:textId="65AF1026"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3.4 Total ore din planul de </w:t>
            </w:r>
            <w:r w:rsidR="00A4551A" w:rsidRPr="00D06836">
              <w:rPr>
                <w:rFonts w:ascii="Times New Roman" w:hAnsi="Times New Roman" w:cs="Times New Roman"/>
                <w:sz w:val="24"/>
                <w:szCs w:val="24"/>
                <w:lang w:val="ro-RO"/>
              </w:rPr>
              <w:t>învățământ</w:t>
            </w:r>
            <w:r w:rsidRPr="00D06836">
              <w:rPr>
                <w:rFonts w:ascii="Times New Roman" w:hAnsi="Times New Roman" w:cs="Times New Roman"/>
                <w:sz w:val="24"/>
                <w:szCs w:val="24"/>
                <w:lang w:val="ro-RO"/>
              </w:rPr>
              <w:t xml:space="preserve"> </w:t>
            </w:r>
          </w:p>
        </w:tc>
        <w:tc>
          <w:tcPr>
            <w:tcW w:w="709" w:type="dxa"/>
            <w:gridSpan w:val="2"/>
          </w:tcPr>
          <w:p w14:paraId="5EE15466" w14:textId="1A2E70AC"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c>
          <w:tcPr>
            <w:tcW w:w="1984" w:type="dxa"/>
          </w:tcPr>
          <w:p w14:paraId="056FA865"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din care: 3.5 curs</w:t>
            </w:r>
          </w:p>
        </w:tc>
        <w:tc>
          <w:tcPr>
            <w:tcW w:w="567" w:type="dxa"/>
          </w:tcPr>
          <w:p w14:paraId="279BEE47" w14:textId="73A3C488"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c>
          <w:tcPr>
            <w:tcW w:w="2268" w:type="dxa"/>
          </w:tcPr>
          <w:p w14:paraId="2410ED7D"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3.6 laborator</w:t>
            </w:r>
          </w:p>
        </w:tc>
        <w:tc>
          <w:tcPr>
            <w:tcW w:w="567" w:type="dxa"/>
          </w:tcPr>
          <w:p w14:paraId="3873AA21" w14:textId="2E36DD2C"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3D530BA7" w14:textId="77777777" w:rsidTr="004E5C3E">
        <w:trPr>
          <w:jc w:val="center"/>
        </w:trPr>
        <w:tc>
          <w:tcPr>
            <w:tcW w:w="9498" w:type="dxa"/>
            <w:gridSpan w:val="7"/>
          </w:tcPr>
          <w:p w14:paraId="20ECDD24" w14:textId="04273127" w:rsidR="003279C2" w:rsidRPr="00D06836" w:rsidRDefault="00A4551A"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Distribuția</w:t>
            </w:r>
            <w:r w:rsidR="003279C2" w:rsidRPr="00D06836">
              <w:rPr>
                <w:rFonts w:ascii="Times New Roman" w:hAnsi="Times New Roman" w:cs="Times New Roman"/>
                <w:sz w:val="24"/>
                <w:szCs w:val="24"/>
                <w:lang w:val="ro-RO"/>
              </w:rPr>
              <w:t xml:space="preserve"> fondului de timp </w:t>
            </w:r>
          </w:p>
        </w:tc>
        <w:tc>
          <w:tcPr>
            <w:tcW w:w="567" w:type="dxa"/>
          </w:tcPr>
          <w:p w14:paraId="39EC67B3"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ore</w:t>
            </w:r>
          </w:p>
        </w:tc>
      </w:tr>
      <w:tr w:rsidR="00D06836" w:rsidRPr="00D06836" w14:paraId="6DD511E2" w14:textId="77777777" w:rsidTr="004E5C3E">
        <w:trPr>
          <w:jc w:val="center"/>
        </w:trPr>
        <w:tc>
          <w:tcPr>
            <w:tcW w:w="9498" w:type="dxa"/>
            <w:gridSpan w:val="7"/>
          </w:tcPr>
          <w:p w14:paraId="35F2E667" w14:textId="3BDDCB7E"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Studiul după manual, suport de curs, bibliografie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w:t>
            </w:r>
            <w:r w:rsidR="00A4551A" w:rsidRPr="00D06836">
              <w:rPr>
                <w:rFonts w:ascii="Times New Roman" w:hAnsi="Times New Roman" w:cs="Times New Roman"/>
                <w:sz w:val="24"/>
                <w:szCs w:val="24"/>
                <w:lang w:val="ro-RO"/>
              </w:rPr>
              <w:t>notițe</w:t>
            </w:r>
          </w:p>
        </w:tc>
        <w:tc>
          <w:tcPr>
            <w:tcW w:w="567" w:type="dxa"/>
          </w:tcPr>
          <w:p w14:paraId="427DC400" w14:textId="7C9BD7BB"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1C7463C0" w14:textId="77777777" w:rsidTr="004E5C3E">
        <w:trPr>
          <w:jc w:val="center"/>
        </w:trPr>
        <w:tc>
          <w:tcPr>
            <w:tcW w:w="9498" w:type="dxa"/>
            <w:gridSpan w:val="7"/>
          </w:tcPr>
          <w:p w14:paraId="221BFBCC"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Documentare suplimentară în bibliotecă, pe platformele electronice de specialitate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pe teren</w:t>
            </w:r>
          </w:p>
        </w:tc>
        <w:tc>
          <w:tcPr>
            <w:tcW w:w="567" w:type="dxa"/>
          </w:tcPr>
          <w:p w14:paraId="26977BC8" w14:textId="5EFC55FA"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7BF39A94" w14:textId="77777777" w:rsidTr="004E5C3E">
        <w:trPr>
          <w:jc w:val="center"/>
        </w:trPr>
        <w:tc>
          <w:tcPr>
            <w:tcW w:w="9498" w:type="dxa"/>
            <w:gridSpan w:val="7"/>
          </w:tcPr>
          <w:p w14:paraId="38238A27"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Pregătire </w:t>
            </w:r>
            <w:proofErr w:type="spellStart"/>
            <w:r w:rsidRPr="00D06836">
              <w:rPr>
                <w:rFonts w:ascii="Times New Roman" w:hAnsi="Times New Roman" w:cs="Times New Roman"/>
                <w:sz w:val="24"/>
                <w:szCs w:val="24"/>
                <w:lang w:val="ro-RO"/>
              </w:rPr>
              <w:t>seminarii</w:t>
            </w:r>
            <w:proofErr w:type="spellEnd"/>
            <w:r w:rsidRPr="00D06836">
              <w:rPr>
                <w:rFonts w:ascii="Times New Roman" w:hAnsi="Times New Roman" w:cs="Times New Roman"/>
                <w:sz w:val="24"/>
                <w:szCs w:val="24"/>
                <w:lang w:val="ro-RO"/>
              </w:rPr>
              <w:t xml:space="preserve">/laboratoare, teme, referate, portofolii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eseuri</w:t>
            </w:r>
          </w:p>
        </w:tc>
        <w:tc>
          <w:tcPr>
            <w:tcW w:w="567" w:type="dxa"/>
          </w:tcPr>
          <w:p w14:paraId="4677C5FF" w14:textId="414F04FD"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383DA012" w14:textId="77777777" w:rsidTr="004E5C3E">
        <w:trPr>
          <w:jc w:val="center"/>
        </w:trPr>
        <w:tc>
          <w:tcPr>
            <w:tcW w:w="9498" w:type="dxa"/>
            <w:gridSpan w:val="7"/>
          </w:tcPr>
          <w:p w14:paraId="4B7E22E4"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roofErr w:type="spellStart"/>
            <w:r w:rsidRPr="00D06836">
              <w:rPr>
                <w:rFonts w:ascii="Times New Roman" w:hAnsi="Times New Roman" w:cs="Times New Roman"/>
                <w:sz w:val="24"/>
                <w:szCs w:val="24"/>
                <w:lang w:val="ro-RO"/>
              </w:rPr>
              <w:t>Tutoriat</w:t>
            </w:r>
            <w:proofErr w:type="spellEnd"/>
          </w:p>
        </w:tc>
        <w:tc>
          <w:tcPr>
            <w:tcW w:w="567" w:type="dxa"/>
          </w:tcPr>
          <w:p w14:paraId="410D59DF" w14:textId="0F7F2F5C"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27FF8DB0" w14:textId="77777777" w:rsidTr="004E5C3E">
        <w:trPr>
          <w:jc w:val="center"/>
        </w:trPr>
        <w:tc>
          <w:tcPr>
            <w:tcW w:w="9498" w:type="dxa"/>
            <w:gridSpan w:val="7"/>
          </w:tcPr>
          <w:p w14:paraId="2F32A722"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Examinări</w:t>
            </w:r>
          </w:p>
        </w:tc>
        <w:tc>
          <w:tcPr>
            <w:tcW w:w="567" w:type="dxa"/>
          </w:tcPr>
          <w:p w14:paraId="45429FF7" w14:textId="1D48A0E9"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44D47B5B" w14:textId="77777777" w:rsidTr="004E5C3E">
        <w:trPr>
          <w:jc w:val="center"/>
        </w:trPr>
        <w:tc>
          <w:tcPr>
            <w:tcW w:w="9498" w:type="dxa"/>
            <w:gridSpan w:val="7"/>
          </w:tcPr>
          <w:p w14:paraId="11EB734E" w14:textId="25CA72BE"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Alte </w:t>
            </w:r>
            <w:r w:rsidR="00A4551A" w:rsidRPr="00D06836">
              <w:rPr>
                <w:rFonts w:ascii="Times New Roman" w:hAnsi="Times New Roman" w:cs="Times New Roman"/>
                <w:sz w:val="24"/>
                <w:szCs w:val="24"/>
                <w:lang w:val="ro-RO"/>
              </w:rPr>
              <w:t>activități</w:t>
            </w:r>
            <w:r w:rsidRPr="00D06836">
              <w:rPr>
                <w:rFonts w:ascii="Times New Roman" w:hAnsi="Times New Roman" w:cs="Times New Roman"/>
                <w:sz w:val="24"/>
                <w:szCs w:val="24"/>
                <w:lang w:val="ro-RO"/>
              </w:rPr>
              <w:t>...................................</w:t>
            </w:r>
          </w:p>
        </w:tc>
        <w:tc>
          <w:tcPr>
            <w:tcW w:w="567" w:type="dxa"/>
          </w:tcPr>
          <w:p w14:paraId="10B32D10"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4C072EC3" w14:textId="77777777" w:rsidTr="00634005">
        <w:trPr>
          <w:jc w:val="center"/>
        </w:trPr>
        <w:tc>
          <w:tcPr>
            <w:tcW w:w="3545" w:type="dxa"/>
          </w:tcPr>
          <w:p w14:paraId="268D22E8"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3.7 Total ore studiu individual</w:t>
            </w:r>
          </w:p>
        </w:tc>
        <w:tc>
          <w:tcPr>
            <w:tcW w:w="567" w:type="dxa"/>
            <w:gridSpan w:val="2"/>
          </w:tcPr>
          <w:p w14:paraId="0F80F7C0" w14:textId="09143BA5" w:rsidR="003279C2" w:rsidRPr="00D06836" w:rsidRDefault="003279C2" w:rsidP="00EC421E">
            <w:pPr>
              <w:autoSpaceDE w:val="0"/>
              <w:autoSpaceDN w:val="0"/>
              <w:adjustRightInd w:val="0"/>
              <w:spacing w:after="0" w:line="240" w:lineRule="auto"/>
              <w:jc w:val="center"/>
              <w:rPr>
                <w:rFonts w:ascii="Times New Roman" w:hAnsi="Times New Roman" w:cs="Times New Roman"/>
                <w:sz w:val="24"/>
                <w:szCs w:val="24"/>
                <w:lang w:val="ro-RO"/>
              </w:rPr>
            </w:pPr>
          </w:p>
        </w:tc>
        <w:tc>
          <w:tcPr>
            <w:tcW w:w="5953" w:type="dxa"/>
            <w:gridSpan w:val="5"/>
            <w:vMerge w:val="restart"/>
            <w:tcBorders>
              <w:bottom w:val="nil"/>
              <w:right w:val="nil"/>
            </w:tcBorders>
          </w:tcPr>
          <w:p w14:paraId="61AD2F94"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2DB7B281" w14:textId="77777777" w:rsidTr="00634005">
        <w:trPr>
          <w:jc w:val="center"/>
        </w:trPr>
        <w:tc>
          <w:tcPr>
            <w:tcW w:w="3545" w:type="dxa"/>
          </w:tcPr>
          <w:p w14:paraId="4A99BB31" w14:textId="41A87AEB"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3.</w:t>
            </w:r>
            <w:r w:rsidR="0008113B" w:rsidRPr="00D06836">
              <w:rPr>
                <w:rFonts w:ascii="Times New Roman" w:hAnsi="Times New Roman" w:cs="Times New Roman"/>
                <w:sz w:val="24"/>
                <w:szCs w:val="24"/>
                <w:lang w:val="ro-RO"/>
              </w:rPr>
              <w:t>8</w:t>
            </w:r>
            <w:r w:rsidRPr="00D06836">
              <w:rPr>
                <w:rFonts w:ascii="Times New Roman" w:hAnsi="Times New Roman" w:cs="Times New Roman"/>
                <w:sz w:val="24"/>
                <w:szCs w:val="24"/>
                <w:lang w:val="ro-RO"/>
              </w:rPr>
              <w:t xml:space="preserve"> Total ore pe semestru</w:t>
            </w:r>
          </w:p>
        </w:tc>
        <w:tc>
          <w:tcPr>
            <w:tcW w:w="567" w:type="dxa"/>
            <w:gridSpan w:val="2"/>
          </w:tcPr>
          <w:p w14:paraId="06AF242A" w14:textId="2A3768B3" w:rsidR="003279C2" w:rsidRPr="00D06836" w:rsidRDefault="003279C2" w:rsidP="00EC421E">
            <w:pPr>
              <w:autoSpaceDE w:val="0"/>
              <w:autoSpaceDN w:val="0"/>
              <w:adjustRightInd w:val="0"/>
              <w:spacing w:after="0" w:line="240" w:lineRule="auto"/>
              <w:jc w:val="center"/>
              <w:rPr>
                <w:rFonts w:ascii="Times New Roman" w:hAnsi="Times New Roman" w:cs="Times New Roman"/>
                <w:sz w:val="24"/>
                <w:szCs w:val="24"/>
                <w:lang w:val="ro-RO"/>
              </w:rPr>
            </w:pPr>
          </w:p>
        </w:tc>
        <w:tc>
          <w:tcPr>
            <w:tcW w:w="5953" w:type="dxa"/>
            <w:gridSpan w:val="5"/>
            <w:vMerge/>
            <w:tcBorders>
              <w:bottom w:val="nil"/>
              <w:right w:val="nil"/>
            </w:tcBorders>
          </w:tcPr>
          <w:p w14:paraId="080B1F2D"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5B7B7F43" w14:textId="77777777" w:rsidTr="00634005">
        <w:trPr>
          <w:jc w:val="center"/>
        </w:trPr>
        <w:tc>
          <w:tcPr>
            <w:tcW w:w="3545" w:type="dxa"/>
          </w:tcPr>
          <w:p w14:paraId="7B47B854" w14:textId="64DD427B"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3.</w:t>
            </w:r>
            <w:r w:rsidR="0008113B" w:rsidRPr="00D06836">
              <w:rPr>
                <w:rFonts w:ascii="Times New Roman" w:hAnsi="Times New Roman" w:cs="Times New Roman"/>
                <w:sz w:val="24"/>
                <w:szCs w:val="24"/>
                <w:lang w:val="ro-RO"/>
              </w:rPr>
              <w:t>9</w:t>
            </w:r>
            <w:r w:rsidRPr="00D06836">
              <w:rPr>
                <w:rFonts w:ascii="Times New Roman" w:hAnsi="Times New Roman" w:cs="Times New Roman"/>
                <w:sz w:val="24"/>
                <w:szCs w:val="24"/>
                <w:lang w:val="ro-RO"/>
              </w:rPr>
              <w:t xml:space="preserve"> Numărul de credite</w:t>
            </w:r>
          </w:p>
        </w:tc>
        <w:tc>
          <w:tcPr>
            <w:tcW w:w="567" w:type="dxa"/>
            <w:gridSpan w:val="2"/>
          </w:tcPr>
          <w:p w14:paraId="09777AEF" w14:textId="2AB858C5" w:rsidR="003279C2" w:rsidRPr="00D06836" w:rsidRDefault="003279C2" w:rsidP="00EC421E">
            <w:pPr>
              <w:autoSpaceDE w:val="0"/>
              <w:autoSpaceDN w:val="0"/>
              <w:adjustRightInd w:val="0"/>
              <w:spacing w:after="0" w:line="240" w:lineRule="auto"/>
              <w:jc w:val="center"/>
              <w:rPr>
                <w:rFonts w:ascii="Times New Roman" w:hAnsi="Times New Roman" w:cs="Times New Roman"/>
                <w:sz w:val="24"/>
                <w:szCs w:val="24"/>
                <w:lang w:val="ro-RO"/>
              </w:rPr>
            </w:pPr>
          </w:p>
        </w:tc>
        <w:tc>
          <w:tcPr>
            <w:tcW w:w="5953" w:type="dxa"/>
            <w:gridSpan w:val="5"/>
            <w:vMerge/>
            <w:tcBorders>
              <w:bottom w:val="nil"/>
              <w:right w:val="nil"/>
            </w:tcBorders>
          </w:tcPr>
          <w:p w14:paraId="47B3E596"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bl>
    <w:p w14:paraId="1A637C79" w14:textId="75AB6633" w:rsidR="003279C2" w:rsidRPr="00D06836" w:rsidRDefault="003279C2" w:rsidP="00EC421E">
      <w:pPr>
        <w:autoSpaceDE w:val="0"/>
        <w:autoSpaceDN w:val="0"/>
        <w:adjustRightInd w:val="0"/>
        <w:spacing w:before="120" w:line="240" w:lineRule="auto"/>
        <w:rPr>
          <w:rFonts w:ascii="Times New Roman" w:hAnsi="Times New Roman" w:cs="Times New Roman"/>
          <w:sz w:val="24"/>
          <w:szCs w:val="24"/>
          <w:lang w:val="ro-RO"/>
        </w:rPr>
      </w:pPr>
      <w:r w:rsidRPr="00D06836">
        <w:rPr>
          <w:rFonts w:ascii="Times New Roman" w:hAnsi="Times New Roman" w:cs="Times New Roman"/>
          <w:b/>
          <w:bCs/>
          <w:sz w:val="24"/>
          <w:szCs w:val="24"/>
          <w:lang w:val="ro-RO"/>
        </w:rPr>
        <w:t xml:space="preserve">4. </w:t>
      </w:r>
      <w:r w:rsidR="00A07226" w:rsidRPr="00D06836">
        <w:rPr>
          <w:rFonts w:ascii="Times New Roman" w:hAnsi="Times New Roman" w:cs="Times New Roman"/>
          <w:b/>
          <w:bCs/>
          <w:sz w:val="24"/>
          <w:szCs w:val="24"/>
          <w:lang w:val="ro-RO"/>
        </w:rPr>
        <w:t>Precondiții</w:t>
      </w:r>
      <w:r w:rsidRPr="00D06836">
        <w:rPr>
          <w:rFonts w:ascii="Times New Roman" w:hAnsi="Times New Roman" w:cs="Times New Roman"/>
          <w:b/>
          <w:bCs/>
          <w:sz w:val="24"/>
          <w:szCs w:val="24"/>
          <w:lang w:val="ro-RO"/>
        </w:rPr>
        <w:t xml:space="preserve"> </w:t>
      </w:r>
      <w:r w:rsidRPr="00D06836">
        <w:rPr>
          <w:rFonts w:ascii="Times New Roman" w:hAnsi="Times New Roman" w:cs="Times New Roman"/>
          <w:sz w:val="24"/>
          <w:szCs w:val="24"/>
          <w:lang w:val="ro-RO"/>
        </w:rPr>
        <w:t>(acolo unde este cazul)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12"/>
      </w:tblGrid>
      <w:tr w:rsidR="00D06836" w:rsidRPr="00D06836" w14:paraId="110BA56D" w14:textId="77777777" w:rsidTr="004E5C3E">
        <w:tc>
          <w:tcPr>
            <w:tcW w:w="2127" w:type="dxa"/>
          </w:tcPr>
          <w:p w14:paraId="75AADDD5"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4.1 de curriculum </w:t>
            </w:r>
          </w:p>
        </w:tc>
        <w:tc>
          <w:tcPr>
            <w:tcW w:w="7512" w:type="dxa"/>
          </w:tcPr>
          <w:p w14:paraId="0A461D3C" w14:textId="74DDA7EF"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w:t>
            </w:r>
            <w:r w:rsidR="00A4551A" w:rsidRPr="00D06836">
              <w:rPr>
                <w:rFonts w:ascii="Times New Roman" w:hAnsi="Times New Roman" w:cs="Times New Roman"/>
                <w:sz w:val="24"/>
                <w:szCs w:val="24"/>
                <w:lang w:val="ro-RO"/>
              </w:rPr>
              <w:t>Condiționări</w:t>
            </w:r>
            <w:r w:rsidRPr="00D06836">
              <w:rPr>
                <w:rFonts w:ascii="Times New Roman" w:hAnsi="Times New Roman" w:cs="Times New Roman"/>
                <w:sz w:val="24"/>
                <w:szCs w:val="24"/>
                <w:lang w:val="ro-RO"/>
              </w:rPr>
              <w:t>)</w:t>
            </w:r>
          </w:p>
          <w:p w14:paraId="370D3734" w14:textId="77777777" w:rsidR="00A07226" w:rsidRPr="00D06836" w:rsidRDefault="00A07226"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25FA41AA" w14:textId="77777777" w:rsidTr="004E5C3E">
        <w:tc>
          <w:tcPr>
            <w:tcW w:w="2127" w:type="dxa"/>
          </w:tcPr>
          <w:p w14:paraId="06D610C8" w14:textId="3C65949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4.2 de </w:t>
            </w:r>
            <w:r w:rsidR="00A07226" w:rsidRPr="00D06836">
              <w:rPr>
                <w:rFonts w:ascii="Times New Roman" w:hAnsi="Times New Roman" w:cs="Times New Roman"/>
                <w:sz w:val="24"/>
                <w:szCs w:val="24"/>
                <w:lang w:val="ro-RO"/>
              </w:rPr>
              <w:t>competențe</w:t>
            </w:r>
          </w:p>
        </w:tc>
        <w:tc>
          <w:tcPr>
            <w:tcW w:w="7512" w:type="dxa"/>
          </w:tcPr>
          <w:p w14:paraId="1F5B9C22"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p w14:paraId="5D4E7563" w14:textId="77777777" w:rsidR="00A07226" w:rsidRPr="00D06836" w:rsidRDefault="00A07226" w:rsidP="00EC421E">
            <w:pPr>
              <w:autoSpaceDE w:val="0"/>
              <w:autoSpaceDN w:val="0"/>
              <w:adjustRightInd w:val="0"/>
              <w:spacing w:after="0" w:line="240" w:lineRule="auto"/>
              <w:rPr>
                <w:rFonts w:ascii="Times New Roman" w:hAnsi="Times New Roman" w:cs="Times New Roman"/>
                <w:sz w:val="24"/>
                <w:szCs w:val="24"/>
                <w:lang w:val="ro-RO"/>
              </w:rPr>
            </w:pPr>
          </w:p>
        </w:tc>
      </w:tr>
    </w:tbl>
    <w:p w14:paraId="38E20604" w14:textId="3A22EA4A" w:rsidR="003279C2" w:rsidRPr="00D06836" w:rsidRDefault="003279C2" w:rsidP="00EC421E">
      <w:pPr>
        <w:autoSpaceDE w:val="0"/>
        <w:autoSpaceDN w:val="0"/>
        <w:adjustRightInd w:val="0"/>
        <w:spacing w:before="120" w:line="240" w:lineRule="auto"/>
        <w:rPr>
          <w:rFonts w:ascii="Times New Roman" w:hAnsi="Times New Roman" w:cs="Times New Roman"/>
          <w:sz w:val="24"/>
          <w:szCs w:val="24"/>
          <w:lang w:val="ro-RO"/>
        </w:rPr>
      </w:pPr>
      <w:r w:rsidRPr="00D06836">
        <w:rPr>
          <w:rFonts w:ascii="Times New Roman" w:hAnsi="Times New Roman" w:cs="Times New Roman"/>
          <w:b/>
          <w:bCs/>
          <w:sz w:val="24"/>
          <w:szCs w:val="24"/>
          <w:lang w:val="ro-RO"/>
        </w:rPr>
        <w:t xml:space="preserve">5. </w:t>
      </w:r>
      <w:r w:rsidR="00A4551A" w:rsidRPr="00D06836">
        <w:rPr>
          <w:rFonts w:ascii="Times New Roman" w:hAnsi="Times New Roman" w:cs="Times New Roman"/>
          <w:b/>
          <w:bCs/>
          <w:sz w:val="24"/>
          <w:szCs w:val="24"/>
          <w:lang w:val="ro-RO"/>
        </w:rPr>
        <w:t>Condiții</w:t>
      </w:r>
      <w:r w:rsidRPr="00D06836">
        <w:rPr>
          <w:rFonts w:ascii="Times New Roman" w:hAnsi="Times New Roman" w:cs="Times New Roman"/>
          <w:b/>
          <w:bCs/>
          <w:sz w:val="24"/>
          <w:szCs w:val="24"/>
          <w:lang w:val="ro-RO"/>
        </w:rPr>
        <w:t xml:space="preserve"> </w:t>
      </w:r>
      <w:r w:rsidRPr="00D06836">
        <w:rPr>
          <w:rFonts w:ascii="Times New Roman" w:hAnsi="Times New Roman" w:cs="Times New Roman"/>
          <w:sz w:val="24"/>
          <w:szCs w:val="24"/>
          <w:lang w:val="ro-RO"/>
        </w:rPr>
        <w:t>(acolo unde este cazul)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804"/>
      </w:tblGrid>
      <w:tr w:rsidR="00D06836" w:rsidRPr="00D06836" w14:paraId="23A6EB15" w14:textId="77777777" w:rsidTr="004E5C3E">
        <w:tc>
          <w:tcPr>
            <w:tcW w:w="2835" w:type="dxa"/>
          </w:tcPr>
          <w:p w14:paraId="520D9D3F"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5.1. de </w:t>
            </w:r>
            <w:proofErr w:type="spellStart"/>
            <w:r w:rsidRPr="00D06836">
              <w:rPr>
                <w:rFonts w:ascii="Times New Roman" w:hAnsi="Times New Roman" w:cs="Times New Roman"/>
                <w:sz w:val="24"/>
                <w:szCs w:val="24"/>
                <w:lang w:val="ro-RO"/>
              </w:rPr>
              <w:t>desfăşurare</w:t>
            </w:r>
            <w:proofErr w:type="spellEnd"/>
            <w:r w:rsidRPr="00D06836">
              <w:rPr>
                <w:rFonts w:ascii="Times New Roman" w:hAnsi="Times New Roman" w:cs="Times New Roman"/>
                <w:sz w:val="24"/>
                <w:szCs w:val="24"/>
                <w:lang w:val="ro-RO"/>
              </w:rPr>
              <w:t xml:space="preserve"> a cursului</w:t>
            </w:r>
          </w:p>
        </w:tc>
        <w:tc>
          <w:tcPr>
            <w:tcW w:w="6804" w:type="dxa"/>
          </w:tcPr>
          <w:p w14:paraId="6F5652E6" w14:textId="1AD88CE6" w:rsidR="003279C2" w:rsidRPr="00D06836" w:rsidRDefault="00A4551A" w:rsidP="00EC421E">
            <w:pPr>
              <w:spacing w:after="0" w:line="240" w:lineRule="auto"/>
              <w:ind w:left="265"/>
              <w:jc w:val="both"/>
              <w:rPr>
                <w:rFonts w:ascii="Times New Roman" w:hAnsi="Times New Roman" w:cs="Times New Roman"/>
                <w:bCs/>
                <w:sz w:val="24"/>
                <w:szCs w:val="24"/>
                <w:lang w:val="ro-RO"/>
              </w:rPr>
            </w:pPr>
            <w:r w:rsidRPr="00D06836">
              <w:rPr>
                <w:rFonts w:ascii="Times New Roman" w:hAnsi="Times New Roman" w:cs="Times New Roman"/>
                <w:bCs/>
                <w:sz w:val="24"/>
                <w:szCs w:val="24"/>
                <w:lang w:val="ro-RO"/>
              </w:rPr>
              <w:t>Condiții</w:t>
            </w:r>
            <w:r w:rsidR="003279C2" w:rsidRPr="00D06836">
              <w:rPr>
                <w:rFonts w:ascii="Times New Roman" w:hAnsi="Times New Roman" w:cs="Times New Roman"/>
                <w:bCs/>
                <w:sz w:val="24"/>
                <w:szCs w:val="24"/>
                <w:lang w:val="ro-RO"/>
              </w:rPr>
              <w:t xml:space="preserve"> pe care le asigură furnizorul de servicii de </w:t>
            </w:r>
            <w:r w:rsidRPr="00D06836">
              <w:rPr>
                <w:rFonts w:ascii="Times New Roman" w:hAnsi="Times New Roman" w:cs="Times New Roman"/>
                <w:bCs/>
                <w:sz w:val="24"/>
                <w:szCs w:val="24"/>
                <w:lang w:val="ro-RO"/>
              </w:rPr>
              <w:t>educație</w:t>
            </w:r>
            <w:r w:rsidR="003279C2" w:rsidRPr="00D06836">
              <w:rPr>
                <w:rFonts w:ascii="Times New Roman" w:hAnsi="Times New Roman" w:cs="Times New Roman"/>
                <w:bCs/>
                <w:sz w:val="24"/>
                <w:szCs w:val="24"/>
                <w:lang w:val="ro-RO"/>
              </w:rPr>
              <w:t>:</w:t>
            </w:r>
          </w:p>
          <w:p w14:paraId="650C089E" w14:textId="77777777" w:rsidR="00EC421E" w:rsidRPr="00D06836" w:rsidRDefault="00EC421E" w:rsidP="00EC421E">
            <w:pPr>
              <w:spacing w:after="0" w:line="240" w:lineRule="auto"/>
              <w:ind w:left="265"/>
              <w:jc w:val="both"/>
              <w:rPr>
                <w:rFonts w:ascii="Times New Roman" w:hAnsi="Times New Roman" w:cs="Times New Roman"/>
                <w:bCs/>
                <w:sz w:val="24"/>
                <w:szCs w:val="24"/>
                <w:lang w:val="ro-RO"/>
              </w:rPr>
            </w:pPr>
          </w:p>
          <w:p w14:paraId="132275E3" w14:textId="77777777" w:rsidR="00A07226" w:rsidRPr="00D06836" w:rsidRDefault="00A07226" w:rsidP="00EC421E">
            <w:pPr>
              <w:spacing w:after="0" w:line="240" w:lineRule="auto"/>
              <w:ind w:left="265"/>
              <w:jc w:val="both"/>
              <w:rPr>
                <w:rFonts w:ascii="Times New Roman" w:hAnsi="Times New Roman" w:cs="Times New Roman"/>
                <w:bCs/>
                <w:sz w:val="24"/>
                <w:szCs w:val="24"/>
                <w:lang w:val="ro-RO"/>
              </w:rPr>
            </w:pPr>
          </w:p>
          <w:p w14:paraId="592C0F30" w14:textId="7A069B3F" w:rsidR="003279C2" w:rsidRPr="00D06836" w:rsidRDefault="00A4551A" w:rsidP="00EC421E">
            <w:pPr>
              <w:spacing w:after="0" w:line="240" w:lineRule="auto"/>
              <w:ind w:left="265"/>
              <w:jc w:val="both"/>
              <w:rPr>
                <w:rFonts w:ascii="Times New Roman" w:hAnsi="Times New Roman" w:cs="Times New Roman"/>
                <w:bCs/>
                <w:sz w:val="24"/>
                <w:szCs w:val="24"/>
                <w:lang w:val="ro-RO"/>
              </w:rPr>
            </w:pPr>
            <w:r w:rsidRPr="00D06836">
              <w:rPr>
                <w:rFonts w:ascii="Times New Roman" w:hAnsi="Times New Roman" w:cs="Times New Roman"/>
                <w:bCs/>
                <w:sz w:val="24"/>
                <w:szCs w:val="24"/>
                <w:lang w:val="ro-RO"/>
              </w:rPr>
              <w:t>Condiții</w:t>
            </w:r>
            <w:r w:rsidR="003279C2" w:rsidRPr="00D06836">
              <w:rPr>
                <w:rFonts w:ascii="Times New Roman" w:hAnsi="Times New Roman" w:cs="Times New Roman"/>
                <w:bCs/>
                <w:sz w:val="24"/>
                <w:szCs w:val="24"/>
                <w:lang w:val="ro-RO"/>
              </w:rPr>
              <w:t xml:space="preserve"> impuse </w:t>
            </w:r>
            <w:r w:rsidRPr="00D06836">
              <w:rPr>
                <w:rFonts w:ascii="Times New Roman" w:hAnsi="Times New Roman" w:cs="Times New Roman"/>
                <w:bCs/>
                <w:sz w:val="24"/>
                <w:szCs w:val="24"/>
                <w:lang w:val="ro-RO"/>
              </w:rPr>
              <w:t>participanților</w:t>
            </w:r>
            <w:r w:rsidR="003279C2" w:rsidRPr="00D06836">
              <w:rPr>
                <w:rFonts w:ascii="Times New Roman" w:hAnsi="Times New Roman" w:cs="Times New Roman"/>
                <w:bCs/>
                <w:sz w:val="24"/>
                <w:szCs w:val="24"/>
                <w:lang w:val="ro-RO"/>
              </w:rPr>
              <w:t xml:space="preserve"> la procesul </w:t>
            </w:r>
            <w:r w:rsidRPr="00D06836">
              <w:rPr>
                <w:rFonts w:ascii="Times New Roman" w:hAnsi="Times New Roman" w:cs="Times New Roman"/>
                <w:bCs/>
                <w:sz w:val="24"/>
                <w:szCs w:val="24"/>
                <w:lang w:val="ro-RO"/>
              </w:rPr>
              <w:t>educațional</w:t>
            </w:r>
            <w:r w:rsidR="003279C2" w:rsidRPr="00D06836">
              <w:rPr>
                <w:rFonts w:ascii="Times New Roman" w:hAnsi="Times New Roman" w:cs="Times New Roman"/>
                <w:bCs/>
                <w:sz w:val="24"/>
                <w:szCs w:val="24"/>
                <w:lang w:val="ro-RO"/>
              </w:rPr>
              <w:t xml:space="preserve"> (</w:t>
            </w:r>
            <w:r w:rsidRPr="00D06836">
              <w:rPr>
                <w:rFonts w:ascii="Times New Roman" w:hAnsi="Times New Roman" w:cs="Times New Roman"/>
                <w:bCs/>
                <w:sz w:val="24"/>
                <w:szCs w:val="24"/>
                <w:lang w:val="ro-RO"/>
              </w:rPr>
              <w:t>studenți</w:t>
            </w:r>
            <w:r w:rsidR="003279C2" w:rsidRPr="00D06836">
              <w:rPr>
                <w:rFonts w:ascii="Times New Roman" w:hAnsi="Times New Roman" w:cs="Times New Roman"/>
                <w:bCs/>
                <w:sz w:val="24"/>
                <w:szCs w:val="24"/>
                <w:lang w:val="ro-RO"/>
              </w:rPr>
              <w:t>):</w:t>
            </w:r>
          </w:p>
          <w:p w14:paraId="4B5ACC94" w14:textId="77777777" w:rsidR="003279C2" w:rsidRPr="00D06836" w:rsidRDefault="003279C2" w:rsidP="00EC421E">
            <w:pPr>
              <w:suppressAutoHyphens w:val="0"/>
              <w:spacing w:after="0" w:line="240" w:lineRule="auto"/>
              <w:ind w:left="265"/>
              <w:jc w:val="both"/>
              <w:rPr>
                <w:rFonts w:ascii="Times New Roman" w:hAnsi="Times New Roman" w:cs="Times New Roman"/>
                <w:bCs/>
                <w:sz w:val="24"/>
                <w:szCs w:val="24"/>
                <w:lang w:val="ro-RO"/>
              </w:rPr>
            </w:pPr>
          </w:p>
          <w:p w14:paraId="5F17806E" w14:textId="1734134D" w:rsidR="00EC421E" w:rsidRPr="00D06836" w:rsidRDefault="00EC421E" w:rsidP="00EC421E">
            <w:pPr>
              <w:suppressAutoHyphens w:val="0"/>
              <w:spacing w:after="0" w:line="240" w:lineRule="auto"/>
              <w:ind w:left="265"/>
              <w:jc w:val="both"/>
              <w:rPr>
                <w:rFonts w:ascii="Times New Roman" w:hAnsi="Times New Roman" w:cs="Times New Roman"/>
                <w:bCs/>
                <w:sz w:val="24"/>
                <w:szCs w:val="24"/>
                <w:lang w:val="ro-RO"/>
              </w:rPr>
            </w:pPr>
          </w:p>
        </w:tc>
      </w:tr>
      <w:tr w:rsidR="00D06836" w:rsidRPr="00D06836" w14:paraId="77705715" w14:textId="77777777" w:rsidTr="004E5C3E">
        <w:tc>
          <w:tcPr>
            <w:tcW w:w="2835" w:type="dxa"/>
          </w:tcPr>
          <w:p w14:paraId="5595466A" w14:textId="79D357A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lastRenderedPageBreak/>
              <w:t xml:space="preserve">5.2. de </w:t>
            </w:r>
            <w:r w:rsidR="00B0601E" w:rsidRPr="00D06836">
              <w:rPr>
                <w:rFonts w:ascii="Times New Roman" w:hAnsi="Times New Roman" w:cs="Times New Roman"/>
                <w:sz w:val="24"/>
                <w:szCs w:val="24"/>
                <w:lang w:val="ro-RO"/>
              </w:rPr>
              <w:t>desfășurare</w:t>
            </w:r>
            <w:r w:rsidRPr="00D06836">
              <w:rPr>
                <w:rFonts w:ascii="Times New Roman" w:hAnsi="Times New Roman" w:cs="Times New Roman"/>
                <w:sz w:val="24"/>
                <w:szCs w:val="24"/>
                <w:lang w:val="ro-RO"/>
              </w:rPr>
              <w:t xml:space="preserve"> a laboratorului</w:t>
            </w:r>
          </w:p>
        </w:tc>
        <w:tc>
          <w:tcPr>
            <w:tcW w:w="6804" w:type="dxa"/>
          </w:tcPr>
          <w:p w14:paraId="5ABB3CC7" w14:textId="77777777" w:rsidR="003279C2" w:rsidRPr="00D06836" w:rsidRDefault="003279C2" w:rsidP="00EC421E">
            <w:pPr>
              <w:autoSpaceDE w:val="0"/>
              <w:autoSpaceDN w:val="0"/>
              <w:adjustRightInd w:val="0"/>
              <w:spacing w:after="0" w:line="240" w:lineRule="auto"/>
              <w:ind w:left="265"/>
              <w:jc w:val="both"/>
              <w:rPr>
                <w:rFonts w:ascii="Times New Roman" w:hAnsi="Times New Roman" w:cs="Times New Roman"/>
                <w:bCs/>
                <w:sz w:val="24"/>
                <w:szCs w:val="24"/>
                <w:lang w:val="ro-RO"/>
              </w:rPr>
            </w:pPr>
            <w:proofErr w:type="spellStart"/>
            <w:r w:rsidRPr="00D06836">
              <w:rPr>
                <w:rFonts w:ascii="Times New Roman" w:hAnsi="Times New Roman" w:cs="Times New Roman"/>
                <w:bCs/>
                <w:sz w:val="24"/>
                <w:szCs w:val="24"/>
                <w:lang w:val="ro-RO"/>
              </w:rPr>
              <w:t>Condiţii</w:t>
            </w:r>
            <w:proofErr w:type="spellEnd"/>
            <w:r w:rsidRPr="00D06836">
              <w:rPr>
                <w:rFonts w:ascii="Times New Roman" w:hAnsi="Times New Roman" w:cs="Times New Roman"/>
                <w:bCs/>
                <w:sz w:val="24"/>
                <w:szCs w:val="24"/>
                <w:lang w:val="ro-RO"/>
              </w:rPr>
              <w:t xml:space="preserve"> pe care le asigură furnizorul de servicii de </w:t>
            </w:r>
            <w:proofErr w:type="spellStart"/>
            <w:r w:rsidRPr="00D06836">
              <w:rPr>
                <w:rFonts w:ascii="Times New Roman" w:hAnsi="Times New Roman" w:cs="Times New Roman"/>
                <w:bCs/>
                <w:sz w:val="24"/>
                <w:szCs w:val="24"/>
                <w:lang w:val="ro-RO"/>
              </w:rPr>
              <w:t>educaţie</w:t>
            </w:r>
            <w:proofErr w:type="spellEnd"/>
            <w:r w:rsidRPr="00D06836">
              <w:rPr>
                <w:rFonts w:ascii="Times New Roman" w:hAnsi="Times New Roman" w:cs="Times New Roman"/>
                <w:bCs/>
                <w:sz w:val="24"/>
                <w:szCs w:val="24"/>
                <w:lang w:val="ro-RO"/>
              </w:rPr>
              <w:t>:</w:t>
            </w:r>
          </w:p>
          <w:p w14:paraId="03D1D6CB" w14:textId="77777777" w:rsidR="003279C2" w:rsidRPr="00D06836" w:rsidRDefault="003279C2" w:rsidP="00EC421E">
            <w:pPr>
              <w:suppressAutoHyphens w:val="0"/>
              <w:spacing w:after="0" w:line="240" w:lineRule="auto"/>
              <w:jc w:val="both"/>
              <w:rPr>
                <w:rFonts w:ascii="Times New Roman" w:hAnsi="Times New Roman" w:cs="Times New Roman"/>
                <w:bCs/>
                <w:sz w:val="24"/>
                <w:szCs w:val="24"/>
                <w:lang w:val="ro-RO"/>
              </w:rPr>
            </w:pPr>
          </w:p>
          <w:p w14:paraId="52B150A9" w14:textId="361FF2E1" w:rsidR="00EC421E" w:rsidRPr="00D06836" w:rsidRDefault="00EC421E" w:rsidP="00EC421E">
            <w:pPr>
              <w:suppressAutoHyphens w:val="0"/>
              <w:spacing w:after="0" w:line="240" w:lineRule="auto"/>
              <w:jc w:val="both"/>
              <w:rPr>
                <w:rFonts w:ascii="Times New Roman" w:hAnsi="Times New Roman" w:cs="Times New Roman"/>
                <w:bCs/>
                <w:sz w:val="24"/>
                <w:szCs w:val="24"/>
                <w:lang w:val="ro-RO"/>
              </w:rPr>
            </w:pPr>
          </w:p>
        </w:tc>
      </w:tr>
    </w:tbl>
    <w:p w14:paraId="72D2A156" w14:textId="77777777" w:rsidR="003279C2" w:rsidRPr="00D06836" w:rsidRDefault="003279C2" w:rsidP="006D4506">
      <w:pPr>
        <w:keepNext/>
        <w:spacing w:before="120" w:line="240" w:lineRule="auto"/>
        <w:rPr>
          <w:rFonts w:ascii="Times New Roman" w:hAnsi="Times New Roman" w:cs="Times New Roman"/>
          <w:b/>
          <w:bCs/>
          <w:sz w:val="24"/>
          <w:szCs w:val="24"/>
          <w:lang w:val="ro-RO"/>
        </w:rPr>
      </w:pPr>
      <w:r w:rsidRPr="00D06836">
        <w:rPr>
          <w:rFonts w:ascii="Times New Roman" w:hAnsi="Times New Roman" w:cs="Times New Roman"/>
          <w:b/>
          <w:bCs/>
          <w:sz w:val="24"/>
          <w:szCs w:val="24"/>
          <w:lang w:val="ro-RO"/>
        </w:rPr>
        <w:t>6.1. Competențele specifice acumulate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8613"/>
      </w:tblGrid>
      <w:tr w:rsidR="00D06836" w:rsidRPr="00D06836" w14:paraId="4D26F038" w14:textId="77777777" w:rsidTr="00634005">
        <w:tc>
          <w:tcPr>
            <w:tcW w:w="0" w:type="auto"/>
            <w:gridSpan w:val="2"/>
          </w:tcPr>
          <w:p w14:paraId="1584439A" w14:textId="7C9D9B42" w:rsidR="003279C2" w:rsidRPr="00D06836" w:rsidRDefault="003279C2" w:rsidP="006D4506">
            <w:pPr>
              <w:autoSpaceDE w:val="0"/>
              <w:autoSpaceDN w:val="0"/>
              <w:adjustRightInd w:val="0"/>
              <w:spacing w:after="0" w:line="240" w:lineRule="auto"/>
              <w:rPr>
                <w:rFonts w:ascii="Times New Roman" w:hAnsi="Times New Roman" w:cs="Times New Roman"/>
                <w:sz w:val="24"/>
                <w:szCs w:val="24"/>
                <w:lang w:val="ro-RO"/>
              </w:rPr>
            </w:pPr>
          </w:p>
          <w:p w14:paraId="2FD1E463" w14:textId="77777777" w:rsidR="006D4506" w:rsidRPr="00D06836" w:rsidRDefault="006D4506" w:rsidP="006D4506">
            <w:pPr>
              <w:autoSpaceDE w:val="0"/>
              <w:autoSpaceDN w:val="0"/>
              <w:adjustRightInd w:val="0"/>
              <w:spacing w:after="0" w:line="240" w:lineRule="auto"/>
              <w:rPr>
                <w:rFonts w:ascii="Times New Roman" w:hAnsi="Times New Roman" w:cs="Times New Roman"/>
                <w:sz w:val="24"/>
                <w:szCs w:val="24"/>
                <w:lang w:val="ro-RO"/>
              </w:rPr>
            </w:pPr>
          </w:p>
          <w:p w14:paraId="0E221908" w14:textId="77777777" w:rsidR="003279C2" w:rsidRPr="00D06836" w:rsidRDefault="003279C2" w:rsidP="006D4506">
            <w:pPr>
              <w:autoSpaceDE w:val="0"/>
              <w:autoSpaceDN w:val="0"/>
              <w:adjustRightInd w:val="0"/>
              <w:spacing w:after="0" w:line="240" w:lineRule="auto"/>
              <w:rPr>
                <w:rFonts w:ascii="Times New Roman" w:hAnsi="Times New Roman" w:cs="Times New Roman"/>
                <w:b/>
                <w:bCs/>
                <w:sz w:val="24"/>
                <w:szCs w:val="24"/>
                <w:lang w:val="ro-RO"/>
              </w:rPr>
            </w:pPr>
          </w:p>
        </w:tc>
      </w:tr>
      <w:tr w:rsidR="00D06836" w:rsidRPr="00D06836" w14:paraId="6BE2B51A" w14:textId="77777777" w:rsidTr="006A22DE">
        <w:trPr>
          <w:cantSplit/>
        </w:trPr>
        <w:tc>
          <w:tcPr>
            <w:tcW w:w="1021" w:type="dxa"/>
            <w:textDirection w:val="btLr"/>
          </w:tcPr>
          <w:p w14:paraId="69DA638A" w14:textId="60A84971" w:rsidR="003279C2" w:rsidRPr="00D06836" w:rsidRDefault="00860BC6" w:rsidP="006D4506">
            <w:pPr>
              <w:autoSpaceDE w:val="0"/>
              <w:autoSpaceDN w:val="0"/>
              <w:adjustRightInd w:val="0"/>
              <w:spacing w:after="0" w:line="240" w:lineRule="auto"/>
              <w:ind w:left="113" w:right="113"/>
              <w:jc w:val="center"/>
              <w:rPr>
                <w:rFonts w:ascii="Times New Roman" w:hAnsi="Times New Roman" w:cs="Times New Roman"/>
                <w:bCs/>
                <w:sz w:val="24"/>
                <w:szCs w:val="24"/>
                <w:lang w:val="ro-RO"/>
              </w:rPr>
            </w:pPr>
            <w:r w:rsidRPr="00D06836">
              <w:rPr>
                <w:rFonts w:ascii="Times New Roman" w:hAnsi="Times New Roman" w:cs="Times New Roman"/>
                <w:bCs/>
                <w:sz w:val="24"/>
                <w:szCs w:val="24"/>
                <w:lang w:val="ro-RO"/>
              </w:rPr>
              <w:t>Competențe</w:t>
            </w:r>
            <w:r w:rsidR="003279C2" w:rsidRPr="00D06836">
              <w:rPr>
                <w:rFonts w:ascii="Times New Roman" w:hAnsi="Times New Roman" w:cs="Times New Roman"/>
                <w:bCs/>
                <w:sz w:val="24"/>
                <w:szCs w:val="24"/>
                <w:lang w:val="ro-RO"/>
              </w:rPr>
              <w:t xml:space="preserve"> </w:t>
            </w:r>
            <w:r w:rsidR="006A22DE" w:rsidRPr="00D06836">
              <w:rPr>
                <w:rFonts w:ascii="Times New Roman" w:hAnsi="Times New Roman" w:cs="Times New Roman"/>
                <w:bCs/>
                <w:sz w:val="24"/>
                <w:szCs w:val="24"/>
                <w:lang w:val="ro-RO"/>
              </w:rPr>
              <w:t xml:space="preserve">generale / </w:t>
            </w:r>
            <w:r w:rsidR="003279C2" w:rsidRPr="00D06836">
              <w:rPr>
                <w:rFonts w:ascii="Times New Roman" w:hAnsi="Times New Roman" w:cs="Times New Roman"/>
                <w:bCs/>
                <w:sz w:val="24"/>
                <w:szCs w:val="24"/>
                <w:lang w:val="ro-RO"/>
              </w:rPr>
              <w:t>profesionale</w:t>
            </w:r>
          </w:p>
        </w:tc>
        <w:tc>
          <w:tcPr>
            <w:tcW w:w="8613" w:type="dxa"/>
          </w:tcPr>
          <w:p w14:paraId="249EC5A3" w14:textId="77777777" w:rsidR="003279C2" w:rsidRPr="00D06836" w:rsidRDefault="003279C2" w:rsidP="006D4506">
            <w:pPr>
              <w:spacing w:after="0" w:line="240" w:lineRule="auto"/>
              <w:jc w:val="both"/>
              <w:rPr>
                <w:rFonts w:ascii="Times New Roman" w:hAnsi="Times New Roman" w:cs="Times New Roman"/>
                <w:bCs/>
                <w:sz w:val="24"/>
                <w:szCs w:val="24"/>
                <w:lang w:val="ro-RO"/>
              </w:rPr>
            </w:pPr>
          </w:p>
          <w:p w14:paraId="70EA5D87" w14:textId="77777777" w:rsidR="006D4506" w:rsidRPr="00D06836" w:rsidRDefault="006D4506" w:rsidP="006D4506">
            <w:pPr>
              <w:spacing w:after="0" w:line="240" w:lineRule="auto"/>
              <w:jc w:val="both"/>
              <w:rPr>
                <w:rFonts w:ascii="Times New Roman" w:hAnsi="Times New Roman" w:cs="Times New Roman"/>
                <w:bCs/>
                <w:sz w:val="24"/>
                <w:szCs w:val="24"/>
                <w:lang w:val="ro-RO"/>
              </w:rPr>
            </w:pPr>
          </w:p>
          <w:p w14:paraId="722469D8" w14:textId="77777777" w:rsidR="006D4506" w:rsidRPr="00D06836" w:rsidRDefault="006D4506" w:rsidP="006D4506">
            <w:pPr>
              <w:spacing w:after="0" w:line="240" w:lineRule="auto"/>
              <w:jc w:val="both"/>
              <w:rPr>
                <w:rFonts w:ascii="Times New Roman" w:hAnsi="Times New Roman" w:cs="Times New Roman"/>
                <w:bCs/>
                <w:sz w:val="24"/>
                <w:szCs w:val="24"/>
                <w:lang w:val="ro-RO"/>
              </w:rPr>
            </w:pPr>
          </w:p>
          <w:p w14:paraId="0C04E294" w14:textId="77777777" w:rsidR="006D4506" w:rsidRPr="00D06836" w:rsidRDefault="006D4506" w:rsidP="006D4506">
            <w:pPr>
              <w:spacing w:after="0" w:line="240" w:lineRule="auto"/>
              <w:jc w:val="both"/>
              <w:rPr>
                <w:rFonts w:ascii="Times New Roman" w:hAnsi="Times New Roman" w:cs="Times New Roman"/>
                <w:bCs/>
                <w:sz w:val="24"/>
                <w:szCs w:val="24"/>
                <w:lang w:val="ro-RO"/>
              </w:rPr>
            </w:pPr>
          </w:p>
          <w:p w14:paraId="4EE83366" w14:textId="77777777" w:rsidR="006D4506" w:rsidRPr="00D06836" w:rsidRDefault="006D4506" w:rsidP="006D4506">
            <w:pPr>
              <w:spacing w:after="0" w:line="240" w:lineRule="auto"/>
              <w:jc w:val="both"/>
              <w:rPr>
                <w:rFonts w:ascii="Times New Roman" w:hAnsi="Times New Roman" w:cs="Times New Roman"/>
                <w:bCs/>
                <w:sz w:val="24"/>
                <w:szCs w:val="24"/>
                <w:lang w:val="ro-RO"/>
              </w:rPr>
            </w:pPr>
          </w:p>
          <w:p w14:paraId="5DFDC7B1" w14:textId="5B07A21A" w:rsidR="006D4506" w:rsidRPr="00D06836" w:rsidRDefault="006D4506" w:rsidP="006D4506">
            <w:pPr>
              <w:spacing w:after="0" w:line="240" w:lineRule="auto"/>
              <w:jc w:val="both"/>
              <w:rPr>
                <w:rFonts w:ascii="Times New Roman" w:hAnsi="Times New Roman" w:cs="Times New Roman"/>
                <w:bCs/>
                <w:sz w:val="24"/>
                <w:szCs w:val="24"/>
                <w:lang w:val="ro-RO"/>
              </w:rPr>
            </w:pPr>
          </w:p>
        </w:tc>
      </w:tr>
      <w:tr w:rsidR="00D06836" w:rsidRPr="00D06836" w14:paraId="390E5222" w14:textId="77777777" w:rsidTr="006A22DE">
        <w:trPr>
          <w:cantSplit/>
          <w:trHeight w:val="1304"/>
        </w:trPr>
        <w:tc>
          <w:tcPr>
            <w:tcW w:w="1021" w:type="dxa"/>
            <w:textDirection w:val="btLr"/>
          </w:tcPr>
          <w:p w14:paraId="734AA48C" w14:textId="78262184" w:rsidR="003279C2" w:rsidRPr="00D06836" w:rsidRDefault="00860BC6" w:rsidP="006D4506">
            <w:pPr>
              <w:autoSpaceDE w:val="0"/>
              <w:autoSpaceDN w:val="0"/>
              <w:adjustRightInd w:val="0"/>
              <w:spacing w:after="0" w:line="240" w:lineRule="auto"/>
              <w:ind w:left="113" w:right="113"/>
              <w:rPr>
                <w:rFonts w:ascii="Times New Roman" w:hAnsi="Times New Roman" w:cs="Times New Roman"/>
                <w:bCs/>
                <w:sz w:val="24"/>
                <w:szCs w:val="24"/>
                <w:lang w:val="ro-RO"/>
              </w:rPr>
            </w:pPr>
            <w:r w:rsidRPr="00D06836">
              <w:rPr>
                <w:rFonts w:ascii="Times New Roman" w:hAnsi="Times New Roman" w:cs="Times New Roman"/>
                <w:bCs/>
                <w:sz w:val="24"/>
                <w:szCs w:val="24"/>
                <w:lang w:val="ro-RO"/>
              </w:rPr>
              <w:t>Competențe</w:t>
            </w:r>
            <w:r w:rsidR="003279C2" w:rsidRPr="00D06836">
              <w:rPr>
                <w:rFonts w:ascii="Times New Roman" w:hAnsi="Times New Roman" w:cs="Times New Roman"/>
                <w:bCs/>
                <w:sz w:val="24"/>
                <w:szCs w:val="24"/>
                <w:lang w:val="ro-RO"/>
              </w:rPr>
              <w:t xml:space="preserve"> transversale</w:t>
            </w:r>
          </w:p>
        </w:tc>
        <w:tc>
          <w:tcPr>
            <w:tcW w:w="8613" w:type="dxa"/>
          </w:tcPr>
          <w:p w14:paraId="11B23920" w14:textId="77777777" w:rsidR="003279C2" w:rsidRPr="00D06836" w:rsidRDefault="003279C2" w:rsidP="006D4506">
            <w:pPr>
              <w:spacing w:after="0" w:line="240" w:lineRule="auto"/>
              <w:jc w:val="both"/>
              <w:rPr>
                <w:rFonts w:ascii="Times New Roman" w:hAnsi="Times New Roman" w:cs="Times New Roman"/>
                <w:bCs/>
                <w:sz w:val="24"/>
                <w:szCs w:val="24"/>
                <w:lang w:val="ro-RO"/>
              </w:rPr>
            </w:pPr>
          </w:p>
          <w:p w14:paraId="07CE2C31" w14:textId="77777777" w:rsidR="006D4506" w:rsidRPr="00D06836" w:rsidRDefault="006D4506" w:rsidP="006D4506">
            <w:pPr>
              <w:spacing w:after="0" w:line="240" w:lineRule="auto"/>
              <w:jc w:val="both"/>
              <w:rPr>
                <w:rFonts w:ascii="Times New Roman" w:hAnsi="Times New Roman" w:cs="Times New Roman"/>
                <w:bCs/>
                <w:sz w:val="24"/>
                <w:szCs w:val="24"/>
                <w:lang w:val="ro-RO"/>
              </w:rPr>
            </w:pPr>
          </w:p>
          <w:p w14:paraId="175AF516" w14:textId="77777777" w:rsidR="006D4506" w:rsidRPr="00D06836" w:rsidRDefault="006D4506" w:rsidP="006D4506">
            <w:pPr>
              <w:spacing w:after="0" w:line="240" w:lineRule="auto"/>
              <w:jc w:val="both"/>
              <w:rPr>
                <w:rFonts w:ascii="Times New Roman" w:hAnsi="Times New Roman" w:cs="Times New Roman"/>
                <w:bCs/>
                <w:sz w:val="24"/>
                <w:szCs w:val="24"/>
                <w:lang w:val="ro-RO"/>
              </w:rPr>
            </w:pPr>
          </w:p>
          <w:p w14:paraId="1B2769D5" w14:textId="77777777" w:rsidR="006D4506" w:rsidRPr="00D06836" w:rsidRDefault="006D4506" w:rsidP="006D4506">
            <w:pPr>
              <w:spacing w:after="0" w:line="240" w:lineRule="auto"/>
              <w:jc w:val="both"/>
              <w:rPr>
                <w:rFonts w:ascii="Times New Roman" w:hAnsi="Times New Roman" w:cs="Times New Roman"/>
                <w:bCs/>
                <w:sz w:val="24"/>
                <w:szCs w:val="24"/>
                <w:lang w:val="ro-RO"/>
              </w:rPr>
            </w:pPr>
          </w:p>
          <w:p w14:paraId="5E7DD580" w14:textId="77777777" w:rsidR="006D4506" w:rsidRPr="00D06836" w:rsidRDefault="006D4506" w:rsidP="006D4506">
            <w:pPr>
              <w:spacing w:after="0" w:line="240" w:lineRule="auto"/>
              <w:jc w:val="both"/>
              <w:rPr>
                <w:rFonts w:ascii="Times New Roman" w:hAnsi="Times New Roman" w:cs="Times New Roman"/>
                <w:bCs/>
                <w:sz w:val="24"/>
                <w:szCs w:val="24"/>
                <w:lang w:val="ro-RO"/>
              </w:rPr>
            </w:pPr>
          </w:p>
          <w:p w14:paraId="1D96B0EE" w14:textId="6B53EB37" w:rsidR="006D4506" w:rsidRPr="00D06836" w:rsidRDefault="006D4506" w:rsidP="006D4506">
            <w:pPr>
              <w:spacing w:after="0" w:line="240" w:lineRule="auto"/>
              <w:jc w:val="both"/>
              <w:rPr>
                <w:rFonts w:ascii="Times New Roman" w:hAnsi="Times New Roman" w:cs="Times New Roman"/>
                <w:bCs/>
                <w:sz w:val="24"/>
                <w:szCs w:val="24"/>
                <w:lang w:val="ro-RO"/>
              </w:rPr>
            </w:pPr>
          </w:p>
        </w:tc>
      </w:tr>
    </w:tbl>
    <w:p w14:paraId="27111831" w14:textId="77777777" w:rsidR="003279C2" w:rsidRPr="00D06836" w:rsidRDefault="003279C2" w:rsidP="006D4506">
      <w:pPr>
        <w:spacing w:before="120" w:line="240" w:lineRule="auto"/>
        <w:rPr>
          <w:rFonts w:ascii="Times New Roman" w:hAnsi="Times New Roman" w:cs="Times New Roman"/>
          <w:b/>
          <w:bCs/>
          <w:sz w:val="24"/>
          <w:szCs w:val="24"/>
          <w:lang w:val="ro-RO"/>
        </w:rPr>
      </w:pPr>
      <w:r w:rsidRPr="00D06836">
        <w:rPr>
          <w:rFonts w:ascii="Times New Roman" w:hAnsi="Times New Roman" w:cs="Times New Roman"/>
          <w:b/>
          <w:bCs/>
          <w:sz w:val="24"/>
          <w:szCs w:val="24"/>
          <w:lang w:val="ro-RO"/>
        </w:rPr>
        <w:t>6.2. Rezultatele așteptate ale învățării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51"/>
        <w:gridCol w:w="8788"/>
      </w:tblGrid>
      <w:tr w:rsidR="00D06836" w:rsidRPr="00D06836" w14:paraId="0B11FD8A" w14:textId="77777777" w:rsidTr="004E5C3E">
        <w:trPr>
          <w:cantSplit/>
          <w:trHeight w:val="1198"/>
        </w:trPr>
        <w:tc>
          <w:tcPr>
            <w:tcW w:w="851" w:type="dxa"/>
            <w:textDirection w:val="btLr"/>
          </w:tcPr>
          <w:p w14:paraId="55D9CCB7" w14:textId="77777777" w:rsidR="003279C2" w:rsidRPr="00D06836" w:rsidRDefault="003279C2" w:rsidP="006D4506">
            <w:pPr>
              <w:autoSpaceDE w:val="0"/>
              <w:autoSpaceDN w:val="0"/>
              <w:adjustRightInd w:val="0"/>
              <w:spacing w:after="0" w:line="240" w:lineRule="auto"/>
              <w:ind w:left="113" w:right="113"/>
              <w:jc w:val="center"/>
              <w:rPr>
                <w:rFonts w:ascii="Times New Roman" w:hAnsi="Times New Roman" w:cs="Times New Roman"/>
                <w:bCs/>
                <w:sz w:val="24"/>
                <w:szCs w:val="24"/>
                <w:lang w:val="ro-RO"/>
              </w:rPr>
            </w:pPr>
            <w:r w:rsidRPr="00D06836">
              <w:rPr>
                <w:rFonts w:ascii="Times New Roman" w:hAnsi="Times New Roman" w:cs="Times New Roman"/>
                <w:bCs/>
                <w:sz w:val="24"/>
                <w:szCs w:val="24"/>
                <w:lang w:val="ro-RO"/>
              </w:rPr>
              <w:t>Cunoștințe</w:t>
            </w:r>
          </w:p>
        </w:tc>
        <w:tc>
          <w:tcPr>
            <w:tcW w:w="8788" w:type="dxa"/>
          </w:tcPr>
          <w:p w14:paraId="68C9542D" w14:textId="77777777" w:rsidR="006D4506" w:rsidRPr="00D06836" w:rsidRDefault="006D4506" w:rsidP="006D4506">
            <w:pPr>
              <w:pStyle w:val="PreformatatHTML"/>
              <w:jc w:val="both"/>
              <w:rPr>
                <w:rFonts w:ascii="Times New Roman" w:hAnsi="Times New Roman"/>
                <w:bCs/>
                <w:sz w:val="24"/>
                <w:szCs w:val="24"/>
                <w:lang w:val="ro-RO"/>
              </w:rPr>
            </w:pPr>
          </w:p>
          <w:p w14:paraId="74E3A987" w14:textId="77777777" w:rsidR="006D4506" w:rsidRPr="00D06836" w:rsidRDefault="006D4506" w:rsidP="006D4506">
            <w:pPr>
              <w:pStyle w:val="PreformatatHTML"/>
              <w:jc w:val="both"/>
              <w:rPr>
                <w:rFonts w:ascii="Times New Roman" w:hAnsi="Times New Roman"/>
                <w:bCs/>
                <w:sz w:val="24"/>
                <w:szCs w:val="24"/>
                <w:lang w:val="ro-RO"/>
              </w:rPr>
            </w:pPr>
          </w:p>
          <w:p w14:paraId="578ED5B3" w14:textId="77777777" w:rsidR="006D4506" w:rsidRPr="00D06836" w:rsidRDefault="006D4506" w:rsidP="006D4506">
            <w:pPr>
              <w:pStyle w:val="PreformatatHTML"/>
              <w:jc w:val="both"/>
              <w:rPr>
                <w:rFonts w:ascii="Times New Roman" w:hAnsi="Times New Roman"/>
                <w:bCs/>
                <w:sz w:val="24"/>
                <w:szCs w:val="24"/>
                <w:lang w:val="ro-RO"/>
              </w:rPr>
            </w:pPr>
          </w:p>
          <w:p w14:paraId="7BFB52FF" w14:textId="77777777" w:rsidR="006D4506" w:rsidRPr="00D06836" w:rsidRDefault="006D4506" w:rsidP="006D4506">
            <w:pPr>
              <w:pStyle w:val="PreformatatHTML"/>
              <w:jc w:val="both"/>
              <w:rPr>
                <w:rFonts w:ascii="Times New Roman" w:hAnsi="Times New Roman"/>
                <w:bCs/>
                <w:sz w:val="24"/>
                <w:szCs w:val="24"/>
                <w:lang w:val="ro-RO"/>
              </w:rPr>
            </w:pPr>
          </w:p>
          <w:p w14:paraId="5E9B68D8" w14:textId="024530D4" w:rsidR="003279C2" w:rsidRPr="00D06836" w:rsidRDefault="003279C2" w:rsidP="006D4506">
            <w:pPr>
              <w:pStyle w:val="PreformatatHTML"/>
              <w:jc w:val="both"/>
              <w:rPr>
                <w:rFonts w:ascii="Times New Roman" w:hAnsi="Times New Roman"/>
                <w:bCs/>
                <w:sz w:val="24"/>
                <w:szCs w:val="24"/>
                <w:lang w:val="ro-RO"/>
              </w:rPr>
            </w:pPr>
          </w:p>
        </w:tc>
      </w:tr>
      <w:tr w:rsidR="00D06836" w:rsidRPr="00D06836" w14:paraId="3BA96797" w14:textId="77777777" w:rsidTr="004E5C3E">
        <w:trPr>
          <w:cantSplit/>
          <w:trHeight w:val="1260"/>
        </w:trPr>
        <w:tc>
          <w:tcPr>
            <w:tcW w:w="851" w:type="dxa"/>
            <w:textDirection w:val="btLr"/>
          </w:tcPr>
          <w:p w14:paraId="4C384D28" w14:textId="77777777" w:rsidR="003279C2" w:rsidRPr="00D06836" w:rsidRDefault="003279C2" w:rsidP="006D4506">
            <w:pPr>
              <w:autoSpaceDE w:val="0"/>
              <w:autoSpaceDN w:val="0"/>
              <w:adjustRightInd w:val="0"/>
              <w:spacing w:after="0" w:line="240" w:lineRule="auto"/>
              <w:ind w:left="113" w:right="113"/>
              <w:jc w:val="center"/>
              <w:rPr>
                <w:rFonts w:ascii="Times New Roman" w:hAnsi="Times New Roman" w:cs="Times New Roman"/>
                <w:bCs/>
                <w:sz w:val="24"/>
                <w:szCs w:val="24"/>
                <w:lang w:val="ro-RO"/>
              </w:rPr>
            </w:pPr>
            <w:r w:rsidRPr="00D06836">
              <w:rPr>
                <w:rFonts w:ascii="Times New Roman" w:hAnsi="Times New Roman" w:cs="Times New Roman"/>
                <w:bCs/>
                <w:sz w:val="24"/>
                <w:szCs w:val="24"/>
                <w:lang w:val="ro-RO"/>
              </w:rPr>
              <w:t>Aptitudini</w:t>
            </w:r>
          </w:p>
        </w:tc>
        <w:tc>
          <w:tcPr>
            <w:tcW w:w="8788" w:type="dxa"/>
          </w:tcPr>
          <w:p w14:paraId="1E90FA9B" w14:textId="77777777" w:rsidR="006D4506" w:rsidRPr="00D06836" w:rsidRDefault="006D4506" w:rsidP="006D4506">
            <w:pPr>
              <w:spacing w:after="0" w:line="240" w:lineRule="auto"/>
              <w:rPr>
                <w:rStyle w:val="Bodytext2ArialNarrow"/>
                <w:rFonts w:ascii="Times New Roman" w:hAnsi="Times New Roman" w:cs="Times New Roman"/>
                <w:color w:val="auto"/>
                <w:sz w:val="24"/>
                <w:szCs w:val="24"/>
              </w:rPr>
            </w:pPr>
          </w:p>
          <w:p w14:paraId="49877976" w14:textId="77777777" w:rsidR="006D4506" w:rsidRPr="00D06836" w:rsidRDefault="006D4506" w:rsidP="006D4506">
            <w:pPr>
              <w:spacing w:after="0" w:line="240" w:lineRule="auto"/>
              <w:rPr>
                <w:rStyle w:val="Bodytext2ArialNarrow"/>
                <w:rFonts w:ascii="Times New Roman" w:hAnsi="Times New Roman" w:cs="Times New Roman"/>
                <w:color w:val="auto"/>
                <w:sz w:val="24"/>
                <w:szCs w:val="24"/>
              </w:rPr>
            </w:pPr>
          </w:p>
          <w:p w14:paraId="19EDAF52" w14:textId="77777777" w:rsidR="006D4506" w:rsidRPr="00D06836" w:rsidRDefault="006D4506" w:rsidP="006D4506">
            <w:pPr>
              <w:spacing w:after="0" w:line="240" w:lineRule="auto"/>
              <w:rPr>
                <w:rStyle w:val="Bodytext2ArialNarrow"/>
                <w:rFonts w:ascii="Times New Roman" w:hAnsi="Times New Roman" w:cs="Times New Roman"/>
                <w:color w:val="auto"/>
                <w:sz w:val="24"/>
                <w:szCs w:val="24"/>
              </w:rPr>
            </w:pPr>
          </w:p>
          <w:p w14:paraId="74EE9125" w14:textId="77777777" w:rsidR="006D4506" w:rsidRPr="00D06836" w:rsidRDefault="006D4506" w:rsidP="006D4506">
            <w:pPr>
              <w:spacing w:after="0" w:line="240" w:lineRule="auto"/>
              <w:rPr>
                <w:rStyle w:val="Bodytext2ArialNarrow"/>
                <w:rFonts w:ascii="Times New Roman" w:hAnsi="Times New Roman" w:cs="Times New Roman"/>
                <w:color w:val="auto"/>
                <w:sz w:val="24"/>
                <w:szCs w:val="24"/>
              </w:rPr>
            </w:pPr>
          </w:p>
          <w:p w14:paraId="45BE96BB" w14:textId="1D69EE15" w:rsidR="003279C2" w:rsidRPr="00D06836" w:rsidRDefault="003279C2" w:rsidP="006D4506">
            <w:pPr>
              <w:spacing w:after="0" w:line="240" w:lineRule="auto"/>
              <w:jc w:val="both"/>
              <w:rPr>
                <w:rFonts w:ascii="Times New Roman" w:hAnsi="Times New Roman" w:cs="Times New Roman"/>
                <w:bCs/>
                <w:sz w:val="24"/>
                <w:szCs w:val="24"/>
                <w:lang w:val="ro-RO"/>
              </w:rPr>
            </w:pPr>
          </w:p>
        </w:tc>
      </w:tr>
      <w:tr w:rsidR="00D06836" w:rsidRPr="00D06836" w14:paraId="0816C5C8" w14:textId="77777777" w:rsidTr="004E5C3E">
        <w:trPr>
          <w:cantSplit/>
          <w:trHeight w:val="1528"/>
        </w:trPr>
        <w:tc>
          <w:tcPr>
            <w:tcW w:w="851" w:type="dxa"/>
            <w:textDirection w:val="btLr"/>
          </w:tcPr>
          <w:p w14:paraId="6CF7D5A8" w14:textId="77777777" w:rsidR="003279C2" w:rsidRPr="00D06836" w:rsidRDefault="003279C2" w:rsidP="006D4506">
            <w:pPr>
              <w:autoSpaceDE w:val="0"/>
              <w:autoSpaceDN w:val="0"/>
              <w:adjustRightInd w:val="0"/>
              <w:spacing w:after="0" w:line="240" w:lineRule="auto"/>
              <w:ind w:left="113" w:right="113"/>
              <w:jc w:val="center"/>
              <w:rPr>
                <w:rFonts w:ascii="Times New Roman" w:hAnsi="Times New Roman" w:cs="Times New Roman"/>
                <w:bCs/>
                <w:sz w:val="24"/>
                <w:szCs w:val="24"/>
                <w:lang w:val="ro-RO"/>
              </w:rPr>
            </w:pPr>
            <w:r w:rsidRPr="00D06836">
              <w:rPr>
                <w:rFonts w:ascii="Times New Roman" w:hAnsi="Times New Roman" w:cs="Times New Roman"/>
                <w:bCs/>
                <w:sz w:val="24"/>
                <w:szCs w:val="24"/>
                <w:lang w:val="ro-RO"/>
              </w:rPr>
              <w:t xml:space="preserve">Responsabilitate </w:t>
            </w:r>
            <w:proofErr w:type="spellStart"/>
            <w:r w:rsidRPr="00D06836">
              <w:rPr>
                <w:rFonts w:ascii="Times New Roman" w:hAnsi="Times New Roman" w:cs="Times New Roman"/>
                <w:bCs/>
                <w:sz w:val="24"/>
                <w:szCs w:val="24"/>
                <w:lang w:val="ro-RO"/>
              </w:rPr>
              <w:t>şi</w:t>
            </w:r>
            <w:proofErr w:type="spellEnd"/>
            <w:r w:rsidRPr="00D06836">
              <w:rPr>
                <w:rFonts w:ascii="Times New Roman" w:hAnsi="Times New Roman" w:cs="Times New Roman"/>
                <w:bCs/>
                <w:sz w:val="24"/>
                <w:szCs w:val="24"/>
                <w:lang w:val="ro-RO"/>
              </w:rPr>
              <w:t xml:space="preserve"> autonomie</w:t>
            </w:r>
          </w:p>
        </w:tc>
        <w:tc>
          <w:tcPr>
            <w:tcW w:w="8788" w:type="dxa"/>
          </w:tcPr>
          <w:p w14:paraId="3E9E4AED" w14:textId="77777777" w:rsidR="006D4506" w:rsidRPr="00D06836" w:rsidRDefault="006D4506" w:rsidP="006D4506">
            <w:pPr>
              <w:spacing w:after="0" w:line="240" w:lineRule="auto"/>
              <w:jc w:val="both"/>
              <w:rPr>
                <w:rFonts w:ascii="Times New Roman" w:eastAsia="Arial Narrow" w:hAnsi="Times New Roman" w:cs="Times New Roman"/>
                <w:bCs/>
                <w:sz w:val="24"/>
                <w:szCs w:val="24"/>
                <w:lang w:val="ro-RO" w:eastAsia="ro-RO" w:bidi="ro-RO"/>
              </w:rPr>
            </w:pPr>
          </w:p>
          <w:p w14:paraId="4644615F" w14:textId="77777777" w:rsidR="006D4506" w:rsidRPr="00D06836" w:rsidRDefault="006D4506" w:rsidP="006D4506">
            <w:pPr>
              <w:spacing w:after="0" w:line="240" w:lineRule="auto"/>
              <w:jc w:val="both"/>
              <w:rPr>
                <w:rFonts w:ascii="Times New Roman" w:eastAsia="Arial Narrow" w:hAnsi="Times New Roman" w:cs="Times New Roman"/>
                <w:bCs/>
                <w:sz w:val="24"/>
                <w:szCs w:val="24"/>
                <w:lang w:val="ro-RO" w:eastAsia="ro-RO" w:bidi="ro-RO"/>
              </w:rPr>
            </w:pPr>
          </w:p>
          <w:p w14:paraId="142869FA" w14:textId="77777777" w:rsidR="006D4506" w:rsidRPr="00D06836" w:rsidRDefault="006D4506" w:rsidP="006D4506">
            <w:pPr>
              <w:spacing w:after="0" w:line="240" w:lineRule="auto"/>
              <w:jc w:val="both"/>
              <w:rPr>
                <w:rFonts w:ascii="Times New Roman" w:eastAsia="Arial Narrow" w:hAnsi="Times New Roman" w:cs="Times New Roman"/>
                <w:bCs/>
                <w:sz w:val="24"/>
                <w:szCs w:val="24"/>
                <w:lang w:val="ro-RO" w:eastAsia="ro-RO" w:bidi="ro-RO"/>
              </w:rPr>
            </w:pPr>
          </w:p>
          <w:p w14:paraId="510641EE" w14:textId="77777777" w:rsidR="006D4506" w:rsidRPr="00D06836" w:rsidRDefault="006D4506" w:rsidP="006D4506">
            <w:pPr>
              <w:spacing w:after="0" w:line="240" w:lineRule="auto"/>
              <w:jc w:val="both"/>
              <w:rPr>
                <w:rFonts w:ascii="Times New Roman" w:eastAsia="Arial Narrow" w:hAnsi="Times New Roman" w:cs="Times New Roman"/>
                <w:bCs/>
                <w:sz w:val="24"/>
                <w:szCs w:val="24"/>
                <w:lang w:val="ro-RO" w:eastAsia="ro-RO" w:bidi="ro-RO"/>
              </w:rPr>
            </w:pPr>
          </w:p>
          <w:p w14:paraId="2BD4D2B4" w14:textId="77777777" w:rsidR="006D4506" w:rsidRPr="00D06836" w:rsidRDefault="006D4506" w:rsidP="006D4506">
            <w:pPr>
              <w:spacing w:after="0" w:line="240" w:lineRule="auto"/>
              <w:jc w:val="both"/>
              <w:rPr>
                <w:rFonts w:ascii="Times New Roman" w:eastAsia="Arial Narrow" w:hAnsi="Times New Roman" w:cs="Times New Roman"/>
                <w:bCs/>
                <w:sz w:val="24"/>
                <w:szCs w:val="24"/>
                <w:lang w:val="ro-RO" w:eastAsia="ro-RO" w:bidi="ro-RO"/>
              </w:rPr>
            </w:pPr>
          </w:p>
          <w:p w14:paraId="66506044" w14:textId="77777777" w:rsidR="006D4506" w:rsidRPr="00D06836" w:rsidRDefault="006D4506" w:rsidP="006D4506">
            <w:pPr>
              <w:spacing w:after="0" w:line="240" w:lineRule="auto"/>
              <w:jc w:val="both"/>
              <w:rPr>
                <w:rFonts w:ascii="Times New Roman" w:eastAsia="Arial Narrow" w:hAnsi="Times New Roman" w:cs="Times New Roman"/>
                <w:bCs/>
                <w:sz w:val="24"/>
                <w:szCs w:val="24"/>
                <w:lang w:val="ro-RO" w:eastAsia="ro-RO" w:bidi="ro-RO"/>
              </w:rPr>
            </w:pPr>
          </w:p>
          <w:p w14:paraId="0550CEB6" w14:textId="6D765E6E" w:rsidR="003279C2" w:rsidRPr="00D06836" w:rsidRDefault="003279C2" w:rsidP="006D4506">
            <w:pPr>
              <w:spacing w:after="0" w:line="240" w:lineRule="auto"/>
              <w:jc w:val="both"/>
              <w:rPr>
                <w:rFonts w:ascii="Times New Roman" w:hAnsi="Times New Roman" w:cs="Times New Roman"/>
                <w:bCs/>
                <w:sz w:val="24"/>
                <w:szCs w:val="24"/>
                <w:lang w:val="ro-RO"/>
              </w:rPr>
            </w:pPr>
          </w:p>
        </w:tc>
      </w:tr>
    </w:tbl>
    <w:p w14:paraId="7360938A" w14:textId="14A45470" w:rsidR="003279C2" w:rsidRPr="00D06836" w:rsidRDefault="003279C2" w:rsidP="00060659">
      <w:pPr>
        <w:autoSpaceDE w:val="0"/>
        <w:autoSpaceDN w:val="0"/>
        <w:adjustRightInd w:val="0"/>
        <w:spacing w:before="120" w:line="240" w:lineRule="auto"/>
        <w:rPr>
          <w:rFonts w:ascii="Times New Roman" w:hAnsi="Times New Roman" w:cs="Times New Roman"/>
          <w:sz w:val="24"/>
          <w:szCs w:val="24"/>
          <w:lang w:val="ro-RO"/>
        </w:rPr>
      </w:pPr>
      <w:r w:rsidRPr="00D06836">
        <w:rPr>
          <w:rFonts w:ascii="Times New Roman" w:hAnsi="Times New Roman" w:cs="Times New Roman"/>
          <w:b/>
          <w:bCs/>
          <w:sz w:val="24"/>
          <w:szCs w:val="24"/>
          <w:lang w:val="ro-RO"/>
        </w:rPr>
        <w:t xml:space="preserve">7. Obiectivele disciplinei </w:t>
      </w:r>
      <w:r w:rsidRPr="00D06836">
        <w:rPr>
          <w:rFonts w:ascii="Times New Roman" w:hAnsi="Times New Roman" w:cs="Times New Roman"/>
          <w:sz w:val="24"/>
          <w:szCs w:val="24"/>
          <w:lang w:val="ro-RO"/>
        </w:rPr>
        <w:t>(</w:t>
      </w:r>
      <w:r w:rsidR="00860BC6" w:rsidRPr="00D06836">
        <w:rPr>
          <w:rFonts w:ascii="Times New Roman" w:hAnsi="Times New Roman" w:cs="Times New Roman"/>
          <w:sz w:val="24"/>
          <w:szCs w:val="24"/>
          <w:lang w:val="ro-RO"/>
        </w:rPr>
        <w:t>reieșind</w:t>
      </w:r>
      <w:r w:rsidRPr="00D06836">
        <w:rPr>
          <w:rFonts w:ascii="Times New Roman" w:hAnsi="Times New Roman" w:cs="Times New Roman"/>
          <w:sz w:val="24"/>
          <w:szCs w:val="24"/>
          <w:lang w:val="ro-RO"/>
        </w:rPr>
        <w:t xml:space="preserve"> din grila </w:t>
      </w:r>
      <w:r w:rsidR="00860BC6" w:rsidRPr="00D06836">
        <w:rPr>
          <w:rFonts w:ascii="Times New Roman" w:hAnsi="Times New Roman" w:cs="Times New Roman"/>
          <w:sz w:val="24"/>
          <w:szCs w:val="24"/>
          <w:lang w:val="ro-RO"/>
        </w:rPr>
        <w:t>competențelor</w:t>
      </w:r>
      <w:r w:rsidRPr="00D06836">
        <w:rPr>
          <w:rFonts w:ascii="Times New Roman" w:hAnsi="Times New Roman" w:cs="Times New Roman"/>
          <w:sz w:val="24"/>
          <w:szCs w:val="24"/>
          <w:lang w:val="ro-RO"/>
        </w:rPr>
        <w:t xml:space="preserve"> specifice acumulate)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095"/>
      </w:tblGrid>
      <w:tr w:rsidR="00D06836" w:rsidRPr="00D06836" w14:paraId="1C793BA2" w14:textId="77777777" w:rsidTr="00634005">
        <w:tc>
          <w:tcPr>
            <w:tcW w:w="3544" w:type="dxa"/>
          </w:tcPr>
          <w:p w14:paraId="5B08FF28" w14:textId="77777777" w:rsidR="003279C2" w:rsidRPr="00D06836" w:rsidRDefault="003279C2" w:rsidP="003279C2">
            <w:pPr>
              <w:autoSpaceDE w:val="0"/>
              <w:autoSpaceDN w:val="0"/>
              <w:adjustRightInd w:val="0"/>
              <w:spacing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7.1 Obiectivul general al disciplinei </w:t>
            </w:r>
          </w:p>
        </w:tc>
        <w:tc>
          <w:tcPr>
            <w:tcW w:w="6095" w:type="dxa"/>
          </w:tcPr>
          <w:p w14:paraId="08ECDD30" w14:textId="77777777" w:rsidR="003279C2" w:rsidRPr="00D06836" w:rsidRDefault="003279C2" w:rsidP="003279C2">
            <w:pPr>
              <w:autoSpaceDE w:val="0"/>
              <w:autoSpaceDN w:val="0"/>
              <w:adjustRightInd w:val="0"/>
              <w:spacing w:line="240" w:lineRule="auto"/>
              <w:rPr>
                <w:rFonts w:ascii="Times New Roman" w:hAnsi="Times New Roman" w:cs="Times New Roman"/>
                <w:sz w:val="24"/>
                <w:szCs w:val="24"/>
                <w:lang w:val="ro-RO"/>
              </w:rPr>
            </w:pPr>
          </w:p>
          <w:p w14:paraId="03317C46" w14:textId="7B28E199" w:rsidR="00060659" w:rsidRPr="00D06836" w:rsidRDefault="00060659" w:rsidP="003279C2">
            <w:pPr>
              <w:autoSpaceDE w:val="0"/>
              <w:autoSpaceDN w:val="0"/>
              <w:adjustRightInd w:val="0"/>
              <w:spacing w:line="240" w:lineRule="auto"/>
              <w:rPr>
                <w:rFonts w:ascii="Times New Roman" w:hAnsi="Times New Roman" w:cs="Times New Roman"/>
                <w:sz w:val="24"/>
                <w:szCs w:val="24"/>
                <w:lang w:val="ro-RO"/>
              </w:rPr>
            </w:pPr>
          </w:p>
        </w:tc>
      </w:tr>
      <w:tr w:rsidR="00D06836" w:rsidRPr="00D06836" w14:paraId="7AB9D10E" w14:textId="77777777" w:rsidTr="00634005">
        <w:tc>
          <w:tcPr>
            <w:tcW w:w="3544" w:type="dxa"/>
          </w:tcPr>
          <w:p w14:paraId="71F18427" w14:textId="77777777" w:rsidR="003279C2" w:rsidRPr="00D06836" w:rsidRDefault="003279C2" w:rsidP="003279C2">
            <w:pPr>
              <w:autoSpaceDE w:val="0"/>
              <w:autoSpaceDN w:val="0"/>
              <w:adjustRightInd w:val="0"/>
              <w:spacing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7.2 Obiectivele specifice</w:t>
            </w:r>
          </w:p>
        </w:tc>
        <w:tc>
          <w:tcPr>
            <w:tcW w:w="6095" w:type="dxa"/>
          </w:tcPr>
          <w:p w14:paraId="2BB740E9" w14:textId="77777777" w:rsidR="003279C2" w:rsidRPr="00D06836" w:rsidRDefault="003279C2" w:rsidP="003279C2">
            <w:pPr>
              <w:autoSpaceDE w:val="0"/>
              <w:autoSpaceDN w:val="0"/>
              <w:adjustRightInd w:val="0"/>
              <w:spacing w:line="240" w:lineRule="auto"/>
              <w:rPr>
                <w:rFonts w:ascii="Times New Roman" w:hAnsi="Times New Roman" w:cs="Times New Roman"/>
                <w:sz w:val="24"/>
                <w:szCs w:val="24"/>
                <w:lang w:val="ro-RO"/>
              </w:rPr>
            </w:pPr>
          </w:p>
          <w:p w14:paraId="5967B5E4" w14:textId="77777777" w:rsidR="00060659" w:rsidRPr="00D06836" w:rsidRDefault="00060659" w:rsidP="003279C2">
            <w:pPr>
              <w:autoSpaceDE w:val="0"/>
              <w:autoSpaceDN w:val="0"/>
              <w:adjustRightInd w:val="0"/>
              <w:spacing w:line="240" w:lineRule="auto"/>
              <w:rPr>
                <w:rFonts w:ascii="Times New Roman" w:hAnsi="Times New Roman" w:cs="Times New Roman"/>
                <w:sz w:val="24"/>
                <w:szCs w:val="24"/>
                <w:lang w:val="ro-RO"/>
              </w:rPr>
            </w:pPr>
          </w:p>
        </w:tc>
      </w:tr>
    </w:tbl>
    <w:p w14:paraId="43820E80" w14:textId="0AECFDE5" w:rsidR="003279C2" w:rsidRPr="00D06836" w:rsidRDefault="003279C2" w:rsidP="00060659">
      <w:pPr>
        <w:spacing w:before="120" w:line="240" w:lineRule="auto"/>
        <w:rPr>
          <w:rFonts w:ascii="Times New Roman" w:hAnsi="Times New Roman" w:cs="Times New Roman"/>
          <w:b/>
          <w:sz w:val="24"/>
          <w:szCs w:val="24"/>
          <w:lang w:val="ro-RO"/>
        </w:rPr>
      </w:pPr>
      <w:r w:rsidRPr="00D06836">
        <w:rPr>
          <w:rFonts w:ascii="Times New Roman" w:hAnsi="Times New Roman" w:cs="Times New Roman"/>
          <w:b/>
          <w:sz w:val="24"/>
          <w:szCs w:val="24"/>
          <w:lang w:val="ro-RO"/>
        </w:rPr>
        <w:lastRenderedPageBreak/>
        <w:t xml:space="preserve">8. </w:t>
      </w:r>
      <w:r w:rsidR="00860BC6" w:rsidRPr="00D06836">
        <w:rPr>
          <w:rFonts w:ascii="Times New Roman" w:hAnsi="Times New Roman" w:cs="Times New Roman"/>
          <w:b/>
          <w:sz w:val="24"/>
          <w:szCs w:val="24"/>
          <w:lang w:val="ro-RO"/>
        </w:rPr>
        <w:t>Conținuturi</w:t>
      </w:r>
      <w:r w:rsidRPr="00D06836">
        <w:rPr>
          <w:rFonts w:ascii="Times New Roman" w:hAnsi="Times New Roman" w:cs="Times New Roman"/>
          <w:b/>
          <w:sz w:val="24"/>
          <w:szCs w:val="24"/>
          <w:lang w:val="ro-RO"/>
        </w:rPr>
        <w:t>*</w:t>
      </w:r>
    </w:p>
    <w:tbl>
      <w:tblPr>
        <w:tblW w:w="13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3"/>
        <w:gridCol w:w="402"/>
        <w:gridCol w:w="2412"/>
        <w:gridCol w:w="1496"/>
        <w:gridCol w:w="2032"/>
        <w:gridCol w:w="2032"/>
      </w:tblGrid>
      <w:tr w:rsidR="00D06836" w:rsidRPr="00D06836" w14:paraId="19C85B8F" w14:textId="77777777" w:rsidTr="00634005">
        <w:trPr>
          <w:gridAfter w:val="2"/>
          <w:wAfter w:w="4064" w:type="dxa"/>
          <w:trHeight w:val="20"/>
        </w:trPr>
        <w:tc>
          <w:tcPr>
            <w:tcW w:w="5555" w:type="dxa"/>
            <w:gridSpan w:val="2"/>
          </w:tcPr>
          <w:p w14:paraId="6F73302B" w14:textId="77777777" w:rsidR="003279C2" w:rsidRPr="00D06836" w:rsidRDefault="003279C2" w:rsidP="00060659">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8.1 Curs</w:t>
            </w:r>
          </w:p>
        </w:tc>
        <w:tc>
          <w:tcPr>
            <w:tcW w:w="2412" w:type="dxa"/>
          </w:tcPr>
          <w:p w14:paraId="310BE280" w14:textId="77777777" w:rsidR="003279C2" w:rsidRPr="00D06836" w:rsidRDefault="003279C2" w:rsidP="00060659">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Metode de predare</w:t>
            </w:r>
          </w:p>
        </w:tc>
        <w:tc>
          <w:tcPr>
            <w:tcW w:w="1496" w:type="dxa"/>
          </w:tcPr>
          <w:p w14:paraId="2FFD0C29" w14:textId="44E4FCD3" w:rsidR="003279C2" w:rsidRPr="00D06836" w:rsidRDefault="003279C2" w:rsidP="00060659">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Nr. ore/ </w:t>
            </w:r>
            <w:r w:rsidR="00860BC6" w:rsidRPr="00D06836">
              <w:rPr>
                <w:rFonts w:ascii="Times New Roman" w:hAnsi="Times New Roman" w:cs="Times New Roman"/>
                <w:sz w:val="24"/>
                <w:szCs w:val="24"/>
                <w:lang w:val="ro-RO"/>
              </w:rPr>
              <w:t>Observații</w:t>
            </w:r>
          </w:p>
        </w:tc>
      </w:tr>
      <w:tr w:rsidR="00D06836" w:rsidRPr="00D06836" w14:paraId="7F0C10FA" w14:textId="77777777" w:rsidTr="00634005">
        <w:trPr>
          <w:gridAfter w:val="2"/>
          <w:wAfter w:w="4064" w:type="dxa"/>
          <w:trHeight w:val="20"/>
        </w:trPr>
        <w:tc>
          <w:tcPr>
            <w:tcW w:w="5555" w:type="dxa"/>
            <w:gridSpan w:val="2"/>
          </w:tcPr>
          <w:p w14:paraId="49B64563" w14:textId="77777777" w:rsidR="00060659" w:rsidRPr="00D06836" w:rsidRDefault="00060659" w:rsidP="00060659">
            <w:pPr>
              <w:spacing w:after="0" w:line="240" w:lineRule="auto"/>
              <w:jc w:val="both"/>
              <w:rPr>
                <w:rFonts w:ascii="Times New Roman" w:hAnsi="Times New Roman" w:cs="Times New Roman"/>
                <w:sz w:val="24"/>
                <w:szCs w:val="24"/>
                <w:lang w:val="ro-RO"/>
              </w:rPr>
            </w:pPr>
          </w:p>
          <w:p w14:paraId="2E4DB808" w14:textId="77777777" w:rsidR="00060659" w:rsidRPr="00D06836" w:rsidRDefault="00060659" w:rsidP="00060659">
            <w:pPr>
              <w:spacing w:after="0" w:line="240" w:lineRule="auto"/>
              <w:jc w:val="both"/>
              <w:rPr>
                <w:rFonts w:ascii="Times New Roman" w:hAnsi="Times New Roman" w:cs="Times New Roman"/>
                <w:sz w:val="24"/>
                <w:szCs w:val="24"/>
                <w:lang w:val="ro-RO"/>
              </w:rPr>
            </w:pPr>
          </w:p>
          <w:p w14:paraId="626D5964" w14:textId="77777777" w:rsidR="00786B4F" w:rsidRPr="00D06836" w:rsidRDefault="00786B4F" w:rsidP="00060659">
            <w:pPr>
              <w:spacing w:after="0" w:line="240" w:lineRule="auto"/>
              <w:jc w:val="both"/>
              <w:rPr>
                <w:rFonts w:ascii="Times New Roman" w:hAnsi="Times New Roman" w:cs="Times New Roman"/>
                <w:sz w:val="24"/>
                <w:szCs w:val="24"/>
                <w:lang w:val="ro-RO"/>
              </w:rPr>
            </w:pPr>
          </w:p>
          <w:p w14:paraId="366D4E8C" w14:textId="1E494419" w:rsidR="00060659" w:rsidRPr="00D06836" w:rsidRDefault="00060659" w:rsidP="00060659">
            <w:pPr>
              <w:spacing w:after="0" w:line="240" w:lineRule="auto"/>
              <w:jc w:val="both"/>
              <w:rPr>
                <w:rFonts w:ascii="Times New Roman" w:hAnsi="Times New Roman" w:cs="Times New Roman"/>
                <w:sz w:val="24"/>
                <w:szCs w:val="24"/>
                <w:lang w:val="ro-RO"/>
              </w:rPr>
            </w:pPr>
          </w:p>
        </w:tc>
        <w:tc>
          <w:tcPr>
            <w:tcW w:w="2412" w:type="dxa"/>
          </w:tcPr>
          <w:p w14:paraId="62A6E505" w14:textId="3AD39E89" w:rsidR="00060659" w:rsidRPr="00D06836" w:rsidRDefault="00060659" w:rsidP="00060659">
            <w:pPr>
              <w:suppressAutoHyphens w:val="0"/>
              <w:spacing w:after="0" w:line="240" w:lineRule="auto"/>
              <w:rPr>
                <w:rFonts w:ascii="Times New Roman" w:hAnsi="Times New Roman" w:cs="Times New Roman"/>
                <w:sz w:val="24"/>
                <w:szCs w:val="24"/>
                <w:lang w:val="ro-RO"/>
              </w:rPr>
            </w:pPr>
          </w:p>
        </w:tc>
        <w:tc>
          <w:tcPr>
            <w:tcW w:w="1496" w:type="dxa"/>
          </w:tcPr>
          <w:p w14:paraId="37ACE64E" w14:textId="6375B7CC" w:rsidR="00060659" w:rsidRPr="00D06836" w:rsidRDefault="00060659" w:rsidP="00060659">
            <w:pPr>
              <w:spacing w:after="0" w:line="240" w:lineRule="auto"/>
              <w:jc w:val="center"/>
              <w:rPr>
                <w:rFonts w:ascii="Times New Roman" w:hAnsi="Times New Roman" w:cs="Times New Roman"/>
                <w:sz w:val="24"/>
                <w:szCs w:val="24"/>
                <w:lang w:val="ro-RO"/>
              </w:rPr>
            </w:pPr>
          </w:p>
        </w:tc>
      </w:tr>
      <w:tr w:rsidR="00D06836" w:rsidRPr="00D06836" w14:paraId="0BD77CC4" w14:textId="77777777" w:rsidTr="00634005">
        <w:trPr>
          <w:gridAfter w:val="2"/>
          <w:wAfter w:w="4064" w:type="dxa"/>
          <w:trHeight w:val="20"/>
        </w:trPr>
        <w:tc>
          <w:tcPr>
            <w:tcW w:w="9463" w:type="dxa"/>
            <w:gridSpan w:val="4"/>
          </w:tcPr>
          <w:p w14:paraId="01C07B50" w14:textId="157F9D68" w:rsidR="003279C2" w:rsidRPr="00D06836" w:rsidRDefault="003279C2" w:rsidP="00060659">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Bibliografie</w:t>
            </w:r>
            <w:r w:rsidR="00060659" w:rsidRPr="00D06836">
              <w:rPr>
                <w:rFonts w:ascii="Times New Roman" w:hAnsi="Times New Roman" w:cs="Times New Roman"/>
                <w:sz w:val="24"/>
                <w:szCs w:val="24"/>
                <w:lang w:val="ro-RO"/>
              </w:rPr>
              <w:t>:</w:t>
            </w:r>
          </w:p>
          <w:p w14:paraId="5632FEE1" w14:textId="77777777" w:rsidR="003279C2" w:rsidRPr="00D06836" w:rsidRDefault="003279C2" w:rsidP="00060659">
            <w:pPr>
              <w:tabs>
                <w:tab w:val="left" w:pos="0"/>
              </w:tabs>
              <w:suppressAutoHyphens w:val="0"/>
              <w:spacing w:after="0" w:line="240" w:lineRule="auto"/>
              <w:jc w:val="both"/>
              <w:rPr>
                <w:rFonts w:ascii="Times New Roman" w:hAnsi="Times New Roman" w:cs="Times New Roman"/>
                <w:sz w:val="24"/>
                <w:szCs w:val="24"/>
                <w:lang w:val="ro-RO"/>
              </w:rPr>
            </w:pPr>
          </w:p>
          <w:p w14:paraId="6A2796F7" w14:textId="21E3EBBF" w:rsidR="00060659" w:rsidRPr="00D06836" w:rsidRDefault="00060659" w:rsidP="00060659">
            <w:pPr>
              <w:tabs>
                <w:tab w:val="left" w:pos="0"/>
              </w:tabs>
              <w:suppressAutoHyphens w:val="0"/>
              <w:spacing w:after="0" w:line="240" w:lineRule="auto"/>
              <w:jc w:val="both"/>
              <w:rPr>
                <w:rFonts w:ascii="Times New Roman" w:hAnsi="Times New Roman" w:cs="Times New Roman"/>
                <w:sz w:val="24"/>
                <w:szCs w:val="24"/>
                <w:lang w:val="ro-RO"/>
              </w:rPr>
            </w:pPr>
          </w:p>
        </w:tc>
      </w:tr>
      <w:tr w:rsidR="00D06836" w:rsidRPr="00D06836" w14:paraId="54927F5B" w14:textId="77777777" w:rsidTr="00634005">
        <w:trPr>
          <w:gridAfter w:val="2"/>
          <w:wAfter w:w="4064" w:type="dxa"/>
          <w:trHeight w:val="20"/>
        </w:trPr>
        <w:tc>
          <w:tcPr>
            <w:tcW w:w="5153" w:type="dxa"/>
          </w:tcPr>
          <w:p w14:paraId="64DA286B" w14:textId="38A07A9B" w:rsidR="003279C2" w:rsidRPr="00D06836" w:rsidRDefault="003279C2" w:rsidP="00060659">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8.</w:t>
            </w:r>
            <w:r w:rsidR="00060659" w:rsidRPr="00D06836">
              <w:rPr>
                <w:rFonts w:ascii="Times New Roman" w:hAnsi="Times New Roman" w:cs="Times New Roman"/>
                <w:sz w:val="24"/>
                <w:szCs w:val="24"/>
                <w:lang w:val="ro-RO"/>
              </w:rPr>
              <w:t>2</w:t>
            </w:r>
            <w:r w:rsidRPr="00D06836">
              <w:rPr>
                <w:rFonts w:ascii="Times New Roman" w:hAnsi="Times New Roman" w:cs="Times New Roman"/>
                <w:sz w:val="24"/>
                <w:szCs w:val="24"/>
                <w:lang w:val="ro-RO"/>
              </w:rPr>
              <w:t xml:space="preserve"> </w:t>
            </w:r>
            <w:r w:rsidR="00060659" w:rsidRPr="00D06836">
              <w:rPr>
                <w:rFonts w:ascii="Times New Roman" w:hAnsi="Times New Roman" w:cs="Times New Roman"/>
                <w:sz w:val="24"/>
                <w:szCs w:val="24"/>
                <w:lang w:val="ro-RO"/>
              </w:rPr>
              <w:t>S</w:t>
            </w:r>
            <w:proofErr w:type="spellStart"/>
            <w:r w:rsidR="00060659" w:rsidRPr="00D06836">
              <w:rPr>
                <w:rFonts w:ascii="Times New Roman" w:hAnsi="Times New Roman" w:cs="Times New Roman"/>
                <w:sz w:val="24"/>
                <w:szCs w:val="24"/>
              </w:rPr>
              <w:t>eminar</w:t>
            </w:r>
            <w:proofErr w:type="spellEnd"/>
          </w:p>
        </w:tc>
        <w:tc>
          <w:tcPr>
            <w:tcW w:w="2814" w:type="dxa"/>
            <w:gridSpan w:val="2"/>
          </w:tcPr>
          <w:p w14:paraId="204D7A13" w14:textId="77777777" w:rsidR="003279C2" w:rsidRPr="00D06836" w:rsidRDefault="003279C2" w:rsidP="00060659">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Metode de predare</w:t>
            </w:r>
          </w:p>
        </w:tc>
        <w:tc>
          <w:tcPr>
            <w:tcW w:w="1496" w:type="dxa"/>
          </w:tcPr>
          <w:p w14:paraId="5750DF47" w14:textId="40264DD7" w:rsidR="003279C2" w:rsidRPr="00D06836" w:rsidRDefault="003279C2" w:rsidP="00060659">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Nr. ore/ </w:t>
            </w:r>
            <w:r w:rsidR="00860BC6" w:rsidRPr="00D06836">
              <w:rPr>
                <w:rFonts w:ascii="Times New Roman" w:hAnsi="Times New Roman" w:cs="Times New Roman"/>
                <w:sz w:val="24"/>
                <w:szCs w:val="24"/>
                <w:lang w:val="ro-RO"/>
              </w:rPr>
              <w:t>Observații</w:t>
            </w:r>
            <w:r w:rsidRPr="00D06836">
              <w:rPr>
                <w:rFonts w:ascii="Times New Roman" w:hAnsi="Times New Roman" w:cs="Times New Roman"/>
                <w:sz w:val="24"/>
                <w:szCs w:val="24"/>
                <w:lang w:val="ro-RO"/>
              </w:rPr>
              <w:t xml:space="preserve"> </w:t>
            </w:r>
          </w:p>
        </w:tc>
      </w:tr>
      <w:tr w:rsidR="00D06836" w:rsidRPr="00D06836" w14:paraId="72D1C149" w14:textId="77777777" w:rsidTr="00634005">
        <w:trPr>
          <w:gridAfter w:val="2"/>
          <w:wAfter w:w="4064" w:type="dxa"/>
          <w:trHeight w:val="20"/>
        </w:trPr>
        <w:tc>
          <w:tcPr>
            <w:tcW w:w="5153" w:type="dxa"/>
          </w:tcPr>
          <w:p w14:paraId="467A0586" w14:textId="77777777" w:rsidR="00060659" w:rsidRPr="00D06836" w:rsidRDefault="00060659" w:rsidP="00060659">
            <w:pPr>
              <w:spacing w:after="0" w:line="240" w:lineRule="auto"/>
              <w:rPr>
                <w:rFonts w:ascii="Times New Roman" w:hAnsi="Times New Roman" w:cs="Times New Roman"/>
                <w:sz w:val="24"/>
                <w:szCs w:val="24"/>
                <w:lang w:val="ro-RO"/>
              </w:rPr>
            </w:pPr>
          </w:p>
          <w:p w14:paraId="7DD93AC8" w14:textId="77777777" w:rsidR="00060659" w:rsidRPr="00D06836" w:rsidRDefault="00060659" w:rsidP="00060659">
            <w:pPr>
              <w:spacing w:after="0" w:line="240" w:lineRule="auto"/>
              <w:rPr>
                <w:rFonts w:ascii="Times New Roman" w:hAnsi="Times New Roman" w:cs="Times New Roman"/>
                <w:sz w:val="24"/>
                <w:szCs w:val="24"/>
                <w:lang w:val="ro-RO"/>
              </w:rPr>
            </w:pPr>
          </w:p>
          <w:p w14:paraId="03A2D2D6" w14:textId="77777777" w:rsidR="00786B4F" w:rsidRPr="00D06836" w:rsidRDefault="00786B4F" w:rsidP="00060659">
            <w:pPr>
              <w:spacing w:after="0" w:line="240" w:lineRule="auto"/>
              <w:rPr>
                <w:rFonts w:ascii="Times New Roman" w:hAnsi="Times New Roman" w:cs="Times New Roman"/>
                <w:sz w:val="24"/>
                <w:szCs w:val="24"/>
                <w:lang w:val="ro-RO"/>
              </w:rPr>
            </w:pPr>
          </w:p>
          <w:p w14:paraId="1D5758F3" w14:textId="77777777" w:rsidR="00060659" w:rsidRPr="00D06836" w:rsidRDefault="00060659" w:rsidP="00060659">
            <w:pPr>
              <w:spacing w:after="0" w:line="240" w:lineRule="auto"/>
              <w:rPr>
                <w:rFonts w:ascii="Times New Roman" w:hAnsi="Times New Roman" w:cs="Times New Roman"/>
                <w:sz w:val="24"/>
                <w:szCs w:val="24"/>
                <w:lang w:val="ro-RO"/>
              </w:rPr>
            </w:pPr>
          </w:p>
        </w:tc>
        <w:tc>
          <w:tcPr>
            <w:tcW w:w="2814" w:type="dxa"/>
            <w:gridSpan w:val="2"/>
          </w:tcPr>
          <w:p w14:paraId="3AFC1EBF" w14:textId="77777777" w:rsidR="00060659" w:rsidRPr="00D06836" w:rsidRDefault="00060659" w:rsidP="00060659">
            <w:pPr>
              <w:spacing w:after="0" w:line="240" w:lineRule="auto"/>
              <w:rPr>
                <w:rFonts w:ascii="Times New Roman" w:hAnsi="Times New Roman" w:cs="Times New Roman"/>
                <w:sz w:val="24"/>
                <w:szCs w:val="24"/>
                <w:lang w:val="ro-RO"/>
              </w:rPr>
            </w:pPr>
          </w:p>
        </w:tc>
        <w:tc>
          <w:tcPr>
            <w:tcW w:w="1496" w:type="dxa"/>
          </w:tcPr>
          <w:p w14:paraId="75344F43" w14:textId="77777777" w:rsidR="00060659" w:rsidRPr="00D06836" w:rsidRDefault="00060659" w:rsidP="00060659">
            <w:pPr>
              <w:spacing w:after="0" w:line="240" w:lineRule="auto"/>
              <w:rPr>
                <w:rFonts w:ascii="Times New Roman" w:hAnsi="Times New Roman" w:cs="Times New Roman"/>
                <w:sz w:val="24"/>
                <w:szCs w:val="24"/>
                <w:lang w:val="ro-RO"/>
              </w:rPr>
            </w:pPr>
          </w:p>
        </w:tc>
      </w:tr>
      <w:tr w:rsidR="00D06836" w:rsidRPr="00D06836" w14:paraId="40184DAB" w14:textId="77777777" w:rsidTr="00634005">
        <w:trPr>
          <w:gridAfter w:val="2"/>
          <w:wAfter w:w="4064" w:type="dxa"/>
          <w:trHeight w:val="20"/>
        </w:trPr>
        <w:tc>
          <w:tcPr>
            <w:tcW w:w="9463" w:type="dxa"/>
            <w:gridSpan w:val="4"/>
          </w:tcPr>
          <w:p w14:paraId="37F53C6A" w14:textId="77777777" w:rsidR="00060659" w:rsidRPr="00D06836" w:rsidRDefault="00060659" w:rsidP="00060659">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Bibliografie:</w:t>
            </w:r>
          </w:p>
          <w:p w14:paraId="561B7C82" w14:textId="77777777" w:rsidR="00060659" w:rsidRPr="00D06836" w:rsidRDefault="00060659" w:rsidP="00060659">
            <w:pPr>
              <w:tabs>
                <w:tab w:val="left" w:pos="0"/>
              </w:tabs>
              <w:suppressAutoHyphens w:val="0"/>
              <w:spacing w:after="0" w:line="240" w:lineRule="auto"/>
              <w:jc w:val="both"/>
              <w:rPr>
                <w:rFonts w:ascii="Times New Roman" w:hAnsi="Times New Roman" w:cs="Times New Roman"/>
                <w:sz w:val="24"/>
                <w:szCs w:val="24"/>
                <w:lang w:val="ro-RO"/>
              </w:rPr>
            </w:pPr>
          </w:p>
          <w:p w14:paraId="1E4B0C01" w14:textId="77777777" w:rsidR="00060659" w:rsidRPr="00D06836" w:rsidRDefault="00060659" w:rsidP="00060659">
            <w:pPr>
              <w:spacing w:after="0" w:line="240" w:lineRule="auto"/>
              <w:rPr>
                <w:rFonts w:ascii="Times New Roman" w:hAnsi="Times New Roman" w:cs="Times New Roman"/>
                <w:sz w:val="24"/>
                <w:szCs w:val="24"/>
                <w:lang w:val="ro-RO"/>
              </w:rPr>
            </w:pPr>
          </w:p>
        </w:tc>
      </w:tr>
      <w:tr w:rsidR="00D06836" w:rsidRPr="00D06836" w14:paraId="626388BD" w14:textId="77777777" w:rsidTr="00634005">
        <w:trPr>
          <w:gridAfter w:val="2"/>
          <w:wAfter w:w="4064" w:type="dxa"/>
          <w:trHeight w:val="20"/>
        </w:trPr>
        <w:tc>
          <w:tcPr>
            <w:tcW w:w="5153" w:type="dxa"/>
          </w:tcPr>
          <w:p w14:paraId="7CB2A497" w14:textId="3FE7698F" w:rsidR="00060659" w:rsidRPr="00D06836" w:rsidRDefault="00060659" w:rsidP="00060659">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8.3 Laborator</w:t>
            </w:r>
          </w:p>
        </w:tc>
        <w:tc>
          <w:tcPr>
            <w:tcW w:w="2814" w:type="dxa"/>
            <w:gridSpan w:val="2"/>
          </w:tcPr>
          <w:p w14:paraId="6C6130EF" w14:textId="2BC96FA3" w:rsidR="00060659" w:rsidRPr="00D06836" w:rsidRDefault="00060659" w:rsidP="00060659">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Metode de predare</w:t>
            </w:r>
          </w:p>
        </w:tc>
        <w:tc>
          <w:tcPr>
            <w:tcW w:w="1496" w:type="dxa"/>
          </w:tcPr>
          <w:p w14:paraId="679F393B" w14:textId="4163CA36" w:rsidR="00060659" w:rsidRPr="00D06836" w:rsidRDefault="00060659" w:rsidP="00060659">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Nr. ore/ </w:t>
            </w:r>
            <w:r w:rsidR="00860BC6" w:rsidRPr="00D06836">
              <w:rPr>
                <w:rFonts w:ascii="Times New Roman" w:hAnsi="Times New Roman" w:cs="Times New Roman"/>
                <w:sz w:val="24"/>
                <w:szCs w:val="24"/>
                <w:lang w:val="ro-RO"/>
              </w:rPr>
              <w:t>Observații</w:t>
            </w:r>
            <w:r w:rsidRPr="00D06836">
              <w:rPr>
                <w:rFonts w:ascii="Times New Roman" w:hAnsi="Times New Roman" w:cs="Times New Roman"/>
                <w:sz w:val="24"/>
                <w:szCs w:val="24"/>
                <w:lang w:val="ro-RO"/>
              </w:rPr>
              <w:t xml:space="preserve"> </w:t>
            </w:r>
          </w:p>
        </w:tc>
      </w:tr>
      <w:tr w:rsidR="00D06836" w:rsidRPr="00D06836" w14:paraId="424233AF" w14:textId="77777777" w:rsidTr="00634005">
        <w:trPr>
          <w:gridAfter w:val="2"/>
          <w:wAfter w:w="4064" w:type="dxa"/>
          <w:trHeight w:val="20"/>
        </w:trPr>
        <w:tc>
          <w:tcPr>
            <w:tcW w:w="5153" w:type="dxa"/>
          </w:tcPr>
          <w:p w14:paraId="248F055F" w14:textId="77777777" w:rsidR="00060659" w:rsidRPr="00D06836" w:rsidRDefault="00060659" w:rsidP="00060659">
            <w:pPr>
              <w:spacing w:after="0" w:line="240" w:lineRule="auto"/>
              <w:rPr>
                <w:rFonts w:ascii="Times New Roman" w:hAnsi="Times New Roman" w:cs="Times New Roman"/>
                <w:sz w:val="24"/>
                <w:szCs w:val="24"/>
                <w:lang w:val="ro-RO"/>
              </w:rPr>
            </w:pPr>
          </w:p>
          <w:p w14:paraId="7EEF1C57" w14:textId="77777777" w:rsidR="00060659" w:rsidRPr="00D06836" w:rsidRDefault="00060659" w:rsidP="00060659">
            <w:pPr>
              <w:spacing w:after="0" w:line="240" w:lineRule="auto"/>
              <w:rPr>
                <w:rFonts w:ascii="Times New Roman" w:hAnsi="Times New Roman" w:cs="Times New Roman"/>
                <w:sz w:val="24"/>
                <w:szCs w:val="24"/>
                <w:lang w:val="ro-RO"/>
              </w:rPr>
            </w:pPr>
          </w:p>
          <w:p w14:paraId="5AF6A5DB" w14:textId="77777777" w:rsidR="00786B4F" w:rsidRPr="00D06836" w:rsidRDefault="00786B4F" w:rsidP="00060659">
            <w:pPr>
              <w:spacing w:after="0" w:line="240" w:lineRule="auto"/>
              <w:rPr>
                <w:rFonts w:ascii="Times New Roman" w:hAnsi="Times New Roman" w:cs="Times New Roman"/>
                <w:sz w:val="24"/>
                <w:szCs w:val="24"/>
                <w:lang w:val="ro-RO"/>
              </w:rPr>
            </w:pPr>
          </w:p>
          <w:p w14:paraId="132CBABA" w14:textId="7D68E7E9" w:rsidR="00060659" w:rsidRPr="00D06836" w:rsidRDefault="00060659" w:rsidP="00060659">
            <w:pPr>
              <w:spacing w:after="0" w:line="240" w:lineRule="auto"/>
              <w:rPr>
                <w:rFonts w:ascii="Times New Roman" w:hAnsi="Times New Roman" w:cs="Times New Roman"/>
                <w:sz w:val="24"/>
                <w:szCs w:val="24"/>
                <w:lang w:val="ro-RO"/>
              </w:rPr>
            </w:pPr>
          </w:p>
        </w:tc>
        <w:tc>
          <w:tcPr>
            <w:tcW w:w="2814" w:type="dxa"/>
            <w:gridSpan w:val="2"/>
          </w:tcPr>
          <w:p w14:paraId="36041DEE" w14:textId="5396BA56" w:rsidR="00060659" w:rsidRPr="00D06836" w:rsidRDefault="00060659" w:rsidP="00060659">
            <w:pPr>
              <w:spacing w:after="0" w:line="240" w:lineRule="auto"/>
              <w:rPr>
                <w:rFonts w:ascii="Times New Roman" w:hAnsi="Times New Roman" w:cs="Times New Roman"/>
                <w:sz w:val="24"/>
                <w:szCs w:val="24"/>
                <w:lang w:val="ro-RO"/>
              </w:rPr>
            </w:pPr>
          </w:p>
        </w:tc>
        <w:tc>
          <w:tcPr>
            <w:tcW w:w="1496" w:type="dxa"/>
          </w:tcPr>
          <w:p w14:paraId="56FCFB51" w14:textId="0F4820FA" w:rsidR="00060659" w:rsidRPr="00D06836" w:rsidRDefault="00060659" w:rsidP="00060659">
            <w:pPr>
              <w:spacing w:after="0" w:line="240" w:lineRule="auto"/>
              <w:jc w:val="center"/>
              <w:rPr>
                <w:rFonts w:ascii="Times New Roman" w:hAnsi="Times New Roman" w:cs="Times New Roman"/>
                <w:sz w:val="24"/>
                <w:szCs w:val="24"/>
                <w:lang w:val="ro-RO"/>
              </w:rPr>
            </w:pPr>
          </w:p>
        </w:tc>
      </w:tr>
      <w:tr w:rsidR="00D06836" w:rsidRPr="00D06836" w14:paraId="1A9CA325" w14:textId="77777777" w:rsidTr="00634005">
        <w:trPr>
          <w:gridAfter w:val="2"/>
          <w:wAfter w:w="4064" w:type="dxa"/>
          <w:trHeight w:val="20"/>
        </w:trPr>
        <w:tc>
          <w:tcPr>
            <w:tcW w:w="9463" w:type="dxa"/>
            <w:gridSpan w:val="4"/>
          </w:tcPr>
          <w:p w14:paraId="7C3B80F4" w14:textId="77777777" w:rsidR="00522477" w:rsidRPr="00D06836" w:rsidRDefault="00522477" w:rsidP="00522477">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Bibliografie</w:t>
            </w:r>
          </w:p>
          <w:p w14:paraId="11CF0588" w14:textId="77777777" w:rsidR="00522477" w:rsidRPr="00D06836" w:rsidRDefault="00522477" w:rsidP="00522477">
            <w:pPr>
              <w:tabs>
                <w:tab w:val="left" w:pos="0"/>
              </w:tabs>
              <w:suppressAutoHyphens w:val="0"/>
              <w:spacing w:after="0" w:line="240" w:lineRule="auto"/>
              <w:jc w:val="both"/>
              <w:rPr>
                <w:rFonts w:ascii="Times New Roman" w:hAnsi="Times New Roman" w:cs="Times New Roman"/>
                <w:sz w:val="24"/>
                <w:szCs w:val="24"/>
                <w:lang w:val="ro-RO"/>
              </w:rPr>
            </w:pPr>
          </w:p>
          <w:p w14:paraId="5C393B16" w14:textId="77777777" w:rsidR="00522477" w:rsidRPr="00D06836" w:rsidRDefault="00522477" w:rsidP="00522477">
            <w:pPr>
              <w:spacing w:after="0" w:line="240" w:lineRule="auto"/>
              <w:rPr>
                <w:rFonts w:ascii="Times New Roman" w:hAnsi="Times New Roman" w:cs="Times New Roman"/>
                <w:sz w:val="24"/>
                <w:szCs w:val="24"/>
                <w:lang w:val="ro-RO"/>
              </w:rPr>
            </w:pPr>
          </w:p>
        </w:tc>
      </w:tr>
      <w:tr w:rsidR="00D06836" w:rsidRPr="00D06836" w14:paraId="41635F7E" w14:textId="77777777" w:rsidTr="00634005">
        <w:trPr>
          <w:gridAfter w:val="2"/>
          <w:wAfter w:w="4064" w:type="dxa"/>
          <w:trHeight w:val="20"/>
        </w:trPr>
        <w:tc>
          <w:tcPr>
            <w:tcW w:w="5153" w:type="dxa"/>
          </w:tcPr>
          <w:p w14:paraId="44B671BF" w14:textId="23A915D4" w:rsidR="00522477" w:rsidRPr="00D06836" w:rsidRDefault="00522477" w:rsidP="00522477">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8.4 Proiect</w:t>
            </w:r>
          </w:p>
        </w:tc>
        <w:tc>
          <w:tcPr>
            <w:tcW w:w="2814" w:type="dxa"/>
            <w:gridSpan w:val="2"/>
          </w:tcPr>
          <w:p w14:paraId="26368999" w14:textId="5B33A753" w:rsidR="00522477" w:rsidRPr="00D06836" w:rsidRDefault="00522477" w:rsidP="00522477">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Metode de predare</w:t>
            </w:r>
          </w:p>
        </w:tc>
        <w:tc>
          <w:tcPr>
            <w:tcW w:w="1496" w:type="dxa"/>
          </w:tcPr>
          <w:p w14:paraId="15498AED" w14:textId="43DC6521" w:rsidR="00522477" w:rsidRPr="00D06836" w:rsidRDefault="00522477" w:rsidP="00522477">
            <w:pPr>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Nr. ore/ </w:t>
            </w:r>
            <w:r w:rsidR="00860BC6" w:rsidRPr="00D06836">
              <w:rPr>
                <w:rFonts w:ascii="Times New Roman" w:hAnsi="Times New Roman" w:cs="Times New Roman"/>
                <w:sz w:val="24"/>
                <w:szCs w:val="24"/>
                <w:lang w:val="ro-RO"/>
              </w:rPr>
              <w:t>Observații</w:t>
            </w:r>
            <w:r w:rsidRPr="00D06836">
              <w:rPr>
                <w:rFonts w:ascii="Times New Roman" w:hAnsi="Times New Roman" w:cs="Times New Roman"/>
                <w:sz w:val="24"/>
                <w:szCs w:val="24"/>
                <w:lang w:val="ro-RO"/>
              </w:rPr>
              <w:t xml:space="preserve"> </w:t>
            </w:r>
          </w:p>
        </w:tc>
      </w:tr>
      <w:tr w:rsidR="00D06836" w:rsidRPr="00D06836" w14:paraId="7477FEC4" w14:textId="77777777" w:rsidTr="00634005">
        <w:trPr>
          <w:gridAfter w:val="2"/>
          <w:wAfter w:w="4064" w:type="dxa"/>
          <w:trHeight w:val="20"/>
        </w:trPr>
        <w:tc>
          <w:tcPr>
            <w:tcW w:w="5153" w:type="dxa"/>
          </w:tcPr>
          <w:p w14:paraId="1189B242" w14:textId="77777777" w:rsidR="00522477" w:rsidRPr="00D06836" w:rsidRDefault="00522477" w:rsidP="00522477">
            <w:pPr>
              <w:spacing w:after="0" w:line="240" w:lineRule="auto"/>
              <w:rPr>
                <w:rFonts w:ascii="Times New Roman" w:hAnsi="Times New Roman" w:cs="Times New Roman"/>
                <w:sz w:val="24"/>
                <w:szCs w:val="24"/>
                <w:lang w:val="ro-RO"/>
              </w:rPr>
            </w:pPr>
          </w:p>
          <w:p w14:paraId="0A26BB17" w14:textId="77777777" w:rsidR="00522477" w:rsidRPr="00D06836" w:rsidRDefault="00522477" w:rsidP="00522477">
            <w:pPr>
              <w:spacing w:after="0" w:line="240" w:lineRule="auto"/>
              <w:rPr>
                <w:rFonts w:ascii="Times New Roman" w:hAnsi="Times New Roman" w:cs="Times New Roman"/>
                <w:sz w:val="24"/>
                <w:szCs w:val="24"/>
                <w:lang w:val="ro-RO"/>
              </w:rPr>
            </w:pPr>
          </w:p>
          <w:p w14:paraId="603A6A7A" w14:textId="77777777" w:rsidR="00786B4F" w:rsidRPr="00D06836" w:rsidRDefault="00786B4F" w:rsidP="00522477">
            <w:pPr>
              <w:spacing w:after="0" w:line="240" w:lineRule="auto"/>
              <w:rPr>
                <w:rFonts w:ascii="Times New Roman" w:hAnsi="Times New Roman" w:cs="Times New Roman"/>
                <w:sz w:val="24"/>
                <w:szCs w:val="24"/>
                <w:lang w:val="ro-RO"/>
              </w:rPr>
            </w:pPr>
          </w:p>
          <w:p w14:paraId="5147209B" w14:textId="77777777" w:rsidR="00522477" w:rsidRPr="00D06836" w:rsidRDefault="00522477" w:rsidP="00522477">
            <w:pPr>
              <w:spacing w:after="0" w:line="240" w:lineRule="auto"/>
              <w:rPr>
                <w:rFonts w:ascii="Times New Roman" w:hAnsi="Times New Roman" w:cs="Times New Roman"/>
                <w:sz w:val="24"/>
                <w:szCs w:val="24"/>
                <w:lang w:val="ro-RO"/>
              </w:rPr>
            </w:pPr>
          </w:p>
        </w:tc>
        <w:tc>
          <w:tcPr>
            <w:tcW w:w="2814" w:type="dxa"/>
            <w:gridSpan w:val="2"/>
          </w:tcPr>
          <w:p w14:paraId="30BAAD41" w14:textId="77777777" w:rsidR="00522477" w:rsidRPr="00D06836" w:rsidRDefault="00522477" w:rsidP="00522477">
            <w:pPr>
              <w:spacing w:after="0" w:line="240" w:lineRule="auto"/>
              <w:rPr>
                <w:rFonts w:ascii="Times New Roman" w:hAnsi="Times New Roman" w:cs="Times New Roman"/>
                <w:sz w:val="24"/>
                <w:szCs w:val="24"/>
                <w:lang w:val="ro-RO"/>
              </w:rPr>
            </w:pPr>
          </w:p>
        </w:tc>
        <w:tc>
          <w:tcPr>
            <w:tcW w:w="1496" w:type="dxa"/>
          </w:tcPr>
          <w:p w14:paraId="04957361" w14:textId="77777777" w:rsidR="00522477" w:rsidRPr="00D06836" w:rsidRDefault="00522477" w:rsidP="00522477">
            <w:pPr>
              <w:spacing w:after="0" w:line="240" w:lineRule="auto"/>
              <w:jc w:val="center"/>
              <w:rPr>
                <w:rFonts w:ascii="Times New Roman" w:hAnsi="Times New Roman" w:cs="Times New Roman"/>
                <w:sz w:val="24"/>
                <w:szCs w:val="24"/>
                <w:lang w:val="ro-RO"/>
              </w:rPr>
            </w:pPr>
          </w:p>
        </w:tc>
      </w:tr>
      <w:tr w:rsidR="00D06836" w:rsidRPr="00D06836" w14:paraId="694A75CC" w14:textId="77777777" w:rsidTr="00634005">
        <w:tc>
          <w:tcPr>
            <w:tcW w:w="9463" w:type="dxa"/>
            <w:gridSpan w:val="4"/>
            <w:tcBorders>
              <w:right w:val="single" w:sz="4" w:space="0" w:color="auto"/>
            </w:tcBorders>
          </w:tcPr>
          <w:p w14:paraId="1F87EA56" w14:textId="77777777" w:rsidR="00522477" w:rsidRPr="00D06836" w:rsidRDefault="00522477" w:rsidP="00522477">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Bibliografie</w:t>
            </w:r>
          </w:p>
          <w:p w14:paraId="30EE3011" w14:textId="77777777" w:rsidR="00522477" w:rsidRPr="00D06836" w:rsidRDefault="00522477" w:rsidP="00522477">
            <w:pPr>
              <w:tabs>
                <w:tab w:val="left" w:pos="0"/>
              </w:tabs>
              <w:suppressAutoHyphens w:val="0"/>
              <w:spacing w:after="0" w:line="240" w:lineRule="auto"/>
              <w:jc w:val="both"/>
              <w:rPr>
                <w:rFonts w:ascii="Times New Roman" w:hAnsi="Times New Roman" w:cs="Times New Roman"/>
                <w:sz w:val="24"/>
                <w:szCs w:val="24"/>
                <w:lang w:val="ro-RO"/>
              </w:rPr>
            </w:pPr>
          </w:p>
          <w:p w14:paraId="5C3675B6" w14:textId="0033EFB5" w:rsidR="00522477" w:rsidRPr="00D06836" w:rsidRDefault="00522477" w:rsidP="00522477">
            <w:pPr>
              <w:tabs>
                <w:tab w:val="left" w:pos="0"/>
              </w:tabs>
              <w:suppressAutoHyphens w:val="0"/>
              <w:spacing w:after="0" w:line="240" w:lineRule="auto"/>
              <w:jc w:val="both"/>
              <w:rPr>
                <w:rFonts w:ascii="Times New Roman" w:hAnsi="Times New Roman" w:cs="Times New Roman"/>
                <w:sz w:val="24"/>
                <w:szCs w:val="24"/>
                <w:lang w:val="ro-RO"/>
              </w:rPr>
            </w:pPr>
          </w:p>
        </w:tc>
        <w:tc>
          <w:tcPr>
            <w:tcW w:w="2032" w:type="dxa"/>
            <w:tcBorders>
              <w:top w:val="nil"/>
              <w:left w:val="single" w:sz="4" w:space="0" w:color="auto"/>
              <w:bottom w:val="nil"/>
              <w:right w:val="nil"/>
            </w:tcBorders>
          </w:tcPr>
          <w:p w14:paraId="304EA142" w14:textId="77777777" w:rsidR="00522477" w:rsidRPr="00D06836" w:rsidRDefault="00522477" w:rsidP="00522477">
            <w:pPr>
              <w:spacing w:after="0" w:line="240" w:lineRule="auto"/>
              <w:rPr>
                <w:rFonts w:ascii="Times New Roman" w:hAnsi="Times New Roman" w:cs="Times New Roman"/>
                <w:sz w:val="24"/>
                <w:szCs w:val="24"/>
                <w:lang w:val="ro-RO"/>
              </w:rPr>
            </w:pPr>
          </w:p>
        </w:tc>
        <w:tc>
          <w:tcPr>
            <w:tcW w:w="2032" w:type="dxa"/>
            <w:tcBorders>
              <w:left w:val="nil"/>
            </w:tcBorders>
          </w:tcPr>
          <w:p w14:paraId="538D2828" w14:textId="77777777" w:rsidR="00522477" w:rsidRPr="00D06836" w:rsidRDefault="00522477" w:rsidP="00522477">
            <w:pPr>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2</w:t>
            </w:r>
          </w:p>
        </w:tc>
      </w:tr>
    </w:tbl>
    <w:p w14:paraId="68960932" w14:textId="6D872C84" w:rsidR="003279C2" w:rsidRPr="00D06836" w:rsidRDefault="003279C2" w:rsidP="003279C2">
      <w:pPr>
        <w:spacing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 Se va detalia </w:t>
      </w:r>
      <w:r w:rsidR="00860BC6" w:rsidRPr="00D06836">
        <w:rPr>
          <w:rFonts w:ascii="Times New Roman" w:hAnsi="Times New Roman" w:cs="Times New Roman"/>
          <w:sz w:val="24"/>
          <w:szCs w:val="24"/>
          <w:lang w:val="ro-RO"/>
        </w:rPr>
        <w:t>conținutul</w:t>
      </w:r>
      <w:r w:rsidRPr="00D06836">
        <w:rPr>
          <w:rFonts w:ascii="Times New Roman" w:hAnsi="Times New Roman" w:cs="Times New Roman"/>
          <w:sz w:val="24"/>
          <w:szCs w:val="24"/>
          <w:lang w:val="ro-RO"/>
        </w:rPr>
        <w:t>, respectiv numărul de ore alocat fiecărui curs/seminar/laborator/proiect pe durata studiilor postuniversitare.</w:t>
      </w:r>
    </w:p>
    <w:p w14:paraId="1179EF73" w14:textId="3F683192" w:rsidR="003279C2" w:rsidRPr="00D06836" w:rsidRDefault="003279C2" w:rsidP="003279C2">
      <w:pPr>
        <w:autoSpaceDE w:val="0"/>
        <w:autoSpaceDN w:val="0"/>
        <w:adjustRightInd w:val="0"/>
        <w:spacing w:line="240" w:lineRule="auto"/>
        <w:rPr>
          <w:rFonts w:ascii="Times New Roman" w:hAnsi="Times New Roman" w:cs="Times New Roman"/>
          <w:b/>
          <w:bCs/>
          <w:sz w:val="24"/>
          <w:szCs w:val="24"/>
          <w:lang w:val="ro-RO"/>
        </w:rPr>
      </w:pPr>
      <w:r w:rsidRPr="00D06836">
        <w:rPr>
          <w:rFonts w:ascii="Times New Roman" w:hAnsi="Times New Roman" w:cs="Times New Roman"/>
          <w:b/>
          <w:bCs/>
          <w:sz w:val="24"/>
          <w:szCs w:val="24"/>
          <w:lang w:val="ro-RO"/>
        </w:rPr>
        <w:t xml:space="preserve">9. Coroborarea </w:t>
      </w:r>
      <w:r w:rsidR="00EC7AB0" w:rsidRPr="00D06836">
        <w:rPr>
          <w:rFonts w:ascii="Times New Roman" w:hAnsi="Times New Roman" w:cs="Times New Roman"/>
          <w:b/>
          <w:bCs/>
          <w:sz w:val="24"/>
          <w:szCs w:val="24"/>
          <w:lang w:val="ro-RO"/>
        </w:rPr>
        <w:t>conținuturilor</w:t>
      </w:r>
      <w:r w:rsidRPr="00D06836">
        <w:rPr>
          <w:rFonts w:ascii="Times New Roman" w:hAnsi="Times New Roman" w:cs="Times New Roman"/>
          <w:b/>
          <w:bCs/>
          <w:sz w:val="24"/>
          <w:szCs w:val="24"/>
          <w:lang w:val="ro-RO"/>
        </w:rPr>
        <w:t xml:space="preserve"> disciplinei cu </w:t>
      </w:r>
      <w:r w:rsidR="00860BC6" w:rsidRPr="00D06836">
        <w:rPr>
          <w:rFonts w:ascii="Times New Roman" w:hAnsi="Times New Roman" w:cs="Times New Roman"/>
          <w:b/>
          <w:bCs/>
          <w:sz w:val="24"/>
          <w:szCs w:val="24"/>
          <w:lang w:val="ro-RO"/>
        </w:rPr>
        <w:t>așteptările</w:t>
      </w:r>
      <w:r w:rsidRPr="00D06836">
        <w:rPr>
          <w:rFonts w:ascii="Times New Roman" w:hAnsi="Times New Roman" w:cs="Times New Roman"/>
          <w:b/>
          <w:bCs/>
          <w:sz w:val="24"/>
          <w:szCs w:val="24"/>
          <w:lang w:val="ro-RO"/>
        </w:rPr>
        <w:t xml:space="preserve"> </w:t>
      </w:r>
      <w:r w:rsidR="00860BC6" w:rsidRPr="00D06836">
        <w:rPr>
          <w:rFonts w:ascii="Times New Roman" w:hAnsi="Times New Roman" w:cs="Times New Roman"/>
          <w:b/>
          <w:bCs/>
          <w:sz w:val="24"/>
          <w:szCs w:val="24"/>
          <w:lang w:val="ro-RO"/>
        </w:rPr>
        <w:t>reprezentanților</w:t>
      </w:r>
      <w:r w:rsidRPr="00D06836">
        <w:rPr>
          <w:rFonts w:ascii="Times New Roman" w:hAnsi="Times New Roman" w:cs="Times New Roman"/>
          <w:b/>
          <w:bCs/>
          <w:sz w:val="24"/>
          <w:szCs w:val="24"/>
          <w:lang w:val="ro-RO"/>
        </w:rPr>
        <w:t xml:space="preserve"> </w:t>
      </w:r>
      <w:r w:rsidR="00860BC6" w:rsidRPr="00D06836">
        <w:rPr>
          <w:rFonts w:ascii="Times New Roman" w:hAnsi="Times New Roman" w:cs="Times New Roman"/>
          <w:b/>
          <w:bCs/>
          <w:sz w:val="24"/>
          <w:szCs w:val="24"/>
          <w:lang w:val="ro-RO"/>
        </w:rPr>
        <w:t>comunității</w:t>
      </w:r>
      <w:r w:rsidRPr="00D06836">
        <w:rPr>
          <w:rFonts w:ascii="Times New Roman" w:hAnsi="Times New Roman" w:cs="Times New Roman"/>
          <w:b/>
          <w:bCs/>
          <w:sz w:val="24"/>
          <w:szCs w:val="24"/>
          <w:lang w:val="ro-RO"/>
        </w:rPr>
        <w:t xml:space="preserve"> epistemice, </w:t>
      </w:r>
      <w:r w:rsidR="00860BC6" w:rsidRPr="00D06836">
        <w:rPr>
          <w:rFonts w:ascii="Times New Roman" w:hAnsi="Times New Roman" w:cs="Times New Roman"/>
          <w:b/>
          <w:bCs/>
          <w:sz w:val="24"/>
          <w:szCs w:val="24"/>
          <w:lang w:val="ro-RO"/>
        </w:rPr>
        <w:t>asociațiilor</w:t>
      </w:r>
      <w:r w:rsidRPr="00D06836">
        <w:rPr>
          <w:rFonts w:ascii="Times New Roman" w:hAnsi="Times New Roman" w:cs="Times New Roman"/>
          <w:b/>
          <w:bCs/>
          <w:sz w:val="24"/>
          <w:szCs w:val="24"/>
          <w:lang w:val="ro-RO"/>
        </w:rPr>
        <w:t xml:space="preserve"> profesionale </w:t>
      </w:r>
      <w:proofErr w:type="spellStart"/>
      <w:r w:rsidRPr="00D06836">
        <w:rPr>
          <w:rFonts w:ascii="Times New Roman" w:hAnsi="Times New Roman" w:cs="Times New Roman"/>
          <w:b/>
          <w:bCs/>
          <w:sz w:val="24"/>
          <w:szCs w:val="24"/>
          <w:lang w:val="ro-RO"/>
        </w:rPr>
        <w:t>şi</w:t>
      </w:r>
      <w:proofErr w:type="spellEnd"/>
      <w:r w:rsidRPr="00D06836">
        <w:rPr>
          <w:rFonts w:ascii="Times New Roman" w:hAnsi="Times New Roman" w:cs="Times New Roman"/>
          <w:b/>
          <w:bCs/>
          <w:sz w:val="24"/>
          <w:szCs w:val="24"/>
          <w:lang w:val="ro-RO"/>
        </w:rPr>
        <w:t xml:space="preserve"> angajatori reprezentativi din domeniul aferent programului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06836" w:rsidRPr="00D06836" w14:paraId="28ED4DB3" w14:textId="77777777" w:rsidTr="004E5C3E">
        <w:tc>
          <w:tcPr>
            <w:tcW w:w="9639" w:type="dxa"/>
          </w:tcPr>
          <w:p w14:paraId="5E5B220C" w14:textId="77777777" w:rsidR="00786B4F" w:rsidRPr="00D06836" w:rsidRDefault="00786B4F" w:rsidP="00786B4F">
            <w:pPr>
              <w:autoSpaceDE w:val="0"/>
              <w:autoSpaceDN w:val="0"/>
              <w:adjustRightInd w:val="0"/>
              <w:spacing w:after="0" w:line="240" w:lineRule="auto"/>
              <w:rPr>
                <w:rFonts w:ascii="Times New Roman" w:hAnsi="Times New Roman" w:cs="Times New Roman"/>
                <w:sz w:val="24"/>
                <w:szCs w:val="24"/>
                <w:lang w:val="ro-RO"/>
              </w:rPr>
            </w:pPr>
          </w:p>
          <w:p w14:paraId="3D185CCD" w14:textId="77777777" w:rsidR="00786B4F" w:rsidRPr="00D06836" w:rsidRDefault="00786B4F" w:rsidP="00786B4F">
            <w:pPr>
              <w:autoSpaceDE w:val="0"/>
              <w:autoSpaceDN w:val="0"/>
              <w:adjustRightInd w:val="0"/>
              <w:spacing w:after="0" w:line="240" w:lineRule="auto"/>
              <w:rPr>
                <w:rFonts w:ascii="Times New Roman" w:hAnsi="Times New Roman" w:cs="Times New Roman"/>
                <w:sz w:val="24"/>
                <w:szCs w:val="24"/>
                <w:lang w:val="ro-RO"/>
              </w:rPr>
            </w:pPr>
          </w:p>
          <w:p w14:paraId="5C94DDF1" w14:textId="77777777" w:rsidR="00786B4F" w:rsidRPr="00D06836" w:rsidRDefault="00786B4F" w:rsidP="00786B4F">
            <w:pPr>
              <w:autoSpaceDE w:val="0"/>
              <w:autoSpaceDN w:val="0"/>
              <w:adjustRightInd w:val="0"/>
              <w:spacing w:after="0" w:line="240" w:lineRule="auto"/>
              <w:rPr>
                <w:rFonts w:ascii="Times New Roman" w:hAnsi="Times New Roman" w:cs="Times New Roman"/>
                <w:sz w:val="24"/>
                <w:szCs w:val="24"/>
                <w:lang w:val="ro-RO"/>
              </w:rPr>
            </w:pPr>
          </w:p>
          <w:p w14:paraId="77CDB031" w14:textId="6AACF2D8" w:rsidR="003279C2" w:rsidRPr="00D06836" w:rsidRDefault="003279C2" w:rsidP="00786B4F">
            <w:pPr>
              <w:autoSpaceDE w:val="0"/>
              <w:autoSpaceDN w:val="0"/>
              <w:adjustRightInd w:val="0"/>
              <w:spacing w:after="0" w:line="240" w:lineRule="auto"/>
              <w:rPr>
                <w:rFonts w:ascii="Times New Roman" w:hAnsi="Times New Roman" w:cs="Times New Roman"/>
                <w:sz w:val="24"/>
                <w:szCs w:val="24"/>
                <w:lang w:val="ro-RO"/>
              </w:rPr>
            </w:pPr>
          </w:p>
        </w:tc>
      </w:tr>
    </w:tbl>
    <w:p w14:paraId="20F42239" w14:textId="77777777" w:rsidR="003279C2" w:rsidRPr="00D06836" w:rsidRDefault="003279C2" w:rsidP="00786B4F">
      <w:pPr>
        <w:spacing w:before="120" w:line="240" w:lineRule="auto"/>
        <w:rPr>
          <w:rFonts w:ascii="Times New Roman" w:hAnsi="Times New Roman" w:cs="Times New Roman"/>
          <w:b/>
          <w:sz w:val="24"/>
          <w:szCs w:val="24"/>
          <w:lang w:val="ro-RO"/>
        </w:rPr>
      </w:pPr>
      <w:r w:rsidRPr="00D06836">
        <w:rPr>
          <w:rFonts w:ascii="Times New Roman" w:hAnsi="Times New Roman" w:cs="Times New Roman"/>
          <w:b/>
          <w:sz w:val="24"/>
          <w:szCs w:val="24"/>
          <w:lang w:val="ro-RO"/>
        </w:rPr>
        <w:lastRenderedPageBreak/>
        <w:t>10. Evaluare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394"/>
        <w:gridCol w:w="1701"/>
        <w:gridCol w:w="1559"/>
      </w:tblGrid>
      <w:tr w:rsidR="00D06836" w:rsidRPr="00D06836" w14:paraId="5BDB7ACC" w14:textId="77777777" w:rsidTr="00C16B0A">
        <w:tc>
          <w:tcPr>
            <w:tcW w:w="1985" w:type="dxa"/>
          </w:tcPr>
          <w:p w14:paraId="50D1A4EB" w14:textId="77777777" w:rsidR="003279C2" w:rsidRPr="00D06836" w:rsidRDefault="003279C2" w:rsidP="00C16B0A">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Tip activitate</w:t>
            </w:r>
          </w:p>
        </w:tc>
        <w:tc>
          <w:tcPr>
            <w:tcW w:w="4394" w:type="dxa"/>
          </w:tcPr>
          <w:p w14:paraId="15B0BEC3" w14:textId="63309D3A" w:rsidR="003279C2" w:rsidRPr="00D06836" w:rsidRDefault="003279C2" w:rsidP="00C16B0A">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Criterii de evaluare</w:t>
            </w:r>
          </w:p>
        </w:tc>
        <w:tc>
          <w:tcPr>
            <w:tcW w:w="1701" w:type="dxa"/>
          </w:tcPr>
          <w:p w14:paraId="38930E31" w14:textId="475D55C4" w:rsidR="003279C2" w:rsidRPr="00D06836" w:rsidRDefault="003279C2" w:rsidP="00C16B0A">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Metode de evaluare</w:t>
            </w:r>
          </w:p>
        </w:tc>
        <w:tc>
          <w:tcPr>
            <w:tcW w:w="1559" w:type="dxa"/>
          </w:tcPr>
          <w:p w14:paraId="7C942EFC" w14:textId="2AB140BA" w:rsidR="003279C2" w:rsidRPr="00D06836" w:rsidRDefault="003279C2" w:rsidP="00C16B0A">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Pondere din nota finală</w:t>
            </w:r>
          </w:p>
        </w:tc>
      </w:tr>
      <w:tr w:rsidR="00D06836" w:rsidRPr="00D06836" w14:paraId="53739F3C" w14:textId="77777777" w:rsidTr="00C16B0A">
        <w:tc>
          <w:tcPr>
            <w:tcW w:w="1985" w:type="dxa"/>
          </w:tcPr>
          <w:p w14:paraId="0E02CAB1" w14:textId="2236EBF2" w:rsidR="003279C2" w:rsidRPr="00D06836" w:rsidRDefault="003279C2" w:rsidP="00C16B0A">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10.</w:t>
            </w:r>
            <w:r w:rsidR="00C16B0A" w:rsidRPr="00D06836">
              <w:rPr>
                <w:rFonts w:ascii="Times New Roman" w:hAnsi="Times New Roman" w:cs="Times New Roman"/>
                <w:sz w:val="24"/>
                <w:szCs w:val="24"/>
                <w:lang w:val="ro-RO"/>
              </w:rPr>
              <w:t>1</w:t>
            </w:r>
            <w:r w:rsidRPr="00D06836">
              <w:rPr>
                <w:rFonts w:ascii="Times New Roman" w:hAnsi="Times New Roman" w:cs="Times New Roman"/>
                <w:sz w:val="24"/>
                <w:szCs w:val="24"/>
                <w:lang w:val="ro-RO"/>
              </w:rPr>
              <w:t xml:space="preserve"> Curs</w:t>
            </w:r>
          </w:p>
        </w:tc>
        <w:tc>
          <w:tcPr>
            <w:tcW w:w="4394" w:type="dxa"/>
          </w:tcPr>
          <w:p w14:paraId="1984B1D9" w14:textId="77777777" w:rsidR="003279C2" w:rsidRPr="00D06836" w:rsidRDefault="003279C2" w:rsidP="00C16B0A">
            <w:pPr>
              <w:spacing w:after="0" w:line="240" w:lineRule="auto"/>
              <w:rPr>
                <w:rFonts w:ascii="Times New Roman" w:hAnsi="Times New Roman" w:cs="Times New Roman"/>
                <w:sz w:val="24"/>
                <w:szCs w:val="24"/>
                <w:lang w:val="ro-RO"/>
              </w:rPr>
            </w:pPr>
          </w:p>
          <w:p w14:paraId="64970BD1" w14:textId="075CBBAE" w:rsidR="00C16B0A" w:rsidRPr="00D06836" w:rsidRDefault="00C16B0A" w:rsidP="00C16B0A">
            <w:pPr>
              <w:spacing w:after="0" w:line="240" w:lineRule="auto"/>
              <w:rPr>
                <w:rFonts w:ascii="Times New Roman" w:hAnsi="Times New Roman" w:cs="Times New Roman"/>
                <w:sz w:val="24"/>
                <w:szCs w:val="24"/>
                <w:lang w:val="ro-RO"/>
              </w:rPr>
            </w:pPr>
          </w:p>
        </w:tc>
        <w:tc>
          <w:tcPr>
            <w:tcW w:w="1701" w:type="dxa"/>
          </w:tcPr>
          <w:p w14:paraId="11AD2BD1" w14:textId="5B4BD277" w:rsidR="003279C2" w:rsidRPr="00D06836" w:rsidRDefault="003279C2" w:rsidP="00C16B0A">
            <w:pPr>
              <w:spacing w:after="0" w:line="240" w:lineRule="auto"/>
              <w:rPr>
                <w:rFonts w:ascii="Times New Roman" w:hAnsi="Times New Roman" w:cs="Times New Roman"/>
                <w:sz w:val="24"/>
                <w:szCs w:val="24"/>
                <w:lang w:val="ro-RO"/>
              </w:rPr>
            </w:pPr>
          </w:p>
        </w:tc>
        <w:tc>
          <w:tcPr>
            <w:tcW w:w="1559" w:type="dxa"/>
          </w:tcPr>
          <w:p w14:paraId="3B76B111" w14:textId="44646A38" w:rsidR="003279C2" w:rsidRPr="00D06836" w:rsidRDefault="003279C2" w:rsidP="00C16B0A">
            <w:pPr>
              <w:spacing w:after="0" w:line="240" w:lineRule="auto"/>
              <w:rPr>
                <w:rFonts w:ascii="Times New Roman" w:hAnsi="Times New Roman" w:cs="Times New Roman"/>
                <w:sz w:val="24"/>
                <w:szCs w:val="24"/>
                <w:lang w:val="ro-RO"/>
              </w:rPr>
            </w:pPr>
          </w:p>
        </w:tc>
      </w:tr>
      <w:tr w:rsidR="00D06836" w:rsidRPr="00D06836" w14:paraId="1E32A069" w14:textId="77777777" w:rsidTr="00C16B0A">
        <w:tc>
          <w:tcPr>
            <w:tcW w:w="1985" w:type="dxa"/>
          </w:tcPr>
          <w:p w14:paraId="15B09445" w14:textId="7F07822B" w:rsidR="003279C2" w:rsidRPr="00D06836" w:rsidRDefault="003279C2" w:rsidP="00C16B0A">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10.</w:t>
            </w:r>
            <w:r w:rsidR="00C16B0A" w:rsidRPr="00D06836">
              <w:rPr>
                <w:rFonts w:ascii="Times New Roman" w:hAnsi="Times New Roman" w:cs="Times New Roman"/>
                <w:sz w:val="24"/>
                <w:szCs w:val="24"/>
                <w:lang w:val="ro-RO"/>
              </w:rPr>
              <w:t>2</w:t>
            </w:r>
            <w:r w:rsidRPr="00D06836">
              <w:rPr>
                <w:rFonts w:ascii="Times New Roman" w:hAnsi="Times New Roman" w:cs="Times New Roman"/>
                <w:sz w:val="24"/>
                <w:szCs w:val="24"/>
                <w:lang w:val="ro-RO"/>
              </w:rPr>
              <w:t xml:space="preserve"> Seminar</w:t>
            </w:r>
          </w:p>
        </w:tc>
        <w:tc>
          <w:tcPr>
            <w:tcW w:w="4394" w:type="dxa"/>
          </w:tcPr>
          <w:p w14:paraId="3FC8F856" w14:textId="77777777" w:rsidR="003279C2" w:rsidRPr="00D06836" w:rsidRDefault="003279C2" w:rsidP="00C16B0A">
            <w:pPr>
              <w:spacing w:after="0" w:line="240" w:lineRule="auto"/>
              <w:rPr>
                <w:rFonts w:ascii="Times New Roman" w:hAnsi="Times New Roman" w:cs="Times New Roman"/>
                <w:sz w:val="24"/>
                <w:szCs w:val="24"/>
                <w:lang w:val="ro-RO"/>
              </w:rPr>
            </w:pPr>
          </w:p>
          <w:p w14:paraId="3234DBE1" w14:textId="77777777" w:rsidR="00C16B0A" w:rsidRPr="00D06836" w:rsidRDefault="00C16B0A" w:rsidP="00C16B0A">
            <w:pPr>
              <w:spacing w:after="0" w:line="240" w:lineRule="auto"/>
              <w:rPr>
                <w:rFonts w:ascii="Times New Roman" w:hAnsi="Times New Roman" w:cs="Times New Roman"/>
                <w:sz w:val="24"/>
                <w:szCs w:val="24"/>
                <w:lang w:val="ro-RO"/>
              </w:rPr>
            </w:pPr>
          </w:p>
        </w:tc>
        <w:tc>
          <w:tcPr>
            <w:tcW w:w="1701" w:type="dxa"/>
          </w:tcPr>
          <w:p w14:paraId="30E42526" w14:textId="77777777" w:rsidR="003279C2" w:rsidRPr="00D06836" w:rsidRDefault="003279C2" w:rsidP="00C16B0A">
            <w:pPr>
              <w:spacing w:after="0" w:line="240" w:lineRule="auto"/>
              <w:rPr>
                <w:rFonts w:ascii="Times New Roman" w:hAnsi="Times New Roman" w:cs="Times New Roman"/>
                <w:sz w:val="24"/>
                <w:szCs w:val="24"/>
                <w:lang w:val="ro-RO"/>
              </w:rPr>
            </w:pPr>
          </w:p>
        </w:tc>
        <w:tc>
          <w:tcPr>
            <w:tcW w:w="1559" w:type="dxa"/>
          </w:tcPr>
          <w:p w14:paraId="3B71F78D" w14:textId="77777777" w:rsidR="003279C2" w:rsidRPr="00D06836" w:rsidRDefault="003279C2" w:rsidP="00C16B0A">
            <w:pPr>
              <w:spacing w:after="0" w:line="240" w:lineRule="auto"/>
              <w:rPr>
                <w:rFonts w:ascii="Times New Roman" w:hAnsi="Times New Roman" w:cs="Times New Roman"/>
                <w:sz w:val="24"/>
                <w:szCs w:val="24"/>
                <w:lang w:val="ro-RO"/>
              </w:rPr>
            </w:pPr>
          </w:p>
        </w:tc>
      </w:tr>
      <w:tr w:rsidR="00D06836" w:rsidRPr="00D06836" w14:paraId="5E83C2CE" w14:textId="77777777" w:rsidTr="00C16B0A">
        <w:tc>
          <w:tcPr>
            <w:tcW w:w="1985" w:type="dxa"/>
          </w:tcPr>
          <w:p w14:paraId="17409ADD" w14:textId="18DEDB0B" w:rsidR="003279C2" w:rsidRPr="00D06836" w:rsidRDefault="003279C2" w:rsidP="00C16B0A">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10.</w:t>
            </w:r>
            <w:r w:rsidR="00C16B0A" w:rsidRPr="00D06836">
              <w:rPr>
                <w:rFonts w:ascii="Times New Roman" w:hAnsi="Times New Roman" w:cs="Times New Roman"/>
                <w:sz w:val="24"/>
                <w:szCs w:val="24"/>
                <w:lang w:val="ro-RO"/>
              </w:rPr>
              <w:t>3</w:t>
            </w:r>
            <w:r w:rsidRPr="00D06836">
              <w:rPr>
                <w:rFonts w:ascii="Times New Roman" w:hAnsi="Times New Roman" w:cs="Times New Roman"/>
                <w:sz w:val="24"/>
                <w:szCs w:val="24"/>
                <w:lang w:val="ro-RO"/>
              </w:rPr>
              <w:t xml:space="preserve"> Laborator</w:t>
            </w:r>
          </w:p>
        </w:tc>
        <w:tc>
          <w:tcPr>
            <w:tcW w:w="4394" w:type="dxa"/>
          </w:tcPr>
          <w:p w14:paraId="42180FC4" w14:textId="77777777" w:rsidR="003279C2" w:rsidRPr="00D06836" w:rsidRDefault="003279C2" w:rsidP="00C16B0A">
            <w:pPr>
              <w:spacing w:after="0" w:line="240" w:lineRule="auto"/>
              <w:rPr>
                <w:rFonts w:ascii="Times New Roman" w:hAnsi="Times New Roman" w:cs="Times New Roman"/>
                <w:sz w:val="24"/>
                <w:szCs w:val="24"/>
                <w:lang w:val="ro-RO"/>
              </w:rPr>
            </w:pPr>
          </w:p>
          <w:p w14:paraId="2370B9DC" w14:textId="7D87235C" w:rsidR="00C16B0A" w:rsidRPr="00D06836" w:rsidRDefault="00C16B0A" w:rsidP="00C16B0A">
            <w:pPr>
              <w:spacing w:after="0" w:line="240" w:lineRule="auto"/>
              <w:rPr>
                <w:rFonts w:ascii="Times New Roman" w:hAnsi="Times New Roman" w:cs="Times New Roman"/>
                <w:sz w:val="24"/>
                <w:szCs w:val="24"/>
                <w:lang w:val="ro-RO"/>
              </w:rPr>
            </w:pPr>
          </w:p>
        </w:tc>
        <w:tc>
          <w:tcPr>
            <w:tcW w:w="1701" w:type="dxa"/>
          </w:tcPr>
          <w:p w14:paraId="3696E33F" w14:textId="5A5F1219" w:rsidR="003279C2" w:rsidRPr="00D06836" w:rsidRDefault="003279C2" w:rsidP="00C16B0A">
            <w:pPr>
              <w:spacing w:after="0" w:line="240" w:lineRule="auto"/>
              <w:rPr>
                <w:rFonts w:ascii="Times New Roman" w:hAnsi="Times New Roman" w:cs="Times New Roman"/>
                <w:sz w:val="24"/>
                <w:szCs w:val="24"/>
                <w:lang w:val="ro-RO"/>
              </w:rPr>
            </w:pPr>
          </w:p>
        </w:tc>
        <w:tc>
          <w:tcPr>
            <w:tcW w:w="1559" w:type="dxa"/>
          </w:tcPr>
          <w:p w14:paraId="5598B5D0" w14:textId="06D5FD32" w:rsidR="003279C2" w:rsidRPr="00D06836" w:rsidRDefault="003279C2" w:rsidP="00C16B0A">
            <w:pPr>
              <w:spacing w:after="0" w:line="240" w:lineRule="auto"/>
              <w:rPr>
                <w:rFonts w:ascii="Times New Roman" w:hAnsi="Times New Roman" w:cs="Times New Roman"/>
                <w:sz w:val="24"/>
                <w:szCs w:val="24"/>
                <w:lang w:val="ro-RO"/>
              </w:rPr>
            </w:pPr>
          </w:p>
        </w:tc>
      </w:tr>
      <w:tr w:rsidR="00D06836" w:rsidRPr="00D06836" w14:paraId="7F2A24BD" w14:textId="77777777" w:rsidTr="00C16B0A">
        <w:tc>
          <w:tcPr>
            <w:tcW w:w="1985" w:type="dxa"/>
          </w:tcPr>
          <w:p w14:paraId="7FD5354B" w14:textId="0345A65E" w:rsidR="003279C2" w:rsidRPr="00D06836" w:rsidRDefault="003279C2" w:rsidP="00C16B0A">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10.</w:t>
            </w:r>
            <w:r w:rsidR="00C16B0A" w:rsidRPr="00D06836">
              <w:rPr>
                <w:rFonts w:ascii="Times New Roman" w:hAnsi="Times New Roman" w:cs="Times New Roman"/>
                <w:sz w:val="24"/>
                <w:szCs w:val="24"/>
                <w:lang w:val="ro-RO"/>
              </w:rPr>
              <w:t>4</w:t>
            </w:r>
            <w:r w:rsidRPr="00D06836">
              <w:rPr>
                <w:rFonts w:ascii="Times New Roman" w:hAnsi="Times New Roman" w:cs="Times New Roman"/>
                <w:sz w:val="24"/>
                <w:szCs w:val="24"/>
                <w:lang w:val="ro-RO"/>
              </w:rPr>
              <w:t xml:space="preserve"> Proiect</w:t>
            </w:r>
          </w:p>
        </w:tc>
        <w:tc>
          <w:tcPr>
            <w:tcW w:w="4394" w:type="dxa"/>
          </w:tcPr>
          <w:p w14:paraId="163C7A65" w14:textId="77777777" w:rsidR="003279C2" w:rsidRPr="00D06836" w:rsidRDefault="003279C2" w:rsidP="00C16B0A">
            <w:pPr>
              <w:spacing w:after="0" w:line="240" w:lineRule="auto"/>
              <w:rPr>
                <w:rFonts w:ascii="Times New Roman" w:hAnsi="Times New Roman" w:cs="Times New Roman"/>
                <w:sz w:val="24"/>
                <w:szCs w:val="24"/>
                <w:lang w:val="ro-RO"/>
              </w:rPr>
            </w:pPr>
          </w:p>
          <w:p w14:paraId="316A83FF" w14:textId="77777777" w:rsidR="00C16B0A" w:rsidRPr="00D06836" w:rsidRDefault="00C16B0A" w:rsidP="00C16B0A">
            <w:pPr>
              <w:spacing w:after="0" w:line="240" w:lineRule="auto"/>
              <w:rPr>
                <w:rFonts w:ascii="Times New Roman" w:hAnsi="Times New Roman" w:cs="Times New Roman"/>
                <w:sz w:val="24"/>
                <w:szCs w:val="24"/>
                <w:lang w:val="ro-RO"/>
              </w:rPr>
            </w:pPr>
          </w:p>
        </w:tc>
        <w:tc>
          <w:tcPr>
            <w:tcW w:w="1701" w:type="dxa"/>
          </w:tcPr>
          <w:p w14:paraId="5E5689F4" w14:textId="77777777" w:rsidR="003279C2" w:rsidRPr="00D06836" w:rsidRDefault="003279C2" w:rsidP="00C16B0A">
            <w:pPr>
              <w:spacing w:after="0" w:line="240" w:lineRule="auto"/>
              <w:rPr>
                <w:rFonts w:ascii="Times New Roman" w:hAnsi="Times New Roman" w:cs="Times New Roman"/>
                <w:sz w:val="24"/>
                <w:szCs w:val="24"/>
                <w:lang w:val="ro-RO"/>
              </w:rPr>
            </w:pPr>
          </w:p>
        </w:tc>
        <w:tc>
          <w:tcPr>
            <w:tcW w:w="1559" w:type="dxa"/>
          </w:tcPr>
          <w:p w14:paraId="38F737F3" w14:textId="77777777" w:rsidR="003279C2" w:rsidRPr="00D06836" w:rsidRDefault="003279C2" w:rsidP="00C16B0A">
            <w:pPr>
              <w:spacing w:after="0" w:line="240" w:lineRule="auto"/>
              <w:rPr>
                <w:rFonts w:ascii="Times New Roman" w:hAnsi="Times New Roman" w:cs="Times New Roman"/>
                <w:sz w:val="24"/>
                <w:szCs w:val="24"/>
                <w:lang w:val="ro-RO"/>
              </w:rPr>
            </w:pPr>
          </w:p>
        </w:tc>
      </w:tr>
      <w:tr w:rsidR="00D06836" w:rsidRPr="00D06836" w14:paraId="6B29A810" w14:textId="77777777" w:rsidTr="00C16B0A">
        <w:tc>
          <w:tcPr>
            <w:tcW w:w="9639" w:type="dxa"/>
            <w:gridSpan w:val="4"/>
          </w:tcPr>
          <w:p w14:paraId="0ED06119" w14:textId="4DA41BBD" w:rsidR="003279C2" w:rsidRPr="00F8520B" w:rsidRDefault="003279C2" w:rsidP="00C16B0A">
            <w:pPr>
              <w:spacing w:after="0" w:line="240" w:lineRule="auto"/>
              <w:rPr>
                <w:rFonts w:ascii="Times New Roman" w:hAnsi="Times New Roman" w:cs="Times New Roman"/>
                <w:sz w:val="24"/>
                <w:szCs w:val="24"/>
                <w:vertAlign w:val="superscript"/>
                <w:lang w:val="ro-RO"/>
              </w:rPr>
            </w:pPr>
            <w:r w:rsidRPr="00D06836">
              <w:rPr>
                <w:rFonts w:ascii="Times New Roman" w:hAnsi="Times New Roman" w:cs="Times New Roman"/>
                <w:sz w:val="24"/>
                <w:szCs w:val="24"/>
                <w:lang w:val="ro-RO"/>
              </w:rPr>
              <w:t>10.</w:t>
            </w:r>
            <w:r w:rsidR="00A07226" w:rsidRPr="00D06836">
              <w:rPr>
                <w:rFonts w:ascii="Times New Roman" w:hAnsi="Times New Roman" w:cs="Times New Roman"/>
                <w:sz w:val="24"/>
                <w:szCs w:val="24"/>
                <w:lang w:val="ro-RO"/>
              </w:rPr>
              <w:t>5</w:t>
            </w:r>
            <w:r w:rsidRPr="00D06836">
              <w:rPr>
                <w:rFonts w:ascii="Times New Roman" w:hAnsi="Times New Roman" w:cs="Times New Roman"/>
                <w:sz w:val="24"/>
                <w:szCs w:val="24"/>
                <w:lang w:val="ro-RO"/>
              </w:rPr>
              <w:t xml:space="preserve"> Standard minim de </w:t>
            </w:r>
            <w:r w:rsidR="00860BC6" w:rsidRPr="00D06836">
              <w:rPr>
                <w:rFonts w:ascii="Times New Roman" w:hAnsi="Times New Roman" w:cs="Times New Roman"/>
                <w:sz w:val="24"/>
                <w:szCs w:val="24"/>
                <w:lang w:val="ro-RO"/>
              </w:rPr>
              <w:t>performanță</w:t>
            </w:r>
            <w:r w:rsidR="00F8520B">
              <w:rPr>
                <w:rFonts w:ascii="Times New Roman" w:hAnsi="Times New Roman" w:cs="Times New Roman"/>
                <w:sz w:val="24"/>
                <w:szCs w:val="24"/>
                <w:vertAlign w:val="superscript"/>
                <w:lang w:val="ro-RO"/>
              </w:rPr>
              <w:t>*</w:t>
            </w:r>
          </w:p>
        </w:tc>
      </w:tr>
      <w:tr w:rsidR="00C16B0A" w:rsidRPr="00D06836" w14:paraId="10BEBDE6" w14:textId="77777777" w:rsidTr="00C16B0A">
        <w:tc>
          <w:tcPr>
            <w:tcW w:w="9639" w:type="dxa"/>
            <w:gridSpan w:val="4"/>
          </w:tcPr>
          <w:p w14:paraId="398FF2ED" w14:textId="77777777" w:rsidR="003279C2" w:rsidRPr="00D06836" w:rsidRDefault="003279C2" w:rsidP="00C16B0A">
            <w:pPr>
              <w:suppressAutoHyphens w:val="0"/>
              <w:spacing w:after="0" w:line="240" w:lineRule="auto"/>
              <w:rPr>
                <w:rFonts w:ascii="Times New Roman" w:hAnsi="Times New Roman" w:cs="Times New Roman"/>
                <w:sz w:val="24"/>
                <w:szCs w:val="24"/>
                <w:lang w:val="ro-RO"/>
              </w:rPr>
            </w:pPr>
          </w:p>
          <w:p w14:paraId="2B8DDE69" w14:textId="77777777" w:rsidR="00C16B0A" w:rsidRPr="00D06836" w:rsidRDefault="00C16B0A" w:rsidP="00C16B0A">
            <w:pPr>
              <w:suppressAutoHyphens w:val="0"/>
              <w:spacing w:after="0" w:line="240" w:lineRule="auto"/>
              <w:rPr>
                <w:rFonts w:ascii="Times New Roman" w:hAnsi="Times New Roman" w:cs="Times New Roman"/>
                <w:sz w:val="24"/>
                <w:szCs w:val="24"/>
                <w:lang w:val="ro-RO"/>
              </w:rPr>
            </w:pPr>
          </w:p>
          <w:p w14:paraId="40221094" w14:textId="77777777" w:rsidR="00C16B0A" w:rsidRPr="00D06836" w:rsidRDefault="00C16B0A" w:rsidP="00C16B0A">
            <w:pPr>
              <w:suppressAutoHyphens w:val="0"/>
              <w:spacing w:after="0" w:line="240" w:lineRule="auto"/>
              <w:rPr>
                <w:rFonts w:ascii="Times New Roman" w:hAnsi="Times New Roman" w:cs="Times New Roman"/>
                <w:sz w:val="24"/>
                <w:szCs w:val="24"/>
                <w:lang w:val="ro-RO"/>
              </w:rPr>
            </w:pPr>
          </w:p>
          <w:p w14:paraId="4A17DE7A" w14:textId="4A4F11C8" w:rsidR="00C16B0A" w:rsidRPr="00D06836" w:rsidRDefault="00C16B0A" w:rsidP="00C16B0A">
            <w:pPr>
              <w:suppressAutoHyphens w:val="0"/>
              <w:spacing w:after="0" w:line="240" w:lineRule="auto"/>
              <w:rPr>
                <w:rFonts w:ascii="Times New Roman" w:hAnsi="Times New Roman" w:cs="Times New Roman"/>
                <w:sz w:val="24"/>
                <w:szCs w:val="24"/>
                <w:lang w:val="ro-RO"/>
              </w:rPr>
            </w:pPr>
          </w:p>
        </w:tc>
      </w:tr>
    </w:tbl>
    <w:p w14:paraId="4DA70AE4" w14:textId="77777777" w:rsidR="0051652D" w:rsidRPr="0051652D" w:rsidRDefault="0051652D" w:rsidP="0051652D">
      <w:pPr>
        <w:spacing w:line="240" w:lineRule="auto"/>
        <w:rPr>
          <w:rFonts w:ascii="Times New Roman" w:hAnsi="Times New Roman" w:cs="Times New Roman"/>
          <w:sz w:val="24"/>
          <w:szCs w:val="24"/>
          <w:lang w:val="ro-RO"/>
        </w:rPr>
      </w:pPr>
      <w:r w:rsidRPr="0051652D">
        <w:rPr>
          <w:rFonts w:ascii="Times New Roman" w:hAnsi="Times New Roman" w:cs="Times New Roman"/>
          <w:sz w:val="24"/>
          <w:szCs w:val="24"/>
          <w:lang w:val="ro-RO"/>
        </w:rPr>
        <w:t>* Se va detalia modalitatea în care rezultatele declarate ale învățării sunt evaluate / cuantificate prin componentele de evaluare /examinare.</w:t>
      </w:r>
    </w:p>
    <w:p w14:paraId="0087D04A" w14:textId="77777777" w:rsidR="003279C2" w:rsidRDefault="003279C2" w:rsidP="003279C2">
      <w:pPr>
        <w:spacing w:line="240" w:lineRule="auto"/>
        <w:rPr>
          <w:rFonts w:ascii="Times New Roman" w:hAnsi="Times New Roman" w:cs="Times New Roman"/>
          <w:sz w:val="24"/>
          <w:szCs w:val="24"/>
          <w:lang w:val="ro-RO"/>
        </w:rPr>
      </w:pPr>
    </w:p>
    <w:p w14:paraId="28FA6E9E" w14:textId="77777777" w:rsidR="0051652D" w:rsidRPr="00D06836" w:rsidRDefault="0051652D" w:rsidP="003279C2">
      <w:pPr>
        <w:spacing w:line="240" w:lineRule="auto"/>
        <w:rPr>
          <w:rFonts w:ascii="Times New Roman" w:hAnsi="Times New Roman" w:cs="Times New Roman"/>
          <w:sz w:val="24"/>
          <w:szCs w:val="24"/>
          <w:lang w:val="ro-RO"/>
        </w:rPr>
      </w:pPr>
    </w:p>
    <w:tbl>
      <w:tblPr>
        <w:tblW w:w="0" w:type="auto"/>
        <w:tblLook w:val="04A0" w:firstRow="1" w:lastRow="0" w:firstColumn="1" w:lastColumn="0" w:noHBand="0" w:noVBand="1"/>
      </w:tblPr>
      <w:tblGrid>
        <w:gridCol w:w="1951"/>
        <w:gridCol w:w="3544"/>
        <w:gridCol w:w="4076"/>
      </w:tblGrid>
      <w:tr w:rsidR="003279C2" w:rsidRPr="00D06836" w14:paraId="740543B3" w14:textId="77777777" w:rsidTr="004E5C3E">
        <w:tc>
          <w:tcPr>
            <w:tcW w:w="1951" w:type="dxa"/>
          </w:tcPr>
          <w:p w14:paraId="754E4F0B" w14:textId="77777777" w:rsidR="003279C2" w:rsidRPr="00D06836" w:rsidRDefault="003279C2" w:rsidP="00C16B0A">
            <w:pPr>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Data completării</w:t>
            </w:r>
          </w:p>
          <w:p w14:paraId="583B409F" w14:textId="4F412DC4" w:rsidR="003279C2" w:rsidRPr="00D06836" w:rsidRDefault="00C16B0A" w:rsidP="00C16B0A">
            <w:pPr>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_____________</w:t>
            </w:r>
          </w:p>
        </w:tc>
        <w:tc>
          <w:tcPr>
            <w:tcW w:w="3544" w:type="dxa"/>
          </w:tcPr>
          <w:p w14:paraId="742B013B" w14:textId="77777777" w:rsidR="003279C2" w:rsidRPr="00D06836" w:rsidRDefault="003279C2" w:rsidP="00C16B0A">
            <w:pPr>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Semnătura titularului de curs</w:t>
            </w:r>
          </w:p>
          <w:p w14:paraId="68434610" w14:textId="77777777" w:rsidR="00C16B0A" w:rsidRPr="00D06836" w:rsidRDefault="00C16B0A" w:rsidP="00C16B0A">
            <w:pPr>
              <w:spacing w:after="0" w:line="240" w:lineRule="auto"/>
              <w:jc w:val="center"/>
              <w:rPr>
                <w:rFonts w:ascii="Times New Roman" w:hAnsi="Times New Roman" w:cs="Times New Roman"/>
                <w:sz w:val="24"/>
                <w:szCs w:val="24"/>
                <w:lang w:val="ro-RO"/>
              </w:rPr>
            </w:pPr>
          </w:p>
          <w:p w14:paraId="60EA2C24" w14:textId="4DDB11B6" w:rsidR="003279C2" w:rsidRPr="00D06836" w:rsidRDefault="00C16B0A" w:rsidP="00C16B0A">
            <w:pPr>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________________________</w:t>
            </w:r>
          </w:p>
          <w:p w14:paraId="75D5AA19" w14:textId="77777777" w:rsidR="003279C2" w:rsidRPr="00D06836" w:rsidRDefault="003279C2" w:rsidP="00C16B0A">
            <w:pPr>
              <w:spacing w:after="0" w:line="240" w:lineRule="auto"/>
              <w:jc w:val="center"/>
              <w:rPr>
                <w:rFonts w:ascii="Times New Roman" w:hAnsi="Times New Roman" w:cs="Times New Roman"/>
                <w:sz w:val="24"/>
                <w:szCs w:val="24"/>
                <w:lang w:val="ro-RO"/>
              </w:rPr>
            </w:pPr>
          </w:p>
          <w:p w14:paraId="20EB7E11" w14:textId="796ACC95" w:rsidR="003279C2" w:rsidRPr="00D06836" w:rsidRDefault="003279C2" w:rsidP="00C16B0A">
            <w:pPr>
              <w:spacing w:after="0" w:line="240" w:lineRule="auto"/>
              <w:jc w:val="center"/>
              <w:rPr>
                <w:rFonts w:ascii="Times New Roman" w:hAnsi="Times New Roman" w:cs="Times New Roman"/>
                <w:sz w:val="24"/>
                <w:szCs w:val="24"/>
                <w:lang w:val="ro-RO"/>
              </w:rPr>
            </w:pPr>
          </w:p>
        </w:tc>
        <w:tc>
          <w:tcPr>
            <w:tcW w:w="4076" w:type="dxa"/>
          </w:tcPr>
          <w:p w14:paraId="055004C2" w14:textId="10C78540" w:rsidR="003279C2" w:rsidRPr="00D06836" w:rsidRDefault="003279C2" w:rsidP="00C16B0A">
            <w:pPr>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Semnătura titularului de laborator/</w:t>
            </w:r>
            <w:r w:rsidR="00C16B0A" w:rsidRPr="00D06836">
              <w:rPr>
                <w:rFonts w:ascii="Times New Roman" w:hAnsi="Times New Roman" w:cs="Times New Roman"/>
                <w:sz w:val="24"/>
                <w:szCs w:val="24"/>
                <w:lang w:val="ro-RO"/>
              </w:rPr>
              <w:t>seminar/</w:t>
            </w:r>
            <w:r w:rsidRPr="00D06836">
              <w:rPr>
                <w:rFonts w:ascii="Times New Roman" w:hAnsi="Times New Roman" w:cs="Times New Roman"/>
                <w:sz w:val="24"/>
                <w:szCs w:val="24"/>
                <w:lang w:val="ro-RO"/>
              </w:rPr>
              <w:t>proiect</w:t>
            </w:r>
          </w:p>
          <w:p w14:paraId="6521514E" w14:textId="2515F364" w:rsidR="003279C2" w:rsidRPr="00D06836" w:rsidRDefault="00C16B0A" w:rsidP="00C16B0A">
            <w:pPr>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___________________________</w:t>
            </w:r>
          </w:p>
          <w:p w14:paraId="664EB1BB" w14:textId="148A3953" w:rsidR="003279C2" w:rsidRPr="00D06836" w:rsidRDefault="003279C2" w:rsidP="00C16B0A">
            <w:pPr>
              <w:spacing w:after="0" w:line="240" w:lineRule="auto"/>
              <w:jc w:val="center"/>
              <w:rPr>
                <w:rFonts w:ascii="Times New Roman" w:hAnsi="Times New Roman" w:cs="Times New Roman"/>
                <w:sz w:val="24"/>
                <w:szCs w:val="24"/>
                <w:lang w:val="ro-RO"/>
              </w:rPr>
            </w:pPr>
          </w:p>
        </w:tc>
      </w:tr>
    </w:tbl>
    <w:p w14:paraId="45ABA984" w14:textId="77777777" w:rsidR="003279C2" w:rsidRPr="00D06836" w:rsidRDefault="003279C2" w:rsidP="00C16B0A">
      <w:pPr>
        <w:spacing w:after="0" w:line="240" w:lineRule="auto"/>
        <w:rPr>
          <w:rFonts w:ascii="Times New Roman" w:hAnsi="Times New Roman" w:cs="Times New Roman"/>
          <w:sz w:val="24"/>
          <w:szCs w:val="24"/>
          <w:lang w:val="ro-RO"/>
        </w:rPr>
      </w:pPr>
    </w:p>
    <w:p w14:paraId="694052D9" w14:textId="77777777" w:rsidR="00C16B0A" w:rsidRPr="00D06836" w:rsidRDefault="00C16B0A" w:rsidP="00C16B0A">
      <w:pPr>
        <w:spacing w:after="0" w:line="240" w:lineRule="auto"/>
        <w:rPr>
          <w:rFonts w:ascii="Times New Roman" w:hAnsi="Times New Roman" w:cs="Times New Roman"/>
          <w:sz w:val="24"/>
          <w:szCs w:val="24"/>
          <w:lang w:val="ro-RO"/>
        </w:rPr>
      </w:pPr>
    </w:p>
    <w:p w14:paraId="6592F542" w14:textId="4995ECE4" w:rsidR="003279C2" w:rsidRPr="00D06836" w:rsidRDefault="003279C2" w:rsidP="00C16B0A">
      <w:pPr>
        <w:tabs>
          <w:tab w:val="center" w:pos="6804"/>
        </w:tabs>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Data avizării în departament</w:t>
      </w:r>
      <w:r w:rsidRPr="00D06836">
        <w:rPr>
          <w:rFonts w:ascii="Times New Roman" w:hAnsi="Times New Roman" w:cs="Times New Roman"/>
          <w:sz w:val="24"/>
          <w:szCs w:val="24"/>
          <w:lang w:val="ro-RO"/>
        </w:rPr>
        <w:tab/>
        <w:t xml:space="preserve">Departamentul </w:t>
      </w:r>
      <w:r w:rsidR="00C16B0A" w:rsidRPr="00D06836">
        <w:rPr>
          <w:rFonts w:ascii="Times New Roman" w:hAnsi="Times New Roman" w:cs="Times New Roman"/>
          <w:sz w:val="24"/>
          <w:szCs w:val="24"/>
          <w:lang w:val="ro-RO"/>
        </w:rPr>
        <w:t>__________________</w:t>
      </w:r>
    </w:p>
    <w:p w14:paraId="51D7C9AE" w14:textId="20B30E05" w:rsidR="003279C2" w:rsidRPr="00D06836" w:rsidRDefault="00C16B0A" w:rsidP="00C16B0A">
      <w:pPr>
        <w:tabs>
          <w:tab w:val="center" w:pos="6804"/>
        </w:tabs>
        <w:spacing w:before="120"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         _______________</w:t>
      </w:r>
      <w:r w:rsidR="003279C2" w:rsidRPr="00D06836">
        <w:rPr>
          <w:rFonts w:ascii="Times New Roman" w:hAnsi="Times New Roman" w:cs="Times New Roman"/>
          <w:sz w:val="24"/>
          <w:szCs w:val="24"/>
          <w:lang w:val="ro-RO"/>
        </w:rPr>
        <w:tab/>
        <w:t>Director,</w:t>
      </w:r>
    </w:p>
    <w:p w14:paraId="5E60F6D8" w14:textId="4E11F5BE" w:rsidR="003279C2" w:rsidRPr="00D06836" w:rsidRDefault="003279C2" w:rsidP="00C16B0A">
      <w:pPr>
        <w:tabs>
          <w:tab w:val="center" w:pos="6804"/>
        </w:tabs>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w:t>
      </w:r>
      <w:r w:rsidRPr="00D06836">
        <w:rPr>
          <w:rFonts w:ascii="Times New Roman" w:hAnsi="Times New Roman" w:cs="Times New Roman"/>
          <w:sz w:val="24"/>
          <w:szCs w:val="24"/>
          <w:lang w:val="ro-RO"/>
        </w:rPr>
        <w:tab/>
      </w:r>
      <w:r w:rsidR="00C16B0A" w:rsidRPr="00D06836">
        <w:rPr>
          <w:rFonts w:ascii="Times New Roman" w:hAnsi="Times New Roman" w:cs="Times New Roman"/>
          <w:sz w:val="24"/>
          <w:szCs w:val="24"/>
          <w:lang w:val="ro-RO"/>
        </w:rPr>
        <w:t>___________________________</w:t>
      </w:r>
    </w:p>
    <w:p w14:paraId="48EAA61E" w14:textId="77777777" w:rsidR="003279C2" w:rsidRPr="00D06836" w:rsidRDefault="003279C2" w:rsidP="00C16B0A">
      <w:pPr>
        <w:spacing w:after="0" w:line="240" w:lineRule="auto"/>
        <w:rPr>
          <w:rFonts w:ascii="Times New Roman" w:hAnsi="Times New Roman" w:cs="Times New Roman"/>
          <w:sz w:val="24"/>
          <w:szCs w:val="24"/>
          <w:lang w:val="ro-RO"/>
        </w:rPr>
      </w:pPr>
    </w:p>
    <w:p w14:paraId="6CF3AB15" w14:textId="77777777" w:rsidR="003279C2" w:rsidRPr="00D06836" w:rsidRDefault="003279C2" w:rsidP="00C16B0A">
      <w:pPr>
        <w:spacing w:after="0" w:line="240" w:lineRule="auto"/>
        <w:rPr>
          <w:rFonts w:ascii="Times New Roman" w:hAnsi="Times New Roman" w:cs="Times New Roman"/>
          <w:sz w:val="24"/>
          <w:szCs w:val="24"/>
          <w:lang w:val="ro-RO"/>
        </w:rPr>
      </w:pPr>
    </w:p>
    <w:p w14:paraId="5732FDED" w14:textId="77777777" w:rsidR="003279C2" w:rsidRPr="00D06836" w:rsidRDefault="003279C2" w:rsidP="00C16B0A">
      <w:pPr>
        <w:tabs>
          <w:tab w:val="center" w:pos="6804"/>
        </w:tabs>
        <w:spacing w:after="0" w:line="240" w:lineRule="auto"/>
        <w:rPr>
          <w:rFonts w:ascii="Times New Roman" w:hAnsi="Times New Roman" w:cs="Times New Roman"/>
          <w:sz w:val="24"/>
          <w:szCs w:val="24"/>
          <w:lang w:val="ro-RO"/>
        </w:rPr>
      </w:pPr>
    </w:p>
    <w:p w14:paraId="5A44510D" w14:textId="77777777" w:rsidR="003279C2" w:rsidRPr="00D06836" w:rsidRDefault="003279C2" w:rsidP="00C16B0A">
      <w:pPr>
        <w:tabs>
          <w:tab w:val="center" w:pos="6804"/>
        </w:tabs>
        <w:spacing w:after="0" w:line="240" w:lineRule="auto"/>
        <w:rPr>
          <w:rFonts w:ascii="Times New Roman" w:hAnsi="Times New Roman" w:cs="Times New Roman"/>
          <w:sz w:val="24"/>
          <w:szCs w:val="24"/>
          <w:lang w:val="ro-RO"/>
        </w:rPr>
      </w:pPr>
    </w:p>
    <w:p w14:paraId="09E64567" w14:textId="673B7293" w:rsidR="003279C2" w:rsidRPr="00D06836" w:rsidRDefault="003279C2" w:rsidP="00C16B0A">
      <w:pPr>
        <w:tabs>
          <w:tab w:val="center" w:pos="6804"/>
        </w:tabs>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ab/>
        <w:t xml:space="preserve">Facultatea </w:t>
      </w:r>
      <w:r w:rsidR="00C16B0A" w:rsidRPr="00D06836">
        <w:rPr>
          <w:rFonts w:ascii="Times New Roman" w:hAnsi="Times New Roman" w:cs="Times New Roman"/>
          <w:sz w:val="24"/>
          <w:szCs w:val="24"/>
          <w:lang w:val="ro-RO"/>
        </w:rPr>
        <w:t>_____________________________</w:t>
      </w:r>
    </w:p>
    <w:p w14:paraId="6201468D" w14:textId="77777777" w:rsidR="003279C2" w:rsidRPr="00D06836" w:rsidRDefault="003279C2" w:rsidP="00C16B0A">
      <w:pPr>
        <w:tabs>
          <w:tab w:val="center" w:pos="6804"/>
        </w:tabs>
        <w:spacing w:before="120"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ab/>
        <w:t>Decan,</w:t>
      </w:r>
    </w:p>
    <w:p w14:paraId="65FC69A9" w14:textId="1FC44D2F" w:rsidR="003279C2" w:rsidRPr="00D06836" w:rsidRDefault="003279C2" w:rsidP="00C16B0A">
      <w:pPr>
        <w:tabs>
          <w:tab w:val="center" w:pos="6804"/>
        </w:tabs>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ab/>
      </w:r>
      <w:r w:rsidR="00C16B0A" w:rsidRPr="00D06836">
        <w:rPr>
          <w:rFonts w:ascii="Times New Roman" w:hAnsi="Times New Roman" w:cs="Times New Roman"/>
          <w:sz w:val="24"/>
          <w:szCs w:val="24"/>
          <w:lang w:val="ro-RO"/>
        </w:rPr>
        <w:t>________________________</w:t>
      </w:r>
    </w:p>
    <w:p w14:paraId="6A624C51" w14:textId="77777777" w:rsidR="009F5E88" w:rsidRPr="00D06836" w:rsidRDefault="009F5E88" w:rsidP="009F5E88">
      <w:pPr>
        <w:suppressAutoHyphens w:val="0"/>
        <w:spacing w:after="0" w:line="259" w:lineRule="auto"/>
        <w:rPr>
          <w:rFonts w:ascii="Times New Roman" w:hAnsi="Times New Roman" w:cs="Times New Roman"/>
          <w:b/>
          <w:bCs/>
          <w:sz w:val="20"/>
          <w:szCs w:val="20"/>
          <w:lang w:val="ro-RO"/>
        </w:rPr>
      </w:pPr>
      <w:r w:rsidRPr="00D06836">
        <w:rPr>
          <w:rFonts w:ascii="Times New Roman" w:hAnsi="Times New Roman" w:cs="Times New Roman"/>
          <w:b/>
          <w:bCs/>
          <w:sz w:val="20"/>
          <w:szCs w:val="20"/>
          <w:lang w:val="ro-RO"/>
        </w:rPr>
        <w:br w:type="page"/>
      </w:r>
    </w:p>
    <w:p w14:paraId="2C2E3B36" w14:textId="77777777" w:rsidR="00F0328A" w:rsidRPr="009700C8" w:rsidRDefault="00F0328A" w:rsidP="00F0328A">
      <w:pPr>
        <w:spacing w:after="0"/>
        <w:ind w:left="360"/>
        <w:jc w:val="right"/>
        <w:rPr>
          <w:rStyle w:val="BodyTextChar"/>
          <w:rFonts w:ascii="Times New Roman" w:hAnsi="Times New Roman" w:cs="Times New Roman"/>
          <w:b/>
          <w:sz w:val="24"/>
          <w:szCs w:val="24"/>
          <w:lang w:val="ro-RO"/>
        </w:rPr>
      </w:pPr>
      <w:r w:rsidRPr="009700C8">
        <w:rPr>
          <w:rStyle w:val="BodyTextChar"/>
          <w:rFonts w:ascii="Times New Roman" w:hAnsi="Times New Roman" w:cs="Times New Roman"/>
          <w:b/>
          <w:sz w:val="24"/>
          <w:szCs w:val="24"/>
          <w:lang w:val="ro-RO"/>
        </w:rPr>
        <w:lastRenderedPageBreak/>
        <w:t>SEAQ_PO_Pr.MA_01_A.04-ID</w:t>
      </w:r>
    </w:p>
    <w:p w14:paraId="04A2408A" w14:textId="77777777" w:rsidR="00F0328A" w:rsidRPr="009700C8" w:rsidRDefault="00F0328A" w:rsidP="00F0328A">
      <w:pPr>
        <w:widowControl w:val="0"/>
        <w:shd w:val="clear" w:color="auto" w:fill="FFFFFF"/>
        <w:jc w:val="center"/>
        <w:rPr>
          <w:rFonts w:ascii="Times New Roman Bold" w:hAnsi="Times New Roman Bold"/>
          <w:b/>
          <w:spacing w:val="34"/>
          <w:sz w:val="28"/>
          <w:lang w:val="ro-RO"/>
        </w:rPr>
      </w:pPr>
    </w:p>
    <w:p w14:paraId="5F92B144" w14:textId="77777777" w:rsidR="00F0328A" w:rsidRPr="009700C8" w:rsidRDefault="00F0328A" w:rsidP="00F0328A">
      <w:pPr>
        <w:widowControl w:val="0"/>
        <w:shd w:val="clear" w:color="auto" w:fill="FFFFFF"/>
        <w:spacing w:after="0" w:line="240" w:lineRule="auto"/>
        <w:jc w:val="center"/>
        <w:rPr>
          <w:rFonts w:ascii="Times New Roman" w:hAnsi="Times New Roman" w:cs="Times New Roman"/>
          <w:b/>
          <w:sz w:val="24"/>
          <w:szCs w:val="24"/>
          <w:lang w:val="ro-RO"/>
        </w:rPr>
      </w:pPr>
      <w:r w:rsidRPr="009700C8">
        <w:rPr>
          <w:rFonts w:ascii="Times New Roman" w:hAnsi="Times New Roman" w:cs="Times New Roman"/>
          <w:b/>
          <w:sz w:val="24"/>
          <w:szCs w:val="24"/>
          <w:lang w:val="ro-RO"/>
        </w:rPr>
        <w:t>FIŞA DISCIPLINEI</w:t>
      </w:r>
    </w:p>
    <w:p w14:paraId="19A77451" w14:textId="77777777" w:rsidR="00F0328A" w:rsidRPr="009700C8" w:rsidRDefault="00F0328A" w:rsidP="00F0328A">
      <w:pPr>
        <w:widowControl w:val="0"/>
        <w:shd w:val="clear" w:color="auto" w:fill="FFFFFF"/>
        <w:spacing w:after="0" w:line="240" w:lineRule="auto"/>
        <w:jc w:val="center"/>
        <w:rPr>
          <w:rFonts w:ascii="Times New Roman" w:hAnsi="Times New Roman" w:cs="Times New Roman"/>
          <w:b/>
          <w:sz w:val="24"/>
          <w:szCs w:val="24"/>
          <w:lang w:val="ro-RO"/>
        </w:rPr>
      </w:pPr>
      <w:r w:rsidRPr="009700C8">
        <w:rPr>
          <w:rFonts w:ascii="Times New Roman" w:hAnsi="Times New Roman" w:cs="Times New Roman"/>
          <w:b/>
          <w:sz w:val="24"/>
          <w:szCs w:val="24"/>
          <w:lang w:val="ro-RO"/>
        </w:rPr>
        <w:t>Învățământ la distanță</w:t>
      </w:r>
    </w:p>
    <w:p w14:paraId="48260F82" w14:textId="77777777" w:rsidR="00F0328A" w:rsidRPr="009700C8" w:rsidRDefault="00F0328A" w:rsidP="00F0328A">
      <w:pPr>
        <w:widowControl w:val="0"/>
        <w:shd w:val="clear" w:color="auto" w:fill="FFFFFF"/>
        <w:spacing w:after="0" w:line="240" w:lineRule="auto"/>
        <w:rPr>
          <w:rFonts w:ascii="Times New Roman" w:hAnsi="Times New Roman" w:cs="Times New Roman"/>
          <w:sz w:val="24"/>
          <w:szCs w:val="24"/>
          <w:lang w:val="ro-RO"/>
        </w:rPr>
      </w:pPr>
    </w:p>
    <w:p w14:paraId="4A56E502" w14:textId="77777777" w:rsidR="00F0328A" w:rsidRPr="009700C8" w:rsidRDefault="00F0328A" w:rsidP="00F0328A">
      <w:pPr>
        <w:widowControl w:val="0"/>
        <w:shd w:val="clear" w:color="auto" w:fill="FFFFFF"/>
        <w:spacing w:after="0" w:line="240" w:lineRule="auto"/>
        <w:rPr>
          <w:rFonts w:ascii="Times New Roman" w:hAnsi="Times New Roman" w:cs="Times New Roman"/>
          <w:sz w:val="24"/>
          <w:szCs w:val="24"/>
          <w:lang w:val="ro-RO"/>
        </w:rPr>
      </w:pPr>
    </w:p>
    <w:p w14:paraId="772DBE06" w14:textId="77777777" w:rsidR="00F0328A" w:rsidRPr="009700C8" w:rsidRDefault="00F0328A" w:rsidP="00F0328A">
      <w:pPr>
        <w:widowControl w:val="0"/>
        <w:shd w:val="clear" w:color="auto" w:fill="FFFFFF"/>
        <w:autoSpaceDE w:val="0"/>
        <w:autoSpaceDN w:val="0"/>
        <w:adjustRightInd w:val="0"/>
        <w:spacing w:after="0" w:line="240" w:lineRule="auto"/>
        <w:rPr>
          <w:rFonts w:ascii="Times New Roman" w:hAnsi="Times New Roman" w:cs="Times New Roman"/>
          <w:b/>
          <w:bCs/>
          <w:sz w:val="24"/>
          <w:szCs w:val="24"/>
          <w:lang w:val="ro-RO"/>
        </w:rPr>
      </w:pPr>
      <w:r w:rsidRPr="009700C8">
        <w:rPr>
          <w:rFonts w:ascii="Times New Roman" w:hAnsi="Times New Roman" w:cs="Times New Roman"/>
          <w:b/>
          <w:bCs/>
          <w:sz w:val="24"/>
          <w:szCs w:val="24"/>
          <w:lang w:val="ro-RO"/>
        </w:rPr>
        <w:t>1. Date despre program</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6095"/>
      </w:tblGrid>
      <w:tr w:rsidR="009700C8" w:rsidRPr="009700C8" w14:paraId="667070C2" w14:textId="77777777" w:rsidTr="0058747F">
        <w:tc>
          <w:tcPr>
            <w:tcW w:w="3936" w:type="dxa"/>
          </w:tcPr>
          <w:p w14:paraId="30DFD72E"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 xml:space="preserve">1.1 </w:t>
            </w:r>
            <w:proofErr w:type="spellStart"/>
            <w:r w:rsidRPr="009700C8">
              <w:rPr>
                <w:rFonts w:ascii="Times New Roman" w:hAnsi="Times New Roman" w:cs="Times New Roman"/>
                <w:sz w:val="24"/>
                <w:szCs w:val="24"/>
                <w:lang w:val="ro-RO"/>
              </w:rPr>
              <w:t>Instituţia</w:t>
            </w:r>
            <w:proofErr w:type="spellEnd"/>
            <w:r w:rsidRPr="009700C8">
              <w:rPr>
                <w:rFonts w:ascii="Times New Roman" w:hAnsi="Times New Roman" w:cs="Times New Roman"/>
                <w:sz w:val="24"/>
                <w:szCs w:val="24"/>
                <w:lang w:val="ro-RO"/>
              </w:rPr>
              <w:t xml:space="preserve"> de </w:t>
            </w:r>
            <w:proofErr w:type="spellStart"/>
            <w:r w:rsidRPr="009700C8">
              <w:rPr>
                <w:rFonts w:ascii="Times New Roman" w:hAnsi="Times New Roman" w:cs="Times New Roman"/>
                <w:sz w:val="24"/>
                <w:szCs w:val="24"/>
                <w:lang w:val="ro-RO"/>
              </w:rPr>
              <w:t>învăţământ</w:t>
            </w:r>
            <w:proofErr w:type="spellEnd"/>
            <w:r w:rsidRPr="009700C8">
              <w:rPr>
                <w:rFonts w:ascii="Times New Roman" w:hAnsi="Times New Roman" w:cs="Times New Roman"/>
                <w:sz w:val="24"/>
                <w:szCs w:val="24"/>
                <w:lang w:val="ro-RO"/>
              </w:rPr>
              <w:t xml:space="preserve"> superior</w:t>
            </w:r>
          </w:p>
        </w:tc>
        <w:tc>
          <w:tcPr>
            <w:tcW w:w="6095" w:type="dxa"/>
          </w:tcPr>
          <w:p w14:paraId="164EC1E0"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sz w:val="24"/>
                <w:szCs w:val="24"/>
                <w:lang w:val="ro-RO"/>
              </w:rPr>
            </w:pPr>
            <w:r w:rsidRPr="009700C8">
              <w:rPr>
                <w:rFonts w:ascii="Times New Roman" w:hAnsi="Times New Roman" w:cs="Times New Roman"/>
                <w:b/>
                <w:sz w:val="24"/>
                <w:szCs w:val="24"/>
                <w:lang w:val="ro-RO"/>
              </w:rPr>
              <w:t>UNIVERSITATEA DIN ORADEA</w:t>
            </w:r>
          </w:p>
        </w:tc>
      </w:tr>
      <w:tr w:rsidR="009700C8" w:rsidRPr="009700C8" w14:paraId="11D1CD37" w14:textId="77777777" w:rsidTr="0058747F">
        <w:tc>
          <w:tcPr>
            <w:tcW w:w="3936" w:type="dxa"/>
          </w:tcPr>
          <w:p w14:paraId="02A2C023"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1.2 Facultatea</w:t>
            </w:r>
          </w:p>
        </w:tc>
        <w:tc>
          <w:tcPr>
            <w:tcW w:w="6095" w:type="dxa"/>
          </w:tcPr>
          <w:p w14:paraId="38B1A348"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sz w:val="24"/>
                <w:szCs w:val="24"/>
                <w:lang w:val="ro-RO"/>
              </w:rPr>
            </w:pPr>
            <w:r w:rsidRPr="009700C8">
              <w:rPr>
                <w:rFonts w:ascii="Times New Roman" w:hAnsi="Times New Roman" w:cs="Times New Roman"/>
                <w:b/>
                <w:sz w:val="24"/>
                <w:szCs w:val="24"/>
                <w:lang w:val="ro-RO"/>
              </w:rPr>
              <w:t>FACULTATEA .............</w:t>
            </w:r>
          </w:p>
        </w:tc>
      </w:tr>
      <w:tr w:rsidR="009700C8" w:rsidRPr="009700C8" w14:paraId="762211B4" w14:textId="77777777" w:rsidTr="0058747F">
        <w:tc>
          <w:tcPr>
            <w:tcW w:w="3936" w:type="dxa"/>
          </w:tcPr>
          <w:p w14:paraId="38BA691C"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1.3 Departamentul</w:t>
            </w:r>
          </w:p>
        </w:tc>
        <w:tc>
          <w:tcPr>
            <w:tcW w:w="6095" w:type="dxa"/>
          </w:tcPr>
          <w:p w14:paraId="625F1E80"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sz w:val="24"/>
                <w:szCs w:val="24"/>
                <w:lang w:val="ro-RO"/>
              </w:rPr>
            </w:pPr>
            <w:r w:rsidRPr="009700C8">
              <w:rPr>
                <w:rFonts w:ascii="Times New Roman" w:hAnsi="Times New Roman" w:cs="Times New Roman"/>
                <w:b/>
                <w:sz w:val="24"/>
                <w:szCs w:val="24"/>
                <w:lang w:val="ro-RO"/>
              </w:rPr>
              <w:t>DEPARTAMENTUL ................................</w:t>
            </w:r>
          </w:p>
        </w:tc>
      </w:tr>
      <w:tr w:rsidR="009700C8" w:rsidRPr="009700C8" w14:paraId="41797ABF" w14:textId="77777777" w:rsidTr="0058747F">
        <w:tc>
          <w:tcPr>
            <w:tcW w:w="3936" w:type="dxa"/>
          </w:tcPr>
          <w:p w14:paraId="140E143D"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1.4 Domeniul de studii</w:t>
            </w:r>
          </w:p>
        </w:tc>
        <w:tc>
          <w:tcPr>
            <w:tcW w:w="6095" w:type="dxa"/>
          </w:tcPr>
          <w:p w14:paraId="7B2B26B9"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sz w:val="24"/>
                <w:szCs w:val="24"/>
                <w:lang w:val="ro-RO"/>
              </w:rPr>
            </w:pPr>
            <w:r w:rsidRPr="009700C8">
              <w:rPr>
                <w:rFonts w:ascii="Times New Roman" w:hAnsi="Times New Roman" w:cs="Times New Roman"/>
                <w:b/>
                <w:sz w:val="24"/>
                <w:szCs w:val="24"/>
                <w:lang w:val="ro-RO"/>
              </w:rPr>
              <w:t>................................</w:t>
            </w:r>
          </w:p>
        </w:tc>
      </w:tr>
      <w:tr w:rsidR="009700C8" w:rsidRPr="009700C8" w14:paraId="460DCA51" w14:textId="77777777" w:rsidTr="0058747F">
        <w:tc>
          <w:tcPr>
            <w:tcW w:w="3936" w:type="dxa"/>
          </w:tcPr>
          <w:p w14:paraId="6C66CED2"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1.5 Ciclul de studii</w:t>
            </w:r>
          </w:p>
        </w:tc>
        <w:tc>
          <w:tcPr>
            <w:tcW w:w="6095" w:type="dxa"/>
          </w:tcPr>
          <w:p w14:paraId="3F193B89"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sz w:val="24"/>
                <w:szCs w:val="24"/>
                <w:lang w:val="ro-RO"/>
              </w:rPr>
            </w:pPr>
            <w:r w:rsidRPr="009700C8">
              <w:rPr>
                <w:rFonts w:ascii="Times New Roman" w:hAnsi="Times New Roman" w:cs="Times New Roman"/>
                <w:b/>
                <w:sz w:val="24"/>
                <w:szCs w:val="24"/>
                <w:lang w:val="ro-RO"/>
              </w:rPr>
              <w:t>STUDII UNIVERSITARE DE LICENȚĂ (CICLUL I)</w:t>
            </w:r>
          </w:p>
        </w:tc>
      </w:tr>
      <w:tr w:rsidR="00F0328A" w:rsidRPr="009700C8" w14:paraId="2AF5DD9E" w14:textId="77777777" w:rsidTr="0058747F">
        <w:tc>
          <w:tcPr>
            <w:tcW w:w="3936" w:type="dxa"/>
          </w:tcPr>
          <w:p w14:paraId="1A174D36"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1.6 Programul de studii/Calificarea</w:t>
            </w:r>
          </w:p>
        </w:tc>
        <w:tc>
          <w:tcPr>
            <w:tcW w:w="6095" w:type="dxa"/>
          </w:tcPr>
          <w:p w14:paraId="0AF9C48C"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sz w:val="24"/>
                <w:szCs w:val="24"/>
                <w:lang w:val="ro-RO"/>
              </w:rPr>
            </w:pPr>
            <w:r w:rsidRPr="009700C8">
              <w:rPr>
                <w:rFonts w:ascii="Times New Roman" w:hAnsi="Times New Roman" w:cs="Times New Roman"/>
                <w:b/>
                <w:sz w:val="24"/>
                <w:szCs w:val="24"/>
                <w:lang w:val="ro-RO"/>
              </w:rPr>
              <w:t>................................</w:t>
            </w:r>
          </w:p>
        </w:tc>
      </w:tr>
    </w:tbl>
    <w:p w14:paraId="3543B710" w14:textId="77777777" w:rsidR="00F0328A" w:rsidRPr="009700C8" w:rsidRDefault="00F0328A" w:rsidP="00F0328A">
      <w:pPr>
        <w:widowControl w:val="0"/>
        <w:shd w:val="clear" w:color="auto" w:fill="FFFFFF"/>
        <w:spacing w:after="0" w:line="240" w:lineRule="auto"/>
        <w:rPr>
          <w:rFonts w:ascii="Times New Roman" w:hAnsi="Times New Roman" w:cs="Times New Roman"/>
          <w:sz w:val="24"/>
          <w:szCs w:val="24"/>
          <w:lang w:val="ro-RO"/>
        </w:rPr>
      </w:pPr>
    </w:p>
    <w:p w14:paraId="01D2B14A" w14:textId="77777777" w:rsidR="00F0328A" w:rsidRPr="009700C8" w:rsidRDefault="00F0328A" w:rsidP="00F0328A">
      <w:pPr>
        <w:widowControl w:val="0"/>
        <w:shd w:val="clear" w:color="auto" w:fill="FFFFFF"/>
        <w:spacing w:after="0" w:line="240" w:lineRule="auto"/>
        <w:rPr>
          <w:rFonts w:ascii="Times New Roman" w:hAnsi="Times New Roman" w:cs="Times New Roman"/>
          <w:sz w:val="24"/>
          <w:szCs w:val="24"/>
          <w:lang w:val="ro-RO"/>
        </w:rPr>
      </w:pPr>
    </w:p>
    <w:p w14:paraId="0AE81A82" w14:textId="77777777" w:rsidR="00F0328A" w:rsidRPr="009700C8" w:rsidRDefault="00F0328A" w:rsidP="00F0328A">
      <w:pPr>
        <w:widowControl w:val="0"/>
        <w:shd w:val="clear" w:color="auto" w:fill="FFFFFF"/>
        <w:autoSpaceDE w:val="0"/>
        <w:autoSpaceDN w:val="0"/>
        <w:adjustRightInd w:val="0"/>
        <w:spacing w:after="0" w:line="240" w:lineRule="auto"/>
        <w:rPr>
          <w:rFonts w:ascii="Times New Roman" w:hAnsi="Times New Roman" w:cs="Times New Roman"/>
          <w:b/>
          <w:bCs/>
          <w:sz w:val="24"/>
          <w:szCs w:val="24"/>
          <w:lang w:val="ro-RO"/>
        </w:rPr>
      </w:pPr>
      <w:r w:rsidRPr="009700C8">
        <w:rPr>
          <w:rFonts w:ascii="Times New Roman" w:hAnsi="Times New Roman" w:cs="Times New Roman"/>
          <w:b/>
          <w:bCs/>
          <w:sz w:val="24"/>
          <w:szCs w:val="24"/>
          <w:lang w:val="ro-RO"/>
        </w:rPr>
        <w:t>2. Date despre disciplină</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567"/>
        <w:gridCol w:w="553"/>
        <w:gridCol w:w="2141"/>
        <w:gridCol w:w="708"/>
        <w:gridCol w:w="2694"/>
        <w:gridCol w:w="283"/>
        <w:gridCol w:w="709"/>
      </w:tblGrid>
      <w:tr w:rsidR="009700C8" w:rsidRPr="009700C8" w14:paraId="7DC0D539" w14:textId="77777777" w:rsidTr="0058747F">
        <w:tc>
          <w:tcPr>
            <w:tcW w:w="3496" w:type="dxa"/>
            <w:gridSpan w:val="3"/>
          </w:tcPr>
          <w:p w14:paraId="054DB0AB"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2.1 Denumirea disciplinei, codul</w:t>
            </w:r>
          </w:p>
        </w:tc>
        <w:tc>
          <w:tcPr>
            <w:tcW w:w="6535" w:type="dxa"/>
            <w:gridSpan w:val="5"/>
          </w:tcPr>
          <w:p w14:paraId="107F4683"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b/>
                <w:sz w:val="24"/>
                <w:szCs w:val="24"/>
                <w:lang w:val="ro-RO"/>
              </w:rPr>
              <w:t xml:space="preserve">................................, </w:t>
            </w:r>
            <w:r w:rsidRPr="009700C8">
              <w:rPr>
                <w:rFonts w:ascii="Times New Roman" w:hAnsi="Times New Roman" w:cs="Times New Roman"/>
                <w:sz w:val="24"/>
                <w:szCs w:val="24"/>
                <w:lang w:val="ro-RO"/>
              </w:rPr>
              <w:t xml:space="preserve"> </w:t>
            </w:r>
            <w:r w:rsidRPr="009700C8">
              <w:rPr>
                <w:rFonts w:ascii="Times New Roman" w:hAnsi="Times New Roman" w:cs="Times New Roman"/>
                <w:b/>
                <w:sz w:val="24"/>
                <w:szCs w:val="24"/>
                <w:lang w:val="ro-RO"/>
              </w:rPr>
              <w:t>................................</w:t>
            </w:r>
          </w:p>
        </w:tc>
      </w:tr>
      <w:tr w:rsidR="009700C8" w:rsidRPr="009700C8" w14:paraId="13856F30" w14:textId="77777777" w:rsidTr="0058747F">
        <w:tc>
          <w:tcPr>
            <w:tcW w:w="3496" w:type="dxa"/>
            <w:gridSpan w:val="3"/>
          </w:tcPr>
          <w:p w14:paraId="69C0E982"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2.2 Coordonator disciplină</w:t>
            </w:r>
          </w:p>
        </w:tc>
        <w:tc>
          <w:tcPr>
            <w:tcW w:w="6535" w:type="dxa"/>
            <w:gridSpan w:val="5"/>
          </w:tcPr>
          <w:p w14:paraId="28CB1F88"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b/>
                <w:sz w:val="24"/>
                <w:szCs w:val="24"/>
                <w:lang w:val="ro-RO"/>
              </w:rPr>
              <w:t>................................</w:t>
            </w:r>
          </w:p>
        </w:tc>
      </w:tr>
      <w:tr w:rsidR="009700C8" w:rsidRPr="009700C8" w14:paraId="6D6BF213" w14:textId="77777777" w:rsidTr="0058747F">
        <w:tc>
          <w:tcPr>
            <w:tcW w:w="3496" w:type="dxa"/>
            <w:gridSpan w:val="3"/>
          </w:tcPr>
          <w:p w14:paraId="0107428F"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2.3 Tutore instrucțional</w:t>
            </w:r>
          </w:p>
        </w:tc>
        <w:tc>
          <w:tcPr>
            <w:tcW w:w="6535" w:type="dxa"/>
            <w:gridSpan w:val="5"/>
          </w:tcPr>
          <w:p w14:paraId="0E910B52"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b/>
                <w:sz w:val="24"/>
                <w:szCs w:val="24"/>
                <w:lang w:val="ro-RO"/>
              </w:rPr>
              <w:t>................................</w:t>
            </w:r>
          </w:p>
        </w:tc>
      </w:tr>
      <w:tr w:rsidR="009700C8" w:rsidRPr="009700C8" w14:paraId="3D7556AE" w14:textId="77777777" w:rsidTr="0058747F">
        <w:tc>
          <w:tcPr>
            <w:tcW w:w="2376" w:type="dxa"/>
          </w:tcPr>
          <w:p w14:paraId="6132AB77"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2.4 Anul de studiu</w:t>
            </w:r>
          </w:p>
        </w:tc>
        <w:tc>
          <w:tcPr>
            <w:tcW w:w="567" w:type="dxa"/>
          </w:tcPr>
          <w:p w14:paraId="6FE8CD51"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w:t>
            </w:r>
          </w:p>
        </w:tc>
        <w:tc>
          <w:tcPr>
            <w:tcW w:w="2694" w:type="dxa"/>
            <w:gridSpan w:val="2"/>
          </w:tcPr>
          <w:p w14:paraId="51199B81"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2.5 Semestrul</w:t>
            </w:r>
          </w:p>
        </w:tc>
        <w:tc>
          <w:tcPr>
            <w:tcW w:w="708" w:type="dxa"/>
          </w:tcPr>
          <w:p w14:paraId="5E6F8019"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w:t>
            </w:r>
          </w:p>
        </w:tc>
        <w:tc>
          <w:tcPr>
            <w:tcW w:w="2694" w:type="dxa"/>
          </w:tcPr>
          <w:p w14:paraId="76922FEC"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2.6 Tipul de evaluare</w:t>
            </w:r>
          </w:p>
        </w:tc>
        <w:tc>
          <w:tcPr>
            <w:tcW w:w="992" w:type="dxa"/>
            <w:gridSpan w:val="2"/>
          </w:tcPr>
          <w:p w14:paraId="61455FB4"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w:t>
            </w:r>
          </w:p>
        </w:tc>
      </w:tr>
      <w:tr w:rsidR="009700C8" w:rsidRPr="009700C8" w14:paraId="17767E15" w14:textId="77777777" w:rsidTr="005874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322" w:type="dxa"/>
            <w:gridSpan w:val="7"/>
            <w:vAlign w:val="center"/>
          </w:tcPr>
          <w:p w14:paraId="598B2654"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eastAsia="ro-RO"/>
              </w:rPr>
            </w:pPr>
            <w:proofErr w:type="spellStart"/>
            <w:r w:rsidRPr="009700C8">
              <w:rPr>
                <w:rFonts w:ascii="Times New Roman" w:hAnsi="Times New Roman" w:cs="Times New Roman"/>
                <w:sz w:val="24"/>
                <w:szCs w:val="24"/>
                <w:lang w:eastAsia="ro-RO"/>
              </w:rPr>
              <w:t>Categoria</w:t>
            </w:r>
            <w:proofErr w:type="spellEnd"/>
            <w:r w:rsidRPr="009700C8">
              <w:rPr>
                <w:rFonts w:ascii="Times New Roman" w:hAnsi="Times New Roman" w:cs="Times New Roman"/>
                <w:sz w:val="24"/>
                <w:szCs w:val="24"/>
                <w:lang w:eastAsia="ro-RO"/>
              </w:rPr>
              <w:t xml:space="preserve"> </w:t>
            </w:r>
            <w:proofErr w:type="spellStart"/>
            <w:r w:rsidRPr="009700C8">
              <w:rPr>
                <w:rFonts w:ascii="Times New Roman" w:hAnsi="Times New Roman" w:cs="Times New Roman"/>
                <w:sz w:val="24"/>
                <w:szCs w:val="24"/>
                <w:lang w:eastAsia="ro-RO"/>
              </w:rPr>
              <w:t>formativă</w:t>
            </w:r>
            <w:proofErr w:type="spellEnd"/>
            <w:r w:rsidRPr="009700C8">
              <w:rPr>
                <w:rFonts w:ascii="Times New Roman" w:hAnsi="Times New Roman" w:cs="Times New Roman"/>
                <w:sz w:val="24"/>
                <w:szCs w:val="24"/>
                <w:lang w:eastAsia="ro-RO"/>
              </w:rPr>
              <w:t xml:space="preserve"> a </w:t>
            </w:r>
            <w:proofErr w:type="spellStart"/>
            <w:r w:rsidRPr="009700C8">
              <w:rPr>
                <w:rFonts w:ascii="Times New Roman" w:hAnsi="Times New Roman" w:cs="Times New Roman"/>
                <w:sz w:val="24"/>
                <w:szCs w:val="24"/>
                <w:lang w:eastAsia="ro-RO"/>
              </w:rPr>
              <w:t>disciplinei</w:t>
            </w:r>
            <w:proofErr w:type="spellEnd"/>
          </w:p>
          <w:p w14:paraId="4A4A4B8B" w14:textId="77777777" w:rsidR="00F0328A" w:rsidRPr="009700C8" w:rsidRDefault="00F0328A" w:rsidP="0058747F">
            <w:pPr>
              <w:spacing w:after="0" w:line="240" w:lineRule="auto"/>
              <w:jc w:val="both"/>
              <w:rPr>
                <w:rFonts w:ascii="Times New Roman" w:hAnsi="Times New Roman" w:cs="Times New Roman"/>
                <w:bCs/>
                <w:sz w:val="24"/>
                <w:szCs w:val="24"/>
                <w:lang w:val="ro-RO"/>
              </w:rPr>
            </w:pPr>
            <w:r w:rsidRPr="009700C8">
              <w:rPr>
                <w:rFonts w:ascii="Times New Roman" w:hAnsi="Times New Roman" w:cs="Times New Roman"/>
                <w:bCs/>
                <w:sz w:val="24"/>
                <w:szCs w:val="24"/>
                <w:lang w:val="ro-RO"/>
              </w:rPr>
              <w:t xml:space="preserve">DF – Disciplină fundamentală; DS – Disciplină de specializare; DC – Disciplină complementară; </w:t>
            </w:r>
          </w:p>
        </w:tc>
        <w:tc>
          <w:tcPr>
            <w:tcW w:w="709" w:type="dxa"/>
            <w:vAlign w:val="center"/>
          </w:tcPr>
          <w:p w14:paraId="1F40E3F9" w14:textId="77777777" w:rsidR="00F0328A" w:rsidRPr="009700C8" w:rsidRDefault="00F0328A" w:rsidP="0058747F">
            <w:pPr>
              <w:pStyle w:val="Titlu"/>
              <w:widowControl w:val="0"/>
              <w:shd w:val="clear" w:color="auto" w:fill="FFFFFF"/>
              <w:spacing w:after="0"/>
              <w:rPr>
                <w:rFonts w:ascii="Times New Roman" w:hAnsi="Times New Roman" w:cs="Times New Roman"/>
                <w:sz w:val="24"/>
                <w:szCs w:val="24"/>
              </w:rPr>
            </w:pPr>
            <w:r w:rsidRPr="009700C8">
              <w:rPr>
                <w:rFonts w:ascii="Times New Roman" w:hAnsi="Times New Roman" w:cs="Times New Roman"/>
                <w:sz w:val="24"/>
                <w:szCs w:val="24"/>
              </w:rPr>
              <w:t>...</w:t>
            </w:r>
          </w:p>
        </w:tc>
      </w:tr>
      <w:tr w:rsidR="00F0328A" w:rsidRPr="009700C8" w14:paraId="6D0A82C8" w14:textId="77777777" w:rsidTr="005874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322" w:type="dxa"/>
            <w:gridSpan w:val="7"/>
            <w:vAlign w:val="center"/>
          </w:tcPr>
          <w:p w14:paraId="37CFAF11" w14:textId="77777777" w:rsidR="00F0328A" w:rsidRPr="009700C8" w:rsidRDefault="00F0328A" w:rsidP="0058747F">
            <w:pPr>
              <w:spacing w:after="0" w:line="240" w:lineRule="auto"/>
              <w:rPr>
                <w:rFonts w:ascii="Times New Roman" w:hAnsi="Times New Roman" w:cs="Times New Roman"/>
                <w:sz w:val="24"/>
                <w:szCs w:val="24"/>
                <w:lang w:val="ro-RO"/>
              </w:rPr>
            </w:pPr>
            <w:proofErr w:type="spellStart"/>
            <w:r w:rsidRPr="009700C8">
              <w:rPr>
                <w:rFonts w:ascii="Times New Roman" w:hAnsi="Times New Roman" w:cs="Times New Roman"/>
                <w:sz w:val="24"/>
                <w:szCs w:val="24"/>
                <w:lang w:eastAsia="ro-RO"/>
              </w:rPr>
              <w:t>Categoria</w:t>
            </w:r>
            <w:proofErr w:type="spellEnd"/>
            <w:r w:rsidRPr="009700C8">
              <w:rPr>
                <w:rFonts w:ascii="Times New Roman" w:hAnsi="Times New Roman" w:cs="Times New Roman"/>
                <w:sz w:val="24"/>
                <w:szCs w:val="24"/>
                <w:lang w:eastAsia="ro-RO"/>
              </w:rPr>
              <w:t xml:space="preserve"> de </w:t>
            </w:r>
            <w:proofErr w:type="spellStart"/>
            <w:r w:rsidRPr="009700C8">
              <w:rPr>
                <w:rFonts w:ascii="Times New Roman" w:hAnsi="Times New Roman" w:cs="Times New Roman"/>
                <w:sz w:val="24"/>
                <w:szCs w:val="24"/>
                <w:lang w:eastAsia="ro-RO"/>
              </w:rPr>
              <w:t>opţionalitate</w:t>
            </w:r>
            <w:proofErr w:type="spellEnd"/>
            <w:r w:rsidRPr="009700C8">
              <w:rPr>
                <w:rFonts w:ascii="Times New Roman" w:hAnsi="Times New Roman" w:cs="Times New Roman"/>
                <w:sz w:val="24"/>
                <w:szCs w:val="24"/>
                <w:lang w:eastAsia="ro-RO"/>
              </w:rPr>
              <w:t xml:space="preserve"> a </w:t>
            </w:r>
            <w:proofErr w:type="spellStart"/>
            <w:r w:rsidRPr="009700C8">
              <w:rPr>
                <w:rFonts w:ascii="Times New Roman" w:hAnsi="Times New Roman" w:cs="Times New Roman"/>
                <w:sz w:val="24"/>
                <w:szCs w:val="24"/>
                <w:lang w:eastAsia="ro-RO"/>
              </w:rPr>
              <w:t>disciplinei</w:t>
            </w:r>
            <w:proofErr w:type="spellEnd"/>
            <w:r w:rsidRPr="009700C8">
              <w:rPr>
                <w:rFonts w:ascii="Times New Roman" w:hAnsi="Times New Roman" w:cs="Times New Roman"/>
                <w:sz w:val="24"/>
                <w:szCs w:val="24"/>
                <w:lang w:eastAsia="ro-RO"/>
              </w:rPr>
              <w:t xml:space="preserve">: </w:t>
            </w:r>
            <w:r w:rsidRPr="009700C8">
              <w:rPr>
                <w:rFonts w:ascii="Times New Roman" w:hAnsi="Times New Roman" w:cs="Times New Roman"/>
                <w:sz w:val="24"/>
                <w:szCs w:val="24"/>
                <w:lang w:val="ro-RO"/>
              </w:rPr>
              <w:t>Obligatorie (DOB); Opțională (DOP); Facultativă (DFA)</w:t>
            </w:r>
          </w:p>
        </w:tc>
        <w:tc>
          <w:tcPr>
            <w:tcW w:w="709" w:type="dxa"/>
            <w:vAlign w:val="center"/>
          </w:tcPr>
          <w:p w14:paraId="357BE4EF" w14:textId="77777777" w:rsidR="00F0328A" w:rsidRPr="009700C8" w:rsidRDefault="00F0328A" w:rsidP="0058747F">
            <w:pPr>
              <w:pStyle w:val="Titlu"/>
              <w:widowControl w:val="0"/>
              <w:shd w:val="clear" w:color="auto" w:fill="FFFFFF"/>
              <w:spacing w:after="0"/>
              <w:rPr>
                <w:rFonts w:ascii="Times New Roman" w:hAnsi="Times New Roman" w:cs="Times New Roman"/>
                <w:sz w:val="24"/>
                <w:szCs w:val="24"/>
              </w:rPr>
            </w:pPr>
            <w:r w:rsidRPr="009700C8">
              <w:rPr>
                <w:rFonts w:ascii="Times New Roman" w:hAnsi="Times New Roman" w:cs="Times New Roman"/>
                <w:sz w:val="24"/>
                <w:szCs w:val="24"/>
              </w:rPr>
              <w:t>...</w:t>
            </w:r>
          </w:p>
        </w:tc>
      </w:tr>
    </w:tbl>
    <w:p w14:paraId="47482A51" w14:textId="77777777" w:rsidR="00F0328A" w:rsidRPr="009700C8" w:rsidRDefault="00F0328A" w:rsidP="00F0328A">
      <w:pPr>
        <w:widowControl w:val="0"/>
        <w:shd w:val="clear" w:color="auto" w:fill="FFFFFF"/>
        <w:spacing w:after="0" w:line="240" w:lineRule="auto"/>
        <w:rPr>
          <w:rFonts w:ascii="Times New Roman" w:hAnsi="Times New Roman" w:cs="Times New Roman"/>
          <w:sz w:val="24"/>
          <w:szCs w:val="24"/>
          <w:lang w:val="ro-RO"/>
        </w:rPr>
      </w:pPr>
    </w:p>
    <w:p w14:paraId="368C426A" w14:textId="77777777" w:rsidR="00F0328A" w:rsidRPr="009700C8" w:rsidRDefault="00F0328A" w:rsidP="00F0328A">
      <w:pPr>
        <w:widowControl w:val="0"/>
        <w:shd w:val="clear" w:color="auto" w:fill="FFFFFF"/>
        <w:spacing w:after="0" w:line="240" w:lineRule="auto"/>
        <w:rPr>
          <w:rFonts w:ascii="Times New Roman" w:hAnsi="Times New Roman" w:cs="Times New Roman"/>
          <w:sz w:val="24"/>
          <w:szCs w:val="24"/>
          <w:lang w:val="ro-RO"/>
        </w:rPr>
      </w:pPr>
    </w:p>
    <w:p w14:paraId="3DDC9FF2" w14:textId="77777777" w:rsidR="00F0328A" w:rsidRPr="009700C8" w:rsidRDefault="00F0328A" w:rsidP="00F0328A">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b/>
          <w:bCs/>
          <w:sz w:val="24"/>
          <w:szCs w:val="24"/>
          <w:lang w:val="ro-RO"/>
        </w:rPr>
        <w:t xml:space="preserve">3. Timpul total estimat </w:t>
      </w:r>
      <w:r w:rsidRPr="009700C8">
        <w:rPr>
          <w:rFonts w:ascii="Times New Roman" w:hAnsi="Times New Roman" w:cs="Times New Roman"/>
          <w:sz w:val="24"/>
          <w:szCs w:val="24"/>
          <w:lang w:val="ro-RO"/>
        </w:rPr>
        <w:t xml:space="preserve">(ore pe semestru alocate </w:t>
      </w:r>
      <w:proofErr w:type="spellStart"/>
      <w:r w:rsidRPr="009700C8">
        <w:rPr>
          <w:rFonts w:ascii="Times New Roman" w:hAnsi="Times New Roman" w:cs="Times New Roman"/>
          <w:sz w:val="24"/>
          <w:szCs w:val="24"/>
          <w:lang w:val="ro-RO"/>
        </w:rPr>
        <w:t>activităţilor</w:t>
      </w:r>
      <w:proofErr w:type="spellEnd"/>
      <w:r w:rsidRPr="009700C8">
        <w:rPr>
          <w:rFonts w:ascii="Times New Roman" w:hAnsi="Times New Roman" w:cs="Times New Roman"/>
          <w:sz w:val="24"/>
          <w:szCs w:val="24"/>
          <w:lang w:val="ro-RO"/>
        </w:rPr>
        <w:t xml:space="preserve">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769"/>
        <w:gridCol w:w="695"/>
        <w:gridCol w:w="696"/>
        <w:gridCol w:w="696"/>
        <w:gridCol w:w="696"/>
        <w:gridCol w:w="695"/>
        <w:gridCol w:w="696"/>
        <w:gridCol w:w="696"/>
        <w:gridCol w:w="403"/>
        <w:gridCol w:w="293"/>
        <w:gridCol w:w="696"/>
      </w:tblGrid>
      <w:tr w:rsidR="009700C8" w:rsidRPr="009700C8" w14:paraId="0E011ACD" w14:textId="77777777" w:rsidTr="0058747F">
        <w:tc>
          <w:tcPr>
            <w:tcW w:w="3769" w:type="dxa"/>
            <w:shd w:val="clear" w:color="auto" w:fill="FFFFFF"/>
          </w:tcPr>
          <w:p w14:paraId="53F0CCAC"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 xml:space="preserve">I. Total ore din planul de </w:t>
            </w:r>
            <w:proofErr w:type="spellStart"/>
            <w:r w:rsidRPr="009700C8">
              <w:rPr>
                <w:rFonts w:ascii="Times New Roman" w:hAnsi="Times New Roman" w:cs="Times New Roman"/>
                <w:sz w:val="24"/>
                <w:szCs w:val="24"/>
                <w:lang w:val="ro-RO"/>
              </w:rPr>
              <w:t>învăţământ</w:t>
            </w:r>
            <w:proofErr w:type="spellEnd"/>
            <w:r w:rsidRPr="009700C8">
              <w:rPr>
                <w:rFonts w:ascii="Times New Roman" w:hAnsi="Times New Roman" w:cs="Times New Roman"/>
                <w:sz w:val="24"/>
                <w:szCs w:val="24"/>
                <w:lang w:val="ro-RO"/>
              </w:rPr>
              <w:t xml:space="preserve"> </w:t>
            </w:r>
          </w:p>
        </w:tc>
        <w:tc>
          <w:tcPr>
            <w:tcW w:w="695" w:type="dxa"/>
            <w:shd w:val="clear" w:color="auto" w:fill="FFFFFF"/>
          </w:tcPr>
          <w:p w14:paraId="57E8C071"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sz w:val="24"/>
                <w:szCs w:val="24"/>
                <w:lang w:val="ro-RO"/>
              </w:rPr>
            </w:pPr>
            <w:r w:rsidRPr="009700C8">
              <w:rPr>
                <w:rFonts w:ascii="Times New Roman" w:hAnsi="Times New Roman" w:cs="Times New Roman"/>
                <w:b/>
                <w:sz w:val="24"/>
                <w:szCs w:val="24"/>
                <w:lang w:val="ro-RO"/>
              </w:rPr>
              <w:t>...</w:t>
            </w:r>
          </w:p>
        </w:tc>
        <w:tc>
          <w:tcPr>
            <w:tcW w:w="696" w:type="dxa"/>
          </w:tcPr>
          <w:p w14:paraId="172BA6B7"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highlight w:val="yellow"/>
                <w:lang w:val="ro-RO"/>
              </w:rPr>
            </w:pPr>
            <w:r w:rsidRPr="009700C8">
              <w:rPr>
                <w:rFonts w:ascii="Times New Roman" w:hAnsi="Times New Roman" w:cs="Times New Roman"/>
                <w:sz w:val="24"/>
                <w:szCs w:val="24"/>
                <w:lang w:val="ro-RO"/>
              </w:rPr>
              <w:t>AI</w:t>
            </w:r>
          </w:p>
        </w:tc>
        <w:tc>
          <w:tcPr>
            <w:tcW w:w="696" w:type="dxa"/>
            <w:shd w:val="clear" w:color="auto" w:fill="FFFFFF"/>
          </w:tcPr>
          <w:p w14:paraId="00A77108"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w:t>
            </w:r>
          </w:p>
        </w:tc>
        <w:tc>
          <w:tcPr>
            <w:tcW w:w="696" w:type="dxa"/>
            <w:shd w:val="clear" w:color="auto" w:fill="FFFFFF"/>
          </w:tcPr>
          <w:p w14:paraId="32A7FC60"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AT</w:t>
            </w:r>
          </w:p>
        </w:tc>
        <w:tc>
          <w:tcPr>
            <w:tcW w:w="695" w:type="dxa"/>
            <w:shd w:val="clear" w:color="auto" w:fill="FFFFFF"/>
          </w:tcPr>
          <w:p w14:paraId="7189B8C1"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w:t>
            </w:r>
          </w:p>
        </w:tc>
        <w:tc>
          <w:tcPr>
            <w:tcW w:w="696" w:type="dxa"/>
            <w:shd w:val="clear" w:color="auto" w:fill="FFFFFF"/>
          </w:tcPr>
          <w:p w14:paraId="4B81AD33"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TC</w:t>
            </w:r>
          </w:p>
        </w:tc>
        <w:tc>
          <w:tcPr>
            <w:tcW w:w="696" w:type="dxa"/>
            <w:shd w:val="clear" w:color="auto" w:fill="FFFFFF"/>
          </w:tcPr>
          <w:p w14:paraId="48DE611B"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w:t>
            </w:r>
          </w:p>
        </w:tc>
        <w:tc>
          <w:tcPr>
            <w:tcW w:w="696" w:type="dxa"/>
            <w:gridSpan w:val="2"/>
            <w:shd w:val="clear" w:color="auto" w:fill="FFFFFF"/>
          </w:tcPr>
          <w:p w14:paraId="16403203"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AA</w:t>
            </w:r>
          </w:p>
        </w:tc>
        <w:tc>
          <w:tcPr>
            <w:tcW w:w="696" w:type="dxa"/>
            <w:shd w:val="clear" w:color="auto" w:fill="FFFFFF"/>
          </w:tcPr>
          <w:p w14:paraId="37CB5177"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w:t>
            </w:r>
          </w:p>
        </w:tc>
      </w:tr>
      <w:tr w:rsidR="009700C8" w:rsidRPr="009700C8" w14:paraId="3CE58481" w14:textId="77777777" w:rsidTr="0058747F">
        <w:tc>
          <w:tcPr>
            <w:tcW w:w="9042" w:type="dxa"/>
            <w:gridSpan w:val="9"/>
            <w:shd w:val="clear" w:color="auto" w:fill="FFFFFF"/>
          </w:tcPr>
          <w:p w14:paraId="5B6DD268"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 xml:space="preserve">II. </w:t>
            </w:r>
            <w:proofErr w:type="spellStart"/>
            <w:r w:rsidRPr="009700C8">
              <w:rPr>
                <w:rFonts w:ascii="Times New Roman" w:hAnsi="Times New Roman" w:cs="Times New Roman"/>
                <w:sz w:val="24"/>
                <w:szCs w:val="24"/>
                <w:lang w:val="ro-RO"/>
              </w:rPr>
              <w:t>Distribuţia</w:t>
            </w:r>
            <w:proofErr w:type="spellEnd"/>
            <w:r w:rsidRPr="009700C8">
              <w:rPr>
                <w:rFonts w:ascii="Times New Roman" w:hAnsi="Times New Roman" w:cs="Times New Roman"/>
                <w:sz w:val="24"/>
                <w:szCs w:val="24"/>
                <w:lang w:val="ro-RO"/>
              </w:rPr>
              <w:t xml:space="preserve"> fondului de timp ore pe semestru, din care:</w:t>
            </w:r>
          </w:p>
        </w:tc>
        <w:tc>
          <w:tcPr>
            <w:tcW w:w="989" w:type="dxa"/>
            <w:gridSpan w:val="2"/>
            <w:shd w:val="clear" w:color="auto" w:fill="FFFFFF"/>
          </w:tcPr>
          <w:p w14:paraId="1F2DD8DE"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sz w:val="24"/>
                <w:szCs w:val="24"/>
                <w:lang w:val="ro-RO"/>
              </w:rPr>
            </w:pPr>
            <w:r w:rsidRPr="009700C8">
              <w:rPr>
                <w:rFonts w:ascii="Times New Roman" w:hAnsi="Times New Roman" w:cs="Times New Roman"/>
                <w:b/>
                <w:sz w:val="24"/>
                <w:szCs w:val="24"/>
                <w:lang w:val="ro-RO"/>
              </w:rPr>
              <w:t>...</w:t>
            </w:r>
          </w:p>
        </w:tc>
      </w:tr>
      <w:tr w:rsidR="009700C8" w:rsidRPr="009700C8" w14:paraId="31B6A361" w14:textId="77777777" w:rsidTr="0058747F">
        <w:tc>
          <w:tcPr>
            <w:tcW w:w="9042" w:type="dxa"/>
            <w:gridSpan w:val="9"/>
            <w:shd w:val="clear" w:color="auto" w:fill="FFFFFF"/>
          </w:tcPr>
          <w:p w14:paraId="4C192A1F"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 xml:space="preserve">  Documentare suplimentară în bibliotecă, pe platformele electronice de specialitate </w:t>
            </w:r>
            <w:proofErr w:type="spellStart"/>
            <w:r w:rsidRPr="009700C8">
              <w:rPr>
                <w:rFonts w:ascii="Times New Roman" w:hAnsi="Times New Roman" w:cs="Times New Roman"/>
                <w:sz w:val="24"/>
                <w:szCs w:val="24"/>
                <w:lang w:val="ro-RO"/>
              </w:rPr>
              <w:t>şi</w:t>
            </w:r>
            <w:proofErr w:type="spellEnd"/>
            <w:r w:rsidRPr="009700C8">
              <w:rPr>
                <w:rFonts w:ascii="Times New Roman" w:hAnsi="Times New Roman" w:cs="Times New Roman"/>
                <w:sz w:val="24"/>
                <w:szCs w:val="24"/>
                <w:lang w:val="ro-RO"/>
              </w:rPr>
              <w:t xml:space="preserve"> pe teren</w:t>
            </w:r>
          </w:p>
        </w:tc>
        <w:tc>
          <w:tcPr>
            <w:tcW w:w="989" w:type="dxa"/>
            <w:gridSpan w:val="2"/>
            <w:shd w:val="clear" w:color="auto" w:fill="FFFFFF"/>
          </w:tcPr>
          <w:p w14:paraId="7C71B841"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w:t>
            </w:r>
          </w:p>
        </w:tc>
      </w:tr>
      <w:tr w:rsidR="009700C8" w:rsidRPr="009700C8" w14:paraId="10012563" w14:textId="77777777" w:rsidTr="0058747F">
        <w:tc>
          <w:tcPr>
            <w:tcW w:w="9042" w:type="dxa"/>
            <w:gridSpan w:val="9"/>
            <w:shd w:val="clear" w:color="auto" w:fill="FFFFFF"/>
          </w:tcPr>
          <w:p w14:paraId="46A68D31"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 xml:space="preserve">  Pregătire </w:t>
            </w:r>
            <w:proofErr w:type="spellStart"/>
            <w:r w:rsidRPr="009700C8">
              <w:rPr>
                <w:rFonts w:ascii="Times New Roman" w:hAnsi="Times New Roman" w:cs="Times New Roman"/>
                <w:sz w:val="24"/>
                <w:szCs w:val="24"/>
                <w:lang w:val="ro-RO"/>
              </w:rPr>
              <w:t>seminarii</w:t>
            </w:r>
            <w:proofErr w:type="spellEnd"/>
            <w:r w:rsidRPr="009700C8">
              <w:rPr>
                <w:rFonts w:ascii="Times New Roman" w:hAnsi="Times New Roman" w:cs="Times New Roman"/>
                <w:sz w:val="24"/>
                <w:szCs w:val="24"/>
                <w:lang w:val="ro-RO"/>
              </w:rPr>
              <w:t xml:space="preserve">/laboratoare, teme, referate, portofolii </w:t>
            </w:r>
            <w:proofErr w:type="spellStart"/>
            <w:r w:rsidRPr="009700C8">
              <w:rPr>
                <w:rFonts w:ascii="Times New Roman" w:hAnsi="Times New Roman" w:cs="Times New Roman"/>
                <w:sz w:val="24"/>
                <w:szCs w:val="24"/>
                <w:lang w:val="ro-RO"/>
              </w:rPr>
              <w:t>şi</w:t>
            </w:r>
            <w:proofErr w:type="spellEnd"/>
            <w:r w:rsidRPr="009700C8">
              <w:rPr>
                <w:rFonts w:ascii="Times New Roman" w:hAnsi="Times New Roman" w:cs="Times New Roman"/>
                <w:sz w:val="24"/>
                <w:szCs w:val="24"/>
                <w:lang w:val="ro-RO"/>
              </w:rPr>
              <w:t xml:space="preserve"> eseuri, comunicare bidirecțională</w:t>
            </w:r>
          </w:p>
        </w:tc>
        <w:tc>
          <w:tcPr>
            <w:tcW w:w="989" w:type="dxa"/>
            <w:gridSpan w:val="2"/>
            <w:shd w:val="clear" w:color="auto" w:fill="FFFFFF"/>
          </w:tcPr>
          <w:p w14:paraId="7E83592E"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w:t>
            </w:r>
          </w:p>
        </w:tc>
      </w:tr>
      <w:tr w:rsidR="009700C8" w:rsidRPr="009700C8" w14:paraId="35E8BF81" w14:textId="77777777" w:rsidTr="0058747F">
        <w:tc>
          <w:tcPr>
            <w:tcW w:w="9042" w:type="dxa"/>
            <w:gridSpan w:val="9"/>
            <w:shd w:val="clear" w:color="auto" w:fill="FFFFFF"/>
          </w:tcPr>
          <w:p w14:paraId="1703FB31"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III. Examinări</w:t>
            </w:r>
          </w:p>
        </w:tc>
        <w:tc>
          <w:tcPr>
            <w:tcW w:w="989" w:type="dxa"/>
            <w:gridSpan w:val="2"/>
            <w:shd w:val="clear" w:color="auto" w:fill="FFFFFF"/>
          </w:tcPr>
          <w:p w14:paraId="0EC8516F"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b/>
                <w:sz w:val="24"/>
                <w:szCs w:val="24"/>
                <w:lang w:val="ro-RO"/>
              </w:rPr>
              <w:t>...</w:t>
            </w:r>
          </w:p>
        </w:tc>
      </w:tr>
      <w:tr w:rsidR="00F0328A" w:rsidRPr="009700C8" w14:paraId="55C268AE" w14:textId="77777777" w:rsidTr="0058747F">
        <w:tc>
          <w:tcPr>
            <w:tcW w:w="9042" w:type="dxa"/>
            <w:gridSpan w:val="9"/>
            <w:shd w:val="clear" w:color="auto" w:fill="FFFFFF"/>
          </w:tcPr>
          <w:p w14:paraId="3D0789D6"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 xml:space="preserve">IV. Alte </w:t>
            </w:r>
            <w:proofErr w:type="spellStart"/>
            <w:r w:rsidRPr="009700C8">
              <w:rPr>
                <w:rFonts w:ascii="Times New Roman" w:hAnsi="Times New Roman" w:cs="Times New Roman"/>
                <w:sz w:val="24"/>
                <w:szCs w:val="24"/>
                <w:lang w:val="ro-RO"/>
              </w:rPr>
              <w:t>activităţi</w:t>
            </w:r>
            <w:proofErr w:type="spellEnd"/>
            <w:r w:rsidRPr="009700C8">
              <w:rPr>
                <w:rFonts w:ascii="Times New Roman" w:hAnsi="Times New Roman" w:cs="Times New Roman"/>
                <w:sz w:val="24"/>
                <w:szCs w:val="24"/>
                <w:lang w:val="ro-RO"/>
              </w:rPr>
              <w:t xml:space="preserve"> (precizați)...................................</w:t>
            </w:r>
          </w:p>
        </w:tc>
        <w:tc>
          <w:tcPr>
            <w:tcW w:w="989" w:type="dxa"/>
            <w:gridSpan w:val="2"/>
            <w:shd w:val="clear" w:color="auto" w:fill="FFFFFF"/>
          </w:tcPr>
          <w:p w14:paraId="653FA5A4"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w:t>
            </w:r>
          </w:p>
        </w:tc>
      </w:tr>
    </w:tbl>
    <w:p w14:paraId="1E36CED4" w14:textId="77777777" w:rsidR="00F0328A" w:rsidRPr="009700C8" w:rsidRDefault="00F0328A" w:rsidP="00F0328A">
      <w:pPr>
        <w:shd w:val="clear" w:color="auto" w:fill="FFFFFF"/>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341"/>
        <w:gridCol w:w="2997"/>
        <w:gridCol w:w="2800"/>
      </w:tblGrid>
      <w:tr w:rsidR="009700C8" w:rsidRPr="009700C8" w14:paraId="1617C040" w14:textId="77777777" w:rsidTr="0058747F">
        <w:tc>
          <w:tcPr>
            <w:tcW w:w="4341" w:type="dxa"/>
            <w:shd w:val="clear" w:color="auto" w:fill="FFFFFF"/>
          </w:tcPr>
          <w:p w14:paraId="37A958E8"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bCs/>
                <w:sz w:val="24"/>
                <w:szCs w:val="24"/>
                <w:lang w:val="ro-RO"/>
              </w:rPr>
            </w:pPr>
            <w:r w:rsidRPr="009700C8">
              <w:rPr>
                <w:rFonts w:ascii="Times New Roman" w:hAnsi="Times New Roman" w:cs="Times New Roman"/>
                <w:bCs/>
                <w:sz w:val="24"/>
                <w:szCs w:val="24"/>
                <w:lang w:val="ro-RO"/>
              </w:rPr>
              <w:t>Total ore pe semestru (I + II + III + IV)</w:t>
            </w:r>
          </w:p>
        </w:tc>
        <w:tc>
          <w:tcPr>
            <w:tcW w:w="2997" w:type="dxa"/>
            <w:shd w:val="clear" w:color="auto" w:fill="FFFFFF"/>
          </w:tcPr>
          <w:p w14:paraId="76C49777"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bCs/>
                <w:sz w:val="24"/>
                <w:szCs w:val="24"/>
                <w:lang w:val="ro-RO"/>
              </w:rPr>
            </w:pPr>
            <w:r w:rsidRPr="009700C8">
              <w:rPr>
                <w:rFonts w:ascii="Times New Roman" w:hAnsi="Times New Roman" w:cs="Times New Roman"/>
                <w:b/>
                <w:bCs/>
                <w:sz w:val="24"/>
                <w:szCs w:val="24"/>
                <w:lang w:val="ro-RO"/>
              </w:rPr>
              <w:t>...</w:t>
            </w:r>
          </w:p>
        </w:tc>
        <w:tc>
          <w:tcPr>
            <w:tcW w:w="2800" w:type="dxa"/>
            <w:vMerge w:val="restart"/>
            <w:tcBorders>
              <w:bottom w:val="nil"/>
              <w:right w:val="nil"/>
            </w:tcBorders>
            <w:shd w:val="clear" w:color="auto" w:fill="FFFFFF"/>
          </w:tcPr>
          <w:p w14:paraId="6EF3B29A"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bCs/>
                <w:sz w:val="24"/>
                <w:szCs w:val="24"/>
                <w:lang w:val="ro-RO"/>
              </w:rPr>
            </w:pPr>
          </w:p>
        </w:tc>
      </w:tr>
      <w:tr w:rsidR="00F0328A" w:rsidRPr="009700C8" w14:paraId="5BDBB441" w14:textId="77777777" w:rsidTr="0058747F">
        <w:tc>
          <w:tcPr>
            <w:tcW w:w="4341" w:type="dxa"/>
            <w:shd w:val="clear" w:color="auto" w:fill="FFFFFF"/>
          </w:tcPr>
          <w:p w14:paraId="283705EF"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bCs/>
                <w:sz w:val="24"/>
                <w:szCs w:val="24"/>
                <w:lang w:val="ro-RO"/>
              </w:rPr>
              <w:t>Numărul de credite</w:t>
            </w:r>
          </w:p>
        </w:tc>
        <w:tc>
          <w:tcPr>
            <w:tcW w:w="2997" w:type="dxa"/>
            <w:shd w:val="clear" w:color="auto" w:fill="FFFFFF"/>
          </w:tcPr>
          <w:p w14:paraId="61EB5B84"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w:t>
            </w:r>
          </w:p>
        </w:tc>
        <w:tc>
          <w:tcPr>
            <w:tcW w:w="2800" w:type="dxa"/>
            <w:vMerge/>
            <w:tcBorders>
              <w:bottom w:val="nil"/>
              <w:right w:val="nil"/>
            </w:tcBorders>
            <w:shd w:val="clear" w:color="auto" w:fill="FFFFFF"/>
          </w:tcPr>
          <w:p w14:paraId="1D22D1EA"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p>
        </w:tc>
      </w:tr>
    </w:tbl>
    <w:p w14:paraId="169F0EF0" w14:textId="77777777" w:rsidR="00F0328A" w:rsidRPr="009700C8" w:rsidRDefault="00F0328A" w:rsidP="00F0328A">
      <w:pPr>
        <w:widowControl w:val="0"/>
        <w:shd w:val="clear" w:color="auto" w:fill="FFFFFF"/>
        <w:spacing w:after="0" w:line="240" w:lineRule="auto"/>
        <w:rPr>
          <w:rFonts w:ascii="Times New Roman" w:hAnsi="Times New Roman" w:cs="Times New Roman"/>
          <w:sz w:val="24"/>
          <w:szCs w:val="24"/>
          <w:lang w:val="ro-RO"/>
        </w:rPr>
      </w:pPr>
    </w:p>
    <w:p w14:paraId="6F0CC12F" w14:textId="77777777" w:rsidR="00F0328A" w:rsidRPr="009700C8" w:rsidRDefault="00F0328A" w:rsidP="00F0328A">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b/>
          <w:bCs/>
          <w:sz w:val="24"/>
          <w:szCs w:val="24"/>
          <w:lang w:val="ro-RO"/>
        </w:rPr>
        <w:t xml:space="preserve">4. </w:t>
      </w:r>
      <w:proofErr w:type="spellStart"/>
      <w:r w:rsidRPr="009700C8">
        <w:rPr>
          <w:rFonts w:ascii="Times New Roman" w:hAnsi="Times New Roman" w:cs="Times New Roman"/>
          <w:b/>
          <w:bCs/>
          <w:sz w:val="24"/>
          <w:szCs w:val="24"/>
          <w:lang w:val="ro-RO"/>
        </w:rPr>
        <w:t>Precondiţii</w:t>
      </w:r>
      <w:proofErr w:type="spellEnd"/>
      <w:r w:rsidRPr="009700C8">
        <w:rPr>
          <w:rFonts w:ascii="Times New Roman" w:hAnsi="Times New Roman" w:cs="Times New Roman"/>
          <w:b/>
          <w:bCs/>
          <w:sz w:val="24"/>
          <w:szCs w:val="24"/>
          <w:lang w:val="ro-RO"/>
        </w:rPr>
        <w:t xml:space="preserve"> </w:t>
      </w:r>
      <w:r w:rsidRPr="009700C8">
        <w:rPr>
          <w:rFonts w:ascii="Times New Roman" w:hAnsi="Times New Roman" w:cs="Times New Roman"/>
          <w:sz w:val="24"/>
          <w:szCs w:val="24"/>
          <w:lang w:val="ro-RO"/>
        </w:rPr>
        <w:t>(acolo unde este cazul)</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909"/>
      </w:tblGrid>
      <w:tr w:rsidR="009700C8" w:rsidRPr="009700C8" w14:paraId="5328E036" w14:textId="77777777" w:rsidTr="00F0328A">
        <w:tc>
          <w:tcPr>
            <w:tcW w:w="2122" w:type="dxa"/>
          </w:tcPr>
          <w:p w14:paraId="575C2A86"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 xml:space="preserve">4.1 de curriculum </w:t>
            </w:r>
          </w:p>
        </w:tc>
        <w:tc>
          <w:tcPr>
            <w:tcW w:w="7909" w:type="dxa"/>
          </w:tcPr>
          <w:p w14:paraId="05D839AA"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w:t>
            </w:r>
          </w:p>
        </w:tc>
      </w:tr>
      <w:tr w:rsidR="00F0328A" w:rsidRPr="009700C8" w14:paraId="5520114C" w14:textId="77777777" w:rsidTr="00F0328A">
        <w:tc>
          <w:tcPr>
            <w:tcW w:w="2122" w:type="dxa"/>
          </w:tcPr>
          <w:p w14:paraId="622E4CF5"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 xml:space="preserve">4.2 de </w:t>
            </w:r>
            <w:proofErr w:type="spellStart"/>
            <w:r w:rsidRPr="009700C8">
              <w:rPr>
                <w:rFonts w:ascii="Times New Roman" w:hAnsi="Times New Roman" w:cs="Times New Roman"/>
                <w:sz w:val="24"/>
                <w:szCs w:val="24"/>
                <w:lang w:val="ro-RO"/>
              </w:rPr>
              <w:t>competenţe</w:t>
            </w:r>
            <w:proofErr w:type="spellEnd"/>
          </w:p>
        </w:tc>
        <w:tc>
          <w:tcPr>
            <w:tcW w:w="7909" w:type="dxa"/>
          </w:tcPr>
          <w:p w14:paraId="254B4EF0"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w:t>
            </w:r>
          </w:p>
        </w:tc>
      </w:tr>
    </w:tbl>
    <w:p w14:paraId="4A446EB8" w14:textId="77777777" w:rsidR="00F0328A" w:rsidRPr="009700C8" w:rsidRDefault="00F0328A" w:rsidP="00F0328A">
      <w:pPr>
        <w:widowControl w:val="0"/>
        <w:shd w:val="clear" w:color="auto" w:fill="FFFFFF"/>
        <w:spacing w:after="0" w:line="240" w:lineRule="auto"/>
        <w:rPr>
          <w:rFonts w:ascii="Times New Roman" w:hAnsi="Times New Roman" w:cs="Times New Roman"/>
          <w:sz w:val="24"/>
          <w:szCs w:val="24"/>
          <w:lang w:val="ro-RO"/>
        </w:rPr>
      </w:pPr>
    </w:p>
    <w:p w14:paraId="3E586814" w14:textId="77777777" w:rsidR="00F0328A" w:rsidRPr="009700C8" w:rsidRDefault="00F0328A" w:rsidP="00F0328A">
      <w:pPr>
        <w:widowControl w:val="0"/>
        <w:shd w:val="clear" w:color="auto" w:fill="FFFFFF"/>
        <w:spacing w:after="0" w:line="240" w:lineRule="auto"/>
        <w:rPr>
          <w:rFonts w:ascii="Times New Roman" w:hAnsi="Times New Roman" w:cs="Times New Roman"/>
          <w:sz w:val="24"/>
          <w:szCs w:val="24"/>
          <w:lang w:val="ro-RO"/>
        </w:rPr>
      </w:pPr>
    </w:p>
    <w:p w14:paraId="609D9BEF" w14:textId="77777777" w:rsidR="00F0328A" w:rsidRPr="009700C8" w:rsidRDefault="00F0328A" w:rsidP="00F0328A">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b/>
          <w:bCs/>
          <w:sz w:val="24"/>
          <w:szCs w:val="24"/>
          <w:lang w:val="ro-RO"/>
        </w:rPr>
        <w:lastRenderedPageBreak/>
        <w:t xml:space="preserve">5. </w:t>
      </w:r>
      <w:proofErr w:type="spellStart"/>
      <w:r w:rsidRPr="009700C8">
        <w:rPr>
          <w:rFonts w:ascii="Times New Roman" w:hAnsi="Times New Roman" w:cs="Times New Roman"/>
          <w:b/>
          <w:bCs/>
          <w:sz w:val="24"/>
          <w:szCs w:val="24"/>
          <w:lang w:val="ro-RO"/>
        </w:rPr>
        <w:t>Condiţii</w:t>
      </w:r>
      <w:proofErr w:type="spellEnd"/>
      <w:r w:rsidRPr="009700C8">
        <w:rPr>
          <w:rFonts w:ascii="Times New Roman" w:hAnsi="Times New Roman" w:cs="Times New Roman"/>
          <w:b/>
          <w:bCs/>
          <w:sz w:val="24"/>
          <w:szCs w:val="24"/>
          <w:lang w:val="ro-RO"/>
        </w:rPr>
        <w:t xml:space="preserve"> </w:t>
      </w:r>
      <w:r w:rsidRPr="009700C8">
        <w:rPr>
          <w:rFonts w:ascii="Times New Roman" w:hAnsi="Times New Roman" w:cs="Times New Roman"/>
          <w:sz w:val="24"/>
          <w:szCs w:val="24"/>
          <w:lang w:val="ro-RO"/>
        </w:rPr>
        <w:t>(acolo unde este cazul)</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
        <w:gridCol w:w="6804"/>
      </w:tblGrid>
      <w:tr w:rsidR="009700C8" w:rsidRPr="009700C8" w14:paraId="08CDDB24" w14:textId="77777777" w:rsidTr="0058747F">
        <w:tc>
          <w:tcPr>
            <w:tcW w:w="3227" w:type="dxa"/>
            <w:gridSpan w:val="2"/>
          </w:tcPr>
          <w:p w14:paraId="19740368"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Studiu Individual</w:t>
            </w:r>
          </w:p>
        </w:tc>
        <w:tc>
          <w:tcPr>
            <w:tcW w:w="6804" w:type="dxa"/>
          </w:tcPr>
          <w:p w14:paraId="12B36F9F"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rPr>
            </w:pPr>
            <w:r w:rsidRPr="009700C8">
              <w:rPr>
                <w:rFonts w:ascii="Times New Roman" w:hAnsi="Times New Roman" w:cs="Times New Roman"/>
                <w:b/>
                <w:sz w:val="24"/>
                <w:szCs w:val="24"/>
                <w:lang w:val="ro-RO"/>
              </w:rPr>
              <w:t>................................</w:t>
            </w:r>
          </w:p>
        </w:tc>
      </w:tr>
      <w:tr w:rsidR="009700C8" w:rsidRPr="009700C8" w14:paraId="10DC1DEE" w14:textId="77777777" w:rsidTr="0058747F">
        <w:tc>
          <w:tcPr>
            <w:tcW w:w="2093" w:type="dxa"/>
            <w:vMerge w:val="restart"/>
          </w:tcPr>
          <w:p w14:paraId="5C5CA647"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proofErr w:type="spellStart"/>
            <w:r w:rsidRPr="009700C8">
              <w:rPr>
                <w:rFonts w:ascii="Times New Roman" w:hAnsi="Times New Roman" w:cs="Times New Roman"/>
                <w:sz w:val="24"/>
                <w:szCs w:val="24"/>
                <w:lang w:val="ro-RO"/>
              </w:rPr>
              <w:t>Desfăşurare</w:t>
            </w:r>
            <w:proofErr w:type="spellEnd"/>
            <w:r w:rsidRPr="009700C8">
              <w:rPr>
                <w:rFonts w:ascii="Times New Roman" w:hAnsi="Times New Roman" w:cs="Times New Roman"/>
                <w:sz w:val="24"/>
                <w:szCs w:val="24"/>
                <w:lang w:val="ro-RO"/>
              </w:rPr>
              <w:t xml:space="preserve"> aplicații</w:t>
            </w:r>
          </w:p>
        </w:tc>
        <w:tc>
          <w:tcPr>
            <w:tcW w:w="1134" w:type="dxa"/>
          </w:tcPr>
          <w:p w14:paraId="6963E674"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AT</w:t>
            </w:r>
          </w:p>
        </w:tc>
        <w:tc>
          <w:tcPr>
            <w:tcW w:w="6804" w:type="dxa"/>
          </w:tcPr>
          <w:p w14:paraId="388CE93A"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rPr>
            </w:pPr>
            <w:r w:rsidRPr="009700C8">
              <w:rPr>
                <w:rFonts w:ascii="Times New Roman" w:hAnsi="Times New Roman" w:cs="Times New Roman"/>
                <w:b/>
                <w:sz w:val="24"/>
                <w:szCs w:val="24"/>
                <w:lang w:val="ro-RO"/>
              </w:rPr>
              <w:t>................................</w:t>
            </w:r>
          </w:p>
        </w:tc>
      </w:tr>
      <w:tr w:rsidR="009700C8" w:rsidRPr="009700C8" w14:paraId="0E34425D" w14:textId="77777777" w:rsidTr="0058747F">
        <w:tc>
          <w:tcPr>
            <w:tcW w:w="2093" w:type="dxa"/>
            <w:vMerge/>
          </w:tcPr>
          <w:p w14:paraId="6774EE5A"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p>
        </w:tc>
        <w:tc>
          <w:tcPr>
            <w:tcW w:w="1134" w:type="dxa"/>
          </w:tcPr>
          <w:p w14:paraId="0BE8EA0F"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TC</w:t>
            </w:r>
          </w:p>
        </w:tc>
        <w:tc>
          <w:tcPr>
            <w:tcW w:w="6804" w:type="dxa"/>
          </w:tcPr>
          <w:p w14:paraId="0168027E" w14:textId="77777777" w:rsidR="00F0328A" w:rsidRPr="009700C8" w:rsidRDefault="00F0328A" w:rsidP="0058747F">
            <w:pPr>
              <w:pStyle w:val="Default"/>
              <w:widowControl w:val="0"/>
              <w:shd w:val="clear" w:color="auto" w:fill="FFFFFF"/>
              <w:rPr>
                <w:color w:val="auto"/>
              </w:rPr>
            </w:pPr>
            <w:r w:rsidRPr="009700C8">
              <w:rPr>
                <w:b/>
                <w:color w:val="auto"/>
              </w:rPr>
              <w:t>................................</w:t>
            </w:r>
          </w:p>
        </w:tc>
      </w:tr>
      <w:tr w:rsidR="00F0328A" w:rsidRPr="009700C8" w14:paraId="78138CA8" w14:textId="77777777" w:rsidTr="0058747F">
        <w:tc>
          <w:tcPr>
            <w:tcW w:w="2093" w:type="dxa"/>
            <w:vMerge/>
          </w:tcPr>
          <w:p w14:paraId="05E2B22C"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p>
        </w:tc>
        <w:tc>
          <w:tcPr>
            <w:tcW w:w="1134" w:type="dxa"/>
          </w:tcPr>
          <w:p w14:paraId="64D9EC6E"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AA</w:t>
            </w:r>
          </w:p>
        </w:tc>
        <w:tc>
          <w:tcPr>
            <w:tcW w:w="6804" w:type="dxa"/>
          </w:tcPr>
          <w:p w14:paraId="17502120" w14:textId="77777777" w:rsidR="00F0328A" w:rsidRPr="009700C8" w:rsidRDefault="00F0328A" w:rsidP="0058747F">
            <w:pPr>
              <w:pStyle w:val="Default"/>
              <w:widowControl w:val="0"/>
              <w:shd w:val="clear" w:color="auto" w:fill="FFFFFF"/>
              <w:rPr>
                <w:color w:val="auto"/>
              </w:rPr>
            </w:pPr>
            <w:r w:rsidRPr="009700C8">
              <w:rPr>
                <w:b/>
                <w:color w:val="auto"/>
              </w:rPr>
              <w:t>................................</w:t>
            </w:r>
          </w:p>
        </w:tc>
      </w:tr>
    </w:tbl>
    <w:p w14:paraId="2108068A" w14:textId="77777777" w:rsidR="00F0328A" w:rsidRPr="009700C8" w:rsidRDefault="00F0328A" w:rsidP="00F0328A">
      <w:pPr>
        <w:widowControl w:val="0"/>
        <w:shd w:val="clear" w:color="auto" w:fill="FFFFFF"/>
        <w:spacing w:after="0" w:line="240" w:lineRule="auto"/>
        <w:rPr>
          <w:rFonts w:ascii="Times New Roman" w:hAnsi="Times New Roman" w:cs="Times New Roman"/>
          <w:sz w:val="24"/>
          <w:szCs w:val="24"/>
          <w:lang w:val="ro-RO"/>
        </w:rPr>
      </w:pPr>
    </w:p>
    <w:p w14:paraId="4BEF9933" w14:textId="77777777" w:rsidR="00F0328A" w:rsidRPr="009700C8" w:rsidRDefault="00F0328A" w:rsidP="00F0328A">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b/>
          <w:bCs/>
          <w:sz w:val="24"/>
          <w:szCs w:val="24"/>
          <w:lang w:val="ro-RO"/>
        </w:rPr>
        <w:t xml:space="preserve">6.1. </w:t>
      </w:r>
      <w:proofErr w:type="spellStart"/>
      <w:r w:rsidRPr="009700C8">
        <w:rPr>
          <w:rFonts w:ascii="Times New Roman" w:hAnsi="Times New Roman" w:cs="Times New Roman"/>
          <w:b/>
          <w:bCs/>
          <w:sz w:val="24"/>
          <w:szCs w:val="24"/>
          <w:lang w:val="ro-RO"/>
        </w:rPr>
        <w:t>Competenţele</w:t>
      </w:r>
      <w:proofErr w:type="spellEnd"/>
      <w:r w:rsidRPr="009700C8">
        <w:rPr>
          <w:rFonts w:ascii="Times New Roman" w:hAnsi="Times New Roman" w:cs="Times New Roman"/>
          <w:b/>
          <w:bCs/>
          <w:sz w:val="24"/>
          <w:szCs w:val="24"/>
          <w:lang w:val="ro-RO"/>
        </w:rPr>
        <w:t xml:space="preserve"> specifice acumulate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838"/>
        <w:gridCol w:w="8222"/>
      </w:tblGrid>
      <w:tr w:rsidR="009700C8" w:rsidRPr="009700C8" w14:paraId="339C004A" w14:textId="77777777" w:rsidTr="0058747F">
        <w:trPr>
          <w:cantSplit/>
          <w:trHeight w:val="672"/>
        </w:trPr>
        <w:tc>
          <w:tcPr>
            <w:tcW w:w="1838" w:type="dxa"/>
            <w:shd w:val="clear" w:color="auto" w:fill="FFFFFF"/>
            <w:vAlign w:val="center"/>
          </w:tcPr>
          <w:p w14:paraId="41D514CA" w14:textId="77777777" w:rsidR="00F0328A" w:rsidRPr="009700C8" w:rsidRDefault="00F0328A" w:rsidP="0058747F">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lang w:val="ro-RO"/>
              </w:rPr>
            </w:pPr>
            <w:proofErr w:type="spellStart"/>
            <w:r w:rsidRPr="009700C8">
              <w:rPr>
                <w:rFonts w:ascii="Times New Roman" w:hAnsi="Times New Roman" w:cs="Times New Roman"/>
                <w:b/>
                <w:bCs/>
                <w:sz w:val="24"/>
                <w:szCs w:val="24"/>
                <w:lang w:val="ro-RO"/>
              </w:rPr>
              <w:t>Competenţe</w:t>
            </w:r>
            <w:proofErr w:type="spellEnd"/>
            <w:r w:rsidRPr="009700C8">
              <w:rPr>
                <w:rFonts w:ascii="Times New Roman" w:hAnsi="Times New Roman" w:cs="Times New Roman"/>
                <w:b/>
                <w:bCs/>
                <w:sz w:val="24"/>
                <w:szCs w:val="24"/>
                <w:lang w:val="ro-RO"/>
              </w:rPr>
              <w:t xml:space="preserve"> profesionale</w:t>
            </w:r>
          </w:p>
        </w:tc>
        <w:tc>
          <w:tcPr>
            <w:tcW w:w="8222" w:type="dxa"/>
            <w:shd w:val="clear" w:color="auto" w:fill="FFFFFF"/>
          </w:tcPr>
          <w:p w14:paraId="268B6C5D"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sz w:val="24"/>
                <w:szCs w:val="24"/>
                <w:lang w:val="ro-RO"/>
              </w:rPr>
            </w:pPr>
            <w:r w:rsidRPr="009700C8">
              <w:rPr>
                <w:rFonts w:ascii="Times New Roman" w:hAnsi="Times New Roman" w:cs="Times New Roman"/>
                <w:b/>
                <w:sz w:val="24"/>
                <w:szCs w:val="24"/>
                <w:lang w:val="ro-RO"/>
              </w:rPr>
              <w:t>................................</w:t>
            </w:r>
          </w:p>
          <w:p w14:paraId="4DC9039A"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9700C8">
              <w:rPr>
                <w:rFonts w:ascii="Times New Roman" w:hAnsi="Times New Roman" w:cs="Times New Roman"/>
                <w:b/>
                <w:sz w:val="24"/>
                <w:szCs w:val="24"/>
                <w:lang w:val="ro-RO"/>
              </w:rPr>
              <w:t>................................</w:t>
            </w:r>
          </w:p>
        </w:tc>
      </w:tr>
      <w:tr w:rsidR="00F0328A" w:rsidRPr="009700C8" w14:paraId="508EB2A8" w14:textId="77777777" w:rsidTr="0058747F">
        <w:trPr>
          <w:cantSplit/>
          <w:trHeight w:val="416"/>
        </w:trPr>
        <w:tc>
          <w:tcPr>
            <w:tcW w:w="1838" w:type="dxa"/>
            <w:shd w:val="clear" w:color="auto" w:fill="FFFFFF"/>
            <w:vAlign w:val="center"/>
          </w:tcPr>
          <w:p w14:paraId="02C3EC74" w14:textId="77777777" w:rsidR="00F0328A" w:rsidRPr="009700C8" w:rsidRDefault="00F0328A" w:rsidP="0058747F">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lang w:val="ro-RO"/>
              </w:rPr>
            </w:pPr>
            <w:proofErr w:type="spellStart"/>
            <w:r w:rsidRPr="009700C8">
              <w:rPr>
                <w:rFonts w:ascii="Times New Roman" w:hAnsi="Times New Roman" w:cs="Times New Roman"/>
                <w:b/>
                <w:bCs/>
                <w:sz w:val="24"/>
                <w:szCs w:val="24"/>
                <w:lang w:val="ro-RO"/>
              </w:rPr>
              <w:t>Competenţe</w:t>
            </w:r>
            <w:proofErr w:type="spellEnd"/>
            <w:r w:rsidRPr="009700C8">
              <w:rPr>
                <w:rFonts w:ascii="Times New Roman" w:hAnsi="Times New Roman" w:cs="Times New Roman"/>
                <w:b/>
                <w:bCs/>
                <w:sz w:val="24"/>
                <w:szCs w:val="24"/>
                <w:lang w:val="ro-RO"/>
              </w:rPr>
              <w:t xml:space="preserve"> transversale</w:t>
            </w:r>
          </w:p>
        </w:tc>
        <w:tc>
          <w:tcPr>
            <w:tcW w:w="8222" w:type="dxa"/>
            <w:shd w:val="clear" w:color="auto" w:fill="FFFFFF"/>
          </w:tcPr>
          <w:p w14:paraId="3152E240"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sz w:val="24"/>
                <w:szCs w:val="24"/>
                <w:lang w:val="ro-RO"/>
              </w:rPr>
            </w:pPr>
            <w:r w:rsidRPr="009700C8">
              <w:rPr>
                <w:rFonts w:ascii="Times New Roman" w:hAnsi="Times New Roman" w:cs="Times New Roman"/>
                <w:b/>
                <w:sz w:val="24"/>
                <w:szCs w:val="24"/>
                <w:lang w:val="ro-RO"/>
              </w:rPr>
              <w:t>................................</w:t>
            </w:r>
          </w:p>
          <w:p w14:paraId="53BE8F5D"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bCs/>
                <w:sz w:val="24"/>
                <w:szCs w:val="24"/>
                <w:lang w:val="ro-RO"/>
              </w:rPr>
            </w:pPr>
            <w:r w:rsidRPr="009700C8">
              <w:rPr>
                <w:rFonts w:ascii="Times New Roman" w:hAnsi="Times New Roman" w:cs="Times New Roman"/>
                <w:b/>
                <w:sz w:val="24"/>
                <w:szCs w:val="24"/>
                <w:lang w:val="ro-RO"/>
              </w:rPr>
              <w:t>................................</w:t>
            </w:r>
          </w:p>
        </w:tc>
      </w:tr>
    </w:tbl>
    <w:p w14:paraId="0D68C900" w14:textId="77777777" w:rsidR="00F0328A" w:rsidRPr="009700C8" w:rsidRDefault="00F0328A" w:rsidP="00F0328A">
      <w:pPr>
        <w:spacing w:after="0" w:line="240" w:lineRule="auto"/>
        <w:rPr>
          <w:rFonts w:ascii="Times New Roman" w:hAnsi="Times New Roman" w:cs="Times New Roman"/>
          <w:sz w:val="24"/>
          <w:szCs w:val="24"/>
          <w:lang w:val="ro-RO"/>
        </w:rPr>
      </w:pPr>
    </w:p>
    <w:p w14:paraId="07F3C30B" w14:textId="77777777" w:rsidR="00F0328A" w:rsidRPr="009700C8" w:rsidRDefault="00F0328A" w:rsidP="00F0328A">
      <w:pPr>
        <w:spacing w:after="0" w:line="240" w:lineRule="auto"/>
        <w:rPr>
          <w:rFonts w:ascii="Times New Roman" w:hAnsi="Times New Roman" w:cs="Times New Roman"/>
          <w:b/>
          <w:bCs/>
          <w:sz w:val="24"/>
          <w:szCs w:val="24"/>
          <w:lang w:val="ro-RO"/>
        </w:rPr>
      </w:pPr>
      <w:r w:rsidRPr="009700C8">
        <w:rPr>
          <w:rFonts w:ascii="Times New Roman" w:hAnsi="Times New Roman" w:cs="Times New Roman"/>
          <w:b/>
          <w:bCs/>
          <w:sz w:val="24"/>
          <w:szCs w:val="24"/>
          <w:lang w:val="ro-RO"/>
        </w:rPr>
        <w:t xml:space="preserve">6.2. Rezultatele </w:t>
      </w:r>
      <w:proofErr w:type="spellStart"/>
      <w:r w:rsidRPr="009700C8">
        <w:rPr>
          <w:rFonts w:ascii="Times New Roman" w:hAnsi="Times New Roman" w:cs="Times New Roman"/>
          <w:b/>
          <w:bCs/>
          <w:sz w:val="24"/>
          <w:szCs w:val="24"/>
          <w:lang w:val="ro-RO"/>
        </w:rPr>
        <w:t>aşteptate</w:t>
      </w:r>
      <w:proofErr w:type="spellEnd"/>
      <w:r w:rsidRPr="009700C8">
        <w:rPr>
          <w:rFonts w:ascii="Times New Roman" w:hAnsi="Times New Roman" w:cs="Times New Roman"/>
          <w:b/>
          <w:bCs/>
          <w:sz w:val="24"/>
          <w:szCs w:val="24"/>
          <w:lang w:val="ro-RO"/>
        </w:rPr>
        <w:t xml:space="preserve"> ale învățării</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2014"/>
        <w:gridCol w:w="8080"/>
      </w:tblGrid>
      <w:tr w:rsidR="009700C8" w:rsidRPr="009700C8" w14:paraId="7BA55292" w14:textId="77777777" w:rsidTr="0058747F">
        <w:trPr>
          <w:cantSplit/>
          <w:trHeight w:val="392"/>
        </w:trPr>
        <w:tc>
          <w:tcPr>
            <w:tcW w:w="2014" w:type="dxa"/>
          </w:tcPr>
          <w:p w14:paraId="2D8E3FC2" w14:textId="77777777" w:rsidR="00F0328A" w:rsidRPr="009700C8" w:rsidRDefault="00F0328A" w:rsidP="0058747F">
            <w:pPr>
              <w:autoSpaceDE w:val="0"/>
              <w:autoSpaceDN w:val="0"/>
              <w:adjustRightInd w:val="0"/>
              <w:spacing w:after="0" w:line="240" w:lineRule="auto"/>
              <w:rPr>
                <w:rFonts w:ascii="Times New Roman" w:hAnsi="Times New Roman" w:cs="Times New Roman"/>
                <w:b/>
                <w:bCs/>
                <w:sz w:val="24"/>
                <w:szCs w:val="24"/>
                <w:lang w:val="it-IT"/>
              </w:rPr>
            </w:pPr>
            <w:r w:rsidRPr="009700C8">
              <w:rPr>
                <w:rFonts w:ascii="Times New Roman" w:hAnsi="Times New Roman" w:cs="Times New Roman"/>
                <w:b/>
                <w:bCs/>
                <w:sz w:val="24"/>
                <w:szCs w:val="24"/>
                <w:lang w:val="it-IT"/>
              </w:rPr>
              <w:t>Cunoştinţe</w:t>
            </w:r>
          </w:p>
        </w:tc>
        <w:tc>
          <w:tcPr>
            <w:tcW w:w="8080" w:type="dxa"/>
            <w:vAlign w:val="bottom"/>
          </w:tcPr>
          <w:p w14:paraId="4530C93F" w14:textId="77777777" w:rsidR="00F0328A" w:rsidRPr="009700C8" w:rsidRDefault="00F0328A" w:rsidP="0058747F">
            <w:pPr>
              <w:pStyle w:val="PreformatatHTML"/>
              <w:rPr>
                <w:rFonts w:ascii="Times New Roman" w:hAnsi="Times New Roman"/>
                <w:bCs/>
                <w:sz w:val="24"/>
                <w:szCs w:val="24"/>
                <w:lang w:val="it-IT"/>
              </w:rPr>
            </w:pPr>
            <w:r w:rsidRPr="009700C8">
              <w:rPr>
                <w:rFonts w:ascii="Times New Roman" w:hAnsi="Times New Roman"/>
                <w:b/>
                <w:sz w:val="24"/>
                <w:szCs w:val="24"/>
              </w:rPr>
              <w:t>...............................</w:t>
            </w:r>
          </w:p>
        </w:tc>
      </w:tr>
      <w:tr w:rsidR="009700C8" w:rsidRPr="009700C8" w14:paraId="525301F0" w14:textId="77777777" w:rsidTr="0058747F">
        <w:trPr>
          <w:cantSplit/>
          <w:trHeight w:val="421"/>
        </w:trPr>
        <w:tc>
          <w:tcPr>
            <w:tcW w:w="2014" w:type="dxa"/>
          </w:tcPr>
          <w:p w14:paraId="105D9F55" w14:textId="77777777" w:rsidR="00F0328A" w:rsidRPr="009700C8" w:rsidRDefault="00F0328A" w:rsidP="0058747F">
            <w:pPr>
              <w:autoSpaceDE w:val="0"/>
              <w:autoSpaceDN w:val="0"/>
              <w:adjustRightInd w:val="0"/>
              <w:spacing w:after="0" w:line="240" w:lineRule="auto"/>
              <w:rPr>
                <w:rFonts w:ascii="Times New Roman" w:hAnsi="Times New Roman" w:cs="Times New Roman"/>
                <w:b/>
                <w:bCs/>
                <w:sz w:val="24"/>
                <w:szCs w:val="24"/>
              </w:rPr>
            </w:pPr>
            <w:proofErr w:type="spellStart"/>
            <w:r w:rsidRPr="009700C8">
              <w:rPr>
                <w:rFonts w:ascii="Times New Roman" w:hAnsi="Times New Roman" w:cs="Times New Roman"/>
                <w:b/>
                <w:bCs/>
                <w:sz w:val="24"/>
                <w:szCs w:val="24"/>
              </w:rPr>
              <w:t>Aptitudini</w:t>
            </w:r>
            <w:proofErr w:type="spellEnd"/>
          </w:p>
        </w:tc>
        <w:tc>
          <w:tcPr>
            <w:tcW w:w="8080" w:type="dxa"/>
            <w:vAlign w:val="bottom"/>
          </w:tcPr>
          <w:p w14:paraId="72B62FC1" w14:textId="77777777" w:rsidR="00F0328A" w:rsidRPr="009700C8" w:rsidRDefault="00F0328A" w:rsidP="0058747F">
            <w:pPr>
              <w:spacing w:after="0" w:line="240" w:lineRule="auto"/>
              <w:rPr>
                <w:rFonts w:ascii="Times New Roman" w:hAnsi="Times New Roman" w:cs="Times New Roman"/>
                <w:bCs/>
                <w:sz w:val="24"/>
                <w:szCs w:val="24"/>
                <w:lang w:val="pt-PT"/>
              </w:rPr>
            </w:pPr>
            <w:r w:rsidRPr="009700C8">
              <w:rPr>
                <w:rFonts w:ascii="Times New Roman" w:hAnsi="Times New Roman" w:cs="Times New Roman"/>
                <w:b/>
                <w:sz w:val="24"/>
                <w:szCs w:val="24"/>
                <w:lang w:val="ro-RO"/>
              </w:rPr>
              <w:t>...............................</w:t>
            </w:r>
          </w:p>
        </w:tc>
      </w:tr>
      <w:tr w:rsidR="009700C8" w:rsidRPr="009700C8" w14:paraId="55024B0F" w14:textId="77777777" w:rsidTr="0058747F">
        <w:trPr>
          <w:cantSplit/>
          <w:trHeight w:val="421"/>
        </w:trPr>
        <w:tc>
          <w:tcPr>
            <w:tcW w:w="2014" w:type="dxa"/>
          </w:tcPr>
          <w:p w14:paraId="557E33B8" w14:textId="77777777" w:rsidR="00F0328A" w:rsidRPr="009700C8" w:rsidRDefault="00F0328A" w:rsidP="0058747F">
            <w:pPr>
              <w:autoSpaceDE w:val="0"/>
              <w:autoSpaceDN w:val="0"/>
              <w:adjustRightInd w:val="0"/>
              <w:spacing w:after="0" w:line="240" w:lineRule="auto"/>
              <w:rPr>
                <w:rFonts w:ascii="Times New Roman" w:hAnsi="Times New Roman" w:cs="Times New Roman"/>
                <w:b/>
                <w:bCs/>
                <w:sz w:val="24"/>
                <w:szCs w:val="24"/>
              </w:rPr>
            </w:pPr>
            <w:proofErr w:type="spellStart"/>
            <w:r w:rsidRPr="009700C8">
              <w:rPr>
                <w:rFonts w:ascii="Times New Roman" w:hAnsi="Times New Roman" w:cs="Times New Roman"/>
                <w:b/>
                <w:bCs/>
                <w:sz w:val="24"/>
                <w:szCs w:val="24"/>
              </w:rPr>
              <w:t>Responsabilitate</w:t>
            </w:r>
            <w:proofErr w:type="spellEnd"/>
            <w:r w:rsidRPr="009700C8">
              <w:rPr>
                <w:rFonts w:ascii="Times New Roman" w:hAnsi="Times New Roman" w:cs="Times New Roman"/>
                <w:b/>
                <w:bCs/>
                <w:sz w:val="24"/>
                <w:szCs w:val="24"/>
              </w:rPr>
              <w:t xml:space="preserve"> şi autonomie</w:t>
            </w:r>
          </w:p>
        </w:tc>
        <w:tc>
          <w:tcPr>
            <w:tcW w:w="8080" w:type="dxa"/>
            <w:vAlign w:val="bottom"/>
          </w:tcPr>
          <w:p w14:paraId="65930A62" w14:textId="77777777" w:rsidR="00F0328A" w:rsidRPr="009700C8" w:rsidRDefault="00F0328A" w:rsidP="0058747F">
            <w:pPr>
              <w:spacing w:after="0" w:line="240" w:lineRule="auto"/>
              <w:rPr>
                <w:rFonts w:ascii="Times New Roman" w:hAnsi="Times New Roman" w:cs="Times New Roman"/>
                <w:bCs/>
                <w:sz w:val="24"/>
                <w:szCs w:val="24"/>
                <w:lang w:val="pt-PT"/>
              </w:rPr>
            </w:pPr>
            <w:r w:rsidRPr="009700C8">
              <w:rPr>
                <w:rFonts w:ascii="Times New Roman" w:hAnsi="Times New Roman" w:cs="Times New Roman"/>
                <w:b/>
                <w:sz w:val="24"/>
                <w:szCs w:val="24"/>
                <w:lang w:val="ro-RO"/>
              </w:rPr>
              <w:t>...............................</w:t>
            </w:r>
          </w:p>
        </w:tc>
      </w:tr>
    </w:tbl>
    <w:p w14:paraId="54066925" w14:textId="77777777" w:rsidR="00F0328A" w:rsidRPr="009700C8" w:rsidRDefault="00F0328A" w:rsidP="00F0328A">
      <w:pPr>
        <w:widowControl w:val="0"/>
        <w:shd w:val="clear" w:color="auto" w:fill="FFFFFF"/>
        <w:spacing w:after="0" w:line="240" w:lineRule="auto"/>
        <w:rPr>
          <w:rFonts w:ascii="Times New Roman" w:hAnsi="Times New Roman" w:cs="Times New Roman"/>
          <w:sz w:val="24"/>
          <w:szCs w:val="24"/>
          <w:lang w:val="ro-RO"/>
        </w:rPr>
      </w:pPr>
    </w:p>
    <w:p w14:paraId="14FCA376" w14:textId="77777777" w:rsidR="00F0328A" w:rsidRPr="009700C8" w:rsidRDefault="00F0328A" w:rsidP="00F0328A">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b/>
          <w:bCs/>
          <w:sz w:val="24"/>
          <w:szCs w:val="24"/>
          <w:lang w:val="ro-RO"/>
        </w:rPr>
        <w:t xml:space="preserve">7. Obiectivele disciplinei </w:t>
      </w:r>
      <w:r w:rsidRPr="009700C8">
        <w:rPr>
          <w:rFonts w:ascii="Times New Roman" w:hAnsi="Times New Roman" w:cs="Times New Roman"/>
          <w:sz w:val="24"/>
          <w:szCs w:val="24"/>
          <w:lang w:val="ro-RO"/>
        </w:rPr>
        <w:t>(</w:t>
      </w:r>
      <w:proofErr w:type="spellStart"/>
      <w:r w:rsidRPr="009700C8">
        <w:rPr>
          <w:rFonts w:ascii="Times New Roman" w:hAnsi="Times New Roman" w:cs="Times New Roman"/>
          <w:sz w:val="24"/>
          <w:szCs w:val="24"/>
          <w:lang w:val="ro-RO"/>
        </w:rPr>
        <w:t>reieşind</w:t>
      </w:r>
      <w:proofErr w:type="spellEnd"/>
      <w:r w:rsidRPr="009700C8">
        <w:rPr>
          <w:rFonts w:ascii="Times New Roman" w:hAnsi="Times New Roman" w:cs="Times New Roman"/>
          <w:sz w:val="24"/>
          <w:szCs w:val="24"/>
          <w:lang w:val="ro-RO"/>
        </w:rPr>
        <w:t xml:space="preserve"> din grila </w:t>
      </w:r>
      <w:proofErr w:type="spellStart"/>
      <w:r w:rsidRPr="009700C8">
        <w:rPr>
          <w:rFonts w:ascii="Times New Roman" w:hAnsi="Times New Roman" w:cs="Times New Roman"/>
          <w:sz w:val="24"/>
          <w:szCs w:val="24"/>
          <w:lang w:val="ro-RO"/>
        </w:rPr>
        <w:t>competenţelor</w:t>
      </w:r>
      <w:proofErr w:type="spellEnd"/>
      <w:r w:rsidRPr="009700C8">
        <w:rPr>
          <w:rFonts w:ascii="Times New Roman" w:hAnsi="Times New Roman" w:cs="Times New Roman"/>
          <w:sz w:val="24"/>
          <w:szCs w:val="24"/>
          <w:lang w:val="ro-RO"/>
        </w:rPr>
        <w:t xml:space="preserve"> specifice acumulate)</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263"/>
        <w:gridCol w:w="7910"/>
      </w:tblGrid>
      <w:tr w:rsidR="009700C8" w:rsidRPr="009700C8" w14:paraId="3E3ED776" w14:textId="77777777" w:rsidTr="0058747F">
        <w:tc>
          <w:tcPr>
            <w:tcW w:w="2263" w:type="dxa"/>
            <w:shd w:val="clear" w:color="auto" w:fill="FFFFFF"/>
          </w:tcPr>
          <w:p w14:paraId="3B179260" w14:textId="77777777" w:rsidR="00F0328A" w:rsidRPr="009700C8" w:rsidRDefault="00F0328A" w:rsidP="00F0328A">
            <w:pPr>
              <w:widowControl w:val="0"/>
              <w:numPr>
                <w:ilvl w:val="1"/>
                <w:numId w:val="49"/>
              </w:numPr>
              <w:shd w:val="clear" w:color="auto" w:fill="FFFFFF"/>
              <w:suppressAutoHyphens w:val="0"/>
              <w:autoSpaceDE w:val="0"/>
              <w:autoSpaceDN w:val="0"/>
              <w:adjustRightInd w:val="0"/>
              <w:spacing w:after="0" w:line="240" w:lineRule="auto"/>
              <w:ind w:left="0" w:firstLine="0"/>
              <w:rPr>
                <w:rFonts w:ascii="Times New Roman" w:hAnsi="Times New Roman" w:cs="Times New Roman"/>
                <w:sz w:val="24"/>
                <w:szCs w:val="24"/>
                <w:lang w:val="ro-RO"/>
              </w:rPr>
            </w:pPr>
            <w:r w:rsidRPr="009700C8">
              <w:rPr>
                <w:rFonts w:ascii="Times New Roman" w:hAnsi="Times New Roman" w:cs="Times New Roman"/>
                <w:sz w:val="24"/>
                <w:szCs w:val="24"/>
                <w:lang w:val="ro-RO"/>
              </w:rPr>
              <w:t xml:space="preserve">Obiectivul general al disciplinei </w:t>
            </w:r>
          </w:p>
        </w:tc>
        <w:tc>
          <w:tcPr>
            <w:tcW w:w="7910" w:type="dxa"/>
            <w:shd w:val="clear" w:color="auto" w:fill="FFFFFF"/>
          </w:tcPr>
          <w:p w14:paraId="125742AC" w14:textId="77777777" w:rsidR="00F0328A" w:rsidRPr="009700C8" w:rsidRDefault="00F0328A" w:rsidP="0058747F">
            <w:pPr>
              <w:widowControl w:val="0"/>
              <w:autoSpaceDE w:val="0"/>
              <w:autoSpaceDN w:val="0"/>
              <w:adjustRightInd w:val="0"/>
              <w:spacing w:after="0" w:line="240" w:lineRule="auto"/>
              <w:rPr>
                <w:rFonts w:ascii="Times New Roman" w:hAnsi="Times New Roman" w:cs="Times New Roman"/>
                <w:b/>
                <w:sz w:val="24"/>
                <w:szCs w:val="24"/>
                <w:lang w:val="ro-RO"/>
              </w:rPr>
            </w:pPr>
            <w:r w:rsidRPr="009700C8">
              <w:rPr>
                <w:rFonts w:ascii="Times New Roman" w:hAnsi="Times New Roman" w:cs="Times New Roman"/>
                <w:b/>
                <w:sz w:val="24"/>
                <w:szCs w:val="24"/>
                <w:lang w:val="ro-RO"/>
              </w:rPr>
              <w:t>................................</w:t>
            </w:r>
          </w:p>
          <w:p w14:paraId="38A57323" w14:textId="77777777" w:rsidR="00F0328A" w:rsidRPr="009700C8" w:rsidRDefault="00F0328A" w:rsidP="0058747F">
            <w:pPr>
              <w:widowControl w:val="0"/>
              <w:autoSpaceDE w:val="0"/>
              <w:autoSpaceDN w:val="0"/>
              <w:adjustRightInd w:val="0"/>
              <w:spacing w:after="0" w:line="240" w:lineRule="auto"/>
              <w:rPr>
                <w:rFonts w:ascii="Times New Roman" w:hAnsi="Times New Roman" w:cs="Times New Roman"/>
                <w:bCs/>
                <w:sz w:val="24"/>
                <w:szCs w:val="24"/>
                <w:lang w:val="ro-RO"/>
              </w:rPr>
            </w:pPr>
            <w:r w:rsidRPr="009700C8">
              <w:rPr>
                <w:rFonts w:ascii="Times New Roman" w:hAnsi="Times New Roman" w:cs="Times New Roman"/>
                <w:b/>
                <w:sz w:val="24"/>
                <w:szCs w:val="24"/>
                <w:lang w:val="ro-RO"/>
              </w:rPr>
              <w:t>................................</w:t>
            </w:r>
          </w:p>
        </w:tc>
      </w:tr>
      <w:tr w:rsidR="00F0328A" w:rsidRPr="009700C8" w14:paraId="7A8017C6" w14:textId="77777777" w:rsidTr="0058747F">
        <w:tc>
          <w:tcPr>
            <w:tcW w:w="2263" w:type="dxa"/>
            <w:shd w:val="clear" w:color="auto" w:fill="FFFFFF"/>
          </w:tcPr>
          <w:p w14:paraId="0BDCAA3A"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7.2 Obiectivele specifice</w:t>
            </w:r>
          </w:p>
        </w:tc>
        <w:tc>
          <w:tcPr>
            <w:tcW w:w="7910" w:type="dxa"/>
            <w:shd w:val="clear" w:color="auto" w:fill="FFFFFF"/>
          </w:tcPr>
          <w:p w14:paraId="2B7B3D2D" w14:textId="77777777" w:rsidR="00F0328A" w:rsidRPr="009700C8" w:rsidRDefault="00F0328A" w:rsidP="0058747F">
            <w:pPr>
              <w:pStyle w:val="Listparagraf"/>
              <w:widowControl w:val="0"/>
              <w:spacing w:after="0" w:line="240" w:lineRule="auto"/>
              <w:ind w:left="0"/>
              <w:rPr>
                <w:rFonts w:ascii="Times New Roman" w:hAnsi="Times New Roman" w:cs="Times New Roman"/>
                <w:b/>
                <w:sz w:val="24"/>
                <w:szCs w:val="24"/>
                <w:lang w:val="ro-RO"/>
              </w:rPr>
            </w:pPr>
            <w:r w:rsidRPr="009700C8">
              <w:rPr>
                <w:rFonts w:ascii="Times New Roman" w:hAnsi="Times New Roman" w:cs="Times New Roman"/>
                <w:b/>
                <w:sz w:val="24"/>
                <w:szCs w:val="24"/>
                <w:lang w:val="ro-RO"/>
              </w:rPr>
              <w:t>................................</w:t>
            </w:r>
          </w:p>
          <w:p w14:paraId="31E6B37A" w14:textId="77777777" w:rsidR="00F0328A" w:rsidRPr="009700C8" w:rsidRDefault="00F0328A" w:rsidP="0058747F">
            <w:pPr>
              <w:pStyle w:val="Listparagraf"/>
              <w:widowControl w:val="0"/>
              <w:spacing w:after="0" w:line="240" w:lineRule="auto"/>
              <w:ind w:left="0"/>
              <w:rPr>
                <w:rFonts w:ascii="Times New Roman" w:hAnsi="Times New Roman" w:cs="Times New Roman"/>
                <w:sz w:val="24"/>
                <w:szCs w:val="24"/>
                <w:lang w:val="ro-RO"/>
              </w:rPr>
            </w:pPr>
            <w:r w:rsidRPr="009700C8">
              <w:rPr>
                <w:rFonts w:ascii="Times New Roman" w:hAnsi="Times New Roman" w:cs="Times New Roman"/>
                <w:b/>
                <w:sz w:val="24"/>
                <w:szCs w:val="24"/>
                <w:lang w:val="ro-RO"/>
              </w:rPr>
              <w:t>................................</w:t>
            </w:r>
          </w:p>
        </w:tc>
      </w:tr>
    </w:tbl>
    <w:p w14:paraId="1F1CF993" w14:textId="77777777" w:rsidR="00F0328A" w:rsidRPr="009700C8" w:rsidRDefault="00F0328A" w:rsidP="00F0328A">
      <w:pPr>
        <w:widowControl w:val="0"/>
        <w:shd w:val="clear" w:color="auto" w:fill="FFFFFF"/>
        <w:spacing w:after="0" w:line="240" w:lineRule="auto"/>
        <w:rPr>
          <w:rFonts w:ascii="Times New Roman" w:hAnsi="Times New Roman" w:cs="Times New Roman"/>
          <w:sz w:val="24"/>
          <w:szCs w:val="24"/>
          <w:lang w:val="ro-RO"/>
        </w:rPr>
      </w:pPr>
    </w:p>
    <w:p w14:paraId="359F2C95" w14:textId="77777777" w:rsidR="00F0328A" w:rsidRPr="009700C8" w:rsidRDefault="00F0328A" w:rsidP="00F0328A">
      <w:pPr>
        <w:widowControl w:val="0"/>
        <w:shd w:val="clear" w:color="auto" w:fill="FFFFFF"/>
        <w:spacing w:after="0" w:line="240" w:lineRule="auto"/>
        <w:rPr>
          <w:rFonts w:ascii="Times New Roman" w:hAnsi="Times New Roman" w:cs="Times New Roman"/>
          <w:b/>
          <w:sz w:val="24"/>
          <w:szCs w:val="24"/>
          <w:lang w:val="ro-RO"/>
        </w:rPr>
      </w:pPr>
      <w:r w:rsidRPr="009700C8">
        <w:rPr>
          <w:rFonts w:ascii="Times New Roman" w:hAnsi="Times New Roman" w:cs="Times New Roman"/>
          <w:b/>
          <w:sz w:val="24"/>
          <w:szCs w:val="24"/>
          <w:lang w:val="ro-RO"/>
        </w:rPr>
        <w:t xml:space="preserve">8. </w:t>
      </w:r>
      <w:proofErr w:type="spellStart"/>
      <w:r w:rsidRPr="009700C8">
        <w:rPr>
          <w:rFonts w:ascii="Times New Roman" w:hAnsi="Times New Roman" w:cs="Times New Roman"/>
          <w:b/>
          <w:sz w:val="24"/>
          <w:szCs w:val="24"/>
          <w:lang w:val="ro-RO"/>
        </w:rPr>
        <w:t>Conţinuturi</w:t>
      </w:r>
      <w:proofErr w:type="spell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510"/>
        <w:gridCol w:w="5245"/>
        <w:gridCol w:w="992"/>
      </w:tblGrid>
      <w:tr w:rsidR="009700C8" w:rsidRPr="009700C8" w14:paraId="5488E827" w14:textId="77777777" w:rsidTr="0058747F">
        <w:tc>
          <w:tcPr>
            <w:tcW w:w="3510" w:type="dxa"/>
            <w:shd w:val="clear" w:color="auto" w:fill="FFFFFF"/>
          </w:tcPr>
          <w:p w14:paraId="367E221A" w14:textId="77777777" w:rsidR="00F0328A" w:rsidRPr="009700C8" w:rsidRDefault="00F0328A" w:rsidP="0058747F">
            <w:pPr>
              <w:widowControl w:val="0"/>
              <w:shd w:val="clear" w:color="auto" w:fill="FFFFFF"/>
              <w:spacing w:after="0" w:line="240" w:lineRule="auto"/>
              <w:rPr>
                <w:rFonts w:ascii="Times New Roman" w:hAnsi="Times New Roman" w:cs="Times New Roman"/>
                <w:b/>
                <w:sz w:val="24"/>
                <w:szCs w:val="24"/>
                <w:lang w:val="ro-RO"/>
              </w:rPr>
            </w:pPr>
            <w:r w:rsidRPr="009700C8">
              <w:rPr>
                <w:rFonts w:ascii="Times New Roman" w:hAnsi="Times New Roman" w:cs="Times New Roman"/>
                <w:b/>
                <w:sz w:val="24"/>
                <w:szCs w:val="24"/>
                <w:lang w:val="ro-RO"/>
              </w:rPr>
              <w:t xml:space="preserve"> Unități de învățare / studiu individual</w:t>
            </w:r>
          </w:p>
        </w:tc>
        <w:tc>
          <w:tcPr>
            <w:tcW w:w="5245" w:type="dxa"/>
            <w:shd w:val="clear" w:color="auto" w:fill="FFFFFF"/>
          </w:tcPr>
          <w:p w14:paraId="1FEF0E59" w14:textId="77777777" w:rsidR="00F0328A" w:rsidRPr="009700C8" w:rsidRDefault="00F0328A" w:rsidP="0058747F">
            <w:pPr>
              <w:widowControl w:val="0"/>
              <w:shd w:val="clear" w:color="auto" w:fill="FFFFFF"/>
              <w:spacing w:after="0" w:line="240" w:lineRule="auto"/>
              <w:rPr>
                <w:rFonts w:ascii="Times New Roman" w:hAnsi="Times New Roman" w:cs="Times New Roman"/>
                <w:b/>
                <w:sz w:val="24"/>
                <w:szCs w:val="24"/>
                <w:lang w:val="ro-RO"/>
              </w:rPr>
            </w:pPr>
            <w:r w:rsidRPr="009700C8">
              <w:rPr>
                <w:rFonts w:ascii="Times New Roman" w:hAnsi="Times New Roman" w:cs="Times New Roman"/>
                <w:b/>
                <w:sz w:val="24"/>
                <w:szCs w:val="24"/>
                <w:lang w:val="ro-RO"/>
              </w:rPr>
              <w:t>Metode de predare</w:t>
            </w:r>
          </w:p>
        </w:tc>
        <w:tc>
          <w:tcPr>
            <w:tcW w:w="992" w:type="dxa"/>
            <w:shd w:val="clear" w:color="auto" w:fill="FFFFFF"/>
          </w:tcPr>
          <w:p w14:paraId="31062A13" w14:textId="77777777" w:rsidR="00F0328A" w:rsidRPr="009700C8" w:rsidRDefault="00F0328A" w:rsidP="0058747F">
            <w:pPr>
              <w:widowControl w:val="0"/>
              <w:shd w:val="clear" w:color="auto" w:fill="FFFFFF"/>
              <w:spacing w:after="0" w:line="240" w:lineRule="auto"/>
              <w:ind w:right="-108"/>
              <w:jc w:val="center"/>
              <w:rPr>
                <w:rFonts w:ascii="Times New Roman" w:hAnsi="Times New Roman" w:cs="Times New Roman"/>
                <w:b/>
                <w:sz w:val="24"/>
                <w:szCs w:val="24"/>
                <w:lang w:val="ro-RO"/>
              </w:rPr>
            </w:pPr>
            <w:r w:rsidRPr="009700C8">
              <w:rPr>
                <w:rFonts w:ascii="Times New Roman" w:hAnsi="Times New Roman" w:cs="Times New Roman"/>
                <w:b/>
                <w:sz w:val="24"/>
                <w:szCs w:val="24"/>
                <w:lang w:val="ro-RO"/>
              </w:rPr>
              <w:t>Obs.</w:t>
            </w:r>
          </w:p>
        </w:tc>
      </w:tr>
      <w:tr w:rsidR="009700C8" w:rsidRPr="009700C8" w14:paraId="2BCF39D3" w14:textId="77777777" w:rsidTr="0058747F">
        <w:tc>
          <w:tcPr>
            <w:tcW w:w="3510" w:type="dxa"/>
            <w:shd w:val="clear" w:color="auto" w:fill="FFFFFF"/>
          </w:tcPr>
          <w:p w14:paraId="233F046D" w14:textId="77777777" w:rsidR="00F0328A" w:rsidRPr="009700C8" w:rsidRDefault="00F0328A" w:rsidP="0058747F">
            <w:pPr>
              <w:pStyle w:val="Listparagraf"/>
              <w:widowControl w:val="0"/>
              <w:spacing w:after="0" w:line="240" w:lineRule="auto"/>
              <w:ind w:left="0"/>
              <w:rPr>
                <w:rFonts w:ascii="Times New Roman" w:hAnsi="Times New Roman" w:cs="Times New Roman"/>
                <w:sz w:val="24"/>
                <w:szCs w:val="24"/>
              </w:rPr>
            </w:pPr>
            <w:r w:rsidRPr="009700C8">
              <w:rPr>
                <w:rFonts w:ascii="Times New Roman" w:hAnsi="Times New Roman" w:cs="Times New Roman"/>
                <w:sz w:val="24"/>
                <w:szCs w:val="24"/>
                <w:lang w:val="ro-RO"/>
              </w:rPr>
              <w:t xml:space="preserve">Unitatea de învățare 1. </w:t>
            </w:r>
            <w:r w:rsidRPr="009700C8">
              <w:rPr>
                <w:rFonts w:ascii="Times New Roman" w:hAnsi="Times New Roman" w:cs="Times New Roman"/>
                <w:b/>
                <w:sz w:val="24"/>
                <w:szCs w:val="24"/>
                <w:lang w:val="ro-RO"/>
              </w:rPr>
              <w:t>................................</w:t>
            </w:r>
          </w:p>
        </w:tc>
        <w:tc>
          <w:tcPr>
            <w:tcW w:w="5245" w:type="dxa"/>
            <w:shd w:val="clear" w:color="auto" w:fill="FFFFFF"/>
          </w:tcPr>
          <w:p w14:paraId="43997E6C" w14:textId="77777777" w:rsidR="00F0328A" w:rsidRPr="009700C8" w:rsidRDefault="00F0328A" w:rsidP="0058747F">
            <w:pPr>
              <w:pStyle w:val="Default"/>
              <w:widowControl w:val="0"/>
              <w:shd w:val="clear" w:color="auto" w:fill="FFFFFF"/>
              <w:rPr>
                <w:color w:val="auto"/>
              </w:rPr>
            </w:pPr>
            <w:r w:rsidRPr="009700C8">
              <w:rPr>
                <w:b/>
                <w:color w:val="auto"/>
              </w:rPr>
              <w:t>................................</w:t>
            </w:r>
          </w:p>
        </w:tc>
        <w:tc>
          <w:tcPr>
            <w:tcW w:w="992" w:type="dxa"/>
            <w:shd w:val="clear" w:color="auto" w:fill="FFFFFF"/>
          </w:tcPr>
          <w:p w14:paraId="7293D13E"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b/>
                <w:sz w:val="24"/>
                <w:szCs w:val="24"/>
                <w:lang w:val="ro-RO"/>
              </w:rPr>
              <w:t>.......</w:t>
            </w:r>
          </w:p>
        </w:tc>
      </w:tr>
      <w:tr w:rsidR="009700C8" w:rsidRPr="009700C8" w14:paraId="45108229" w14:textId="77777777" w:rsidTr="0058747F">
        <w:tc>
          <w:tcPr>
            <w:tcW w:w="3510" w:type="dxa"/>
            <w:shd w:val="clear" w:color="auto" w:fill="FFFFFF"/>
          </w:tcPr>
          <w:p w14:paraId="47EA28B2" w14:textId="77777777" w:rsidR="00F0328A" w:rsidRPr="009700C8" w:rsidRDefault="00F0328A" w:rsidP="0058747F">
            <w:pPr>
              <w:pStyle w:val="Listparagraf"/>
              <w:widowControl w:val="0"/>
              <w:spacing w:after="0" w:line="240" w:lineRule="auto"/>
              <w:ind w:left="0"/>
              <w:rPr>
                <w:rFonts w:ascii="Times New Roman" w:hAnsi="Times New Roman" w:cs="Times New Roman"/>
                <w:sz w:val="24"/>
                <w:szCs w:val="24"/>
              </w:rPr>
            </w:pPr>
            <w:r w:rsidRPr="009700C8">
              <w:rPr>
                <w:rFonts w:ascii="Times New Roman" w:hAnsi="Times New Roman" w:cs="Times New Roman"/>
                <w:sz w:val="24"/>
                <w:szCs w:val="24"/>
                <w:lang w:val="ro-RO"/>
              </w:rPr>
              <w:t xml:space="preserve">Unitatea de învățare 2. </w:t>
            </w:r>
            <w:r w:rsidRPr="009700C8">
              <w:rPr>
                <w:rFonts w:ascii="Times New Roman" w:hAnsi="Times New Roman" w:cs="Times New Roman"/>
                <w:b/>
                <w:sz w:val="24"/>
                <w:szCs w:val="24"/>
                <w:lang w:val="ro-RO"/>
              </w:rPr>
              <w:t>................................</w:t>
            </w:r>
          </w:p>
        </w:tc>
        <w:tc>
          <w:tcPr>
            <w:tcW w:w="5245" w:type="dxa"/>
            <w:shd w:val="clear" w:color="auto" w:fill="FFFFFF"/>
          </w:tcPr>
          <w:p w14:paraId="7D2814B8" w14:textId="77777777" w:rsidR="00F0328A" w:rsidRPr="009700C8" w:rsidRDefault="00F0328A" w:rsidP="0058747F">
            <w:pPr>
              <w:pStyle w:val="Default"/>
              <w:widowControl w:val="0"/>
              <w:shd w:val="clear" w:color="auto" w:fill="FFFFFF"/>
              <w:rPr>
                <w:color w:val="auto"/>
              </w:rPr>
            </w:pPr>
            <w:r w:rsidRPr="009700C8">
              <w:rPr>
                <w:b/>
                <w:color w:val="auto"/>
              </w:rPr>
              <w:t>................................</w:t>
            </w:r>
          </w:p>
        </w:tc>
        <w:tc>
          <w:tcPr>
            <w:tcW w:w="992" w:type="dxa"/>
            <w:shd w:val="clear" w:color="auto" w:fill="FFFFFF"/>
          </w:tcPr>
          <w:p w14:paraId="05AFD1CE" w14:textId="77777777" w:rsidR="00F0328A" w:rsidRPr="009700C8" w:rsidRDefault="00F0328A" w:rsidP="0058747F">
            <w:pPr>
              <w:widowControl w:val="0"/>
              <w:spacing w:after="0" w:line="240" w:lineRule="auto"/>
              <w:rPr>
                <w:rFonts w:ascii="Times New Roman" w:hAnsi="Times New Roman" w:cs="Times New Roman"/>
                <w:sz w:val="24"/>
                <w:szCs w:val="24"/>
              </w:rPr>
            </w:pPr>
            <w:r w:rsidRPr="009700C8">
              <w:rPr>
                <w:rFonts w:ascii="Times New Roman" w:hAnsi="Times New Roman" w:cs="Times New Roman"/>
                <w:b/>
                <w:sz w:val="24"/>
                <w:szCs w:val="24"/>
                <w:lang w:val="ro-RO"/>
              </w:rPr>
              <w:t>.......</w:t>
            </w:r>
          </w:p>
        </w:tc>
      </w:tr>
      <w:tr w:rsidR="009700C8" w:rsidRPr="009700C8" w14:paraId="33E56709" w14:textId="77777777" w:rsidTr="0058747F">
        <w:tc>
          <w:tcPr>
            <w:tcW w:w="3510" w:type="dxa"/>
            <w:shd w:val="clear" w:color="auto" w:fill="FFFFFF"/>
          </w:tcPr>
          <w:p w14:paraId="255E2CD2" w14:textId="77777777" w:rsidR="00F0328A" w:rsidRPr="009700C8" w:rsidRDefault="00F0328A" w:rsidP="0058747F">
            <w:pPr>
              <w:pStyle w:val="Listparagraf"/>
              <w:widowControl w:val="0"/>
              <w:spacing w:after="0" w:line="240" w:lineRule="auto"/>
              <w:ind w:left="0"/>
              <w:rPr>
                <w:rFonts w:ascii="Times New Roman" w:hAnsi="Times New Roman" w:cs="Times New Roman"/>
                <w:sz w:val="24"/>
                <w:szCs w:val="24"/>
              </w:rPr>
            </w:pPr>
            <w:r w:rsidRPr="009700C8">
              <w:rPr>
                <w:rFonts w:ascii="Times New Roman" w:hAnsi="Times New Roman" w:cs="Times New Roman"/>
                <w:b/>
                <w:sz w:val="24"/>
                <w:szCs w:val="24"/>
                <w:lang w:val="ro-RO"/>
              </w:rPr>
              <w:t>................................</w:t>
            </w:r>
          </w:p>
        </w:tc>
        <w:tc>
          <w:tcPr>
            <w:tcW w:w="5245" w:type="dxa"/>
            <w:shd w:val="clear" w:color="auto" w:fill="FFFFFF"/>
          </w:tcPr>
          <w:p w14:paraId="28EA4A89" w14:textId="77777777" w:rsidR="00F0328A" w:rsidRPr="009700C8" w:rsidRDefault="00F0328A" w:rsidP="0058747F">
            <w:pPr>
              <w:pStyle w:val="Default"/>
              <w:widowControl w:val="0"/>
              <w:shd w:val="clear" w:color="auto" w:fill="FFFFFF"/>
              <w:rPr>
                <w:color w:val="auto"/>
              </w:rPr>
            </w:pPr>
            <w:r w:rsidRPr="009700C8">
              <w:rPr>
                <w:b/>
                <w:color w:val="auto"/>
              </w:rPr>
              <w:t>................................</w:t>
            </w:r>
          </w:p>
        </w:tc>
        <w:tc>
          <w:tcPr>
            <w:tcW w:w="992" w:type="dxa"/>
            <w:shd w:val="clear" w:color="auto" w:fill="FFFFFF"/>
          </w:tcPr>
          <w:p w14:paraId="3F3A1FDE" w14:textId="77777777" w:rsidR="00F0328A" w:rsidRPr="009700C8" w:rsidRDefault="00F0328A" w:rsidP="0058747F">
            <w:pPr>
              <w:widowControl w:val="0"/>
              <w:spacing w:after="0" w:line="240" w:lineRule="auto"/>
              <w:rPr>
                <w:rFonts w:ascii="Times New Roman" w:hAnsi="Times New Roman" w:cs="Times New Roman"/>
                <w:sz w:val="24"/>
                <w:szCs w:val="24"/>
              </w:rPr>
            </w:pPr>
            <w:r w:rsidRPr="009700C8">
              <w:rPr>
                <w:rFonts w:ascii="Times New Roman" w:hAnsi="Times New Roman" w:cs="Times New Roman"/>
                <w:b/>
                <w:sz w:val="24"/>
                <w:szCs w:val="24"/>
                <w:lang w:val="ro-RO"/>
              </w:rPr>
              <w:t>.......</w:t>
            </w:r>
          </w:p>
        </w:tc>
      </w:tr>
      <w:tr w:rsidR="00F0328A" w:rsidRPr="009700C8" w14:paraId="52AF3A6C" w14:textId="77777777" w:rsidTr="0058747F">
        <w:tc>
          <w:tcPr>
            <w:tcW w:w="9747" w:type="dxa"/>
            <w:gridSpan w:val="3"/>
            <w:shd w:val="clear" w:color="auto" w:fill="FFFFFF"/>
          </w:tcPr>
          <w:p w14:paraId="02AE8084"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Bibliografie obligatorie - material SSI postat pe platformă</w:t>
            </w:r>
          </w:p>
          <w:p w14:paraId="7B84FCED" w14:textId="77777777" w:rsidR="00F0328A" w:rsidRPr="009700C8" w:rsidRDefault="00F0328A" w:rsidP="0058747F">
            <w:pPr>
              <w:widowControl w:val="0"/>
              <w:shd w:val="clear" w:color="auto" w:fill="FFFFFF"/>
              <w:spacing w:after="0" w:line="240" w:lineRule="auto"/>
              <w:rPr>
                <w:rFonts w:ascii="Times New Roman" w:hAnsi="Times New Roman" w:cs="Times New Roman"/>
                <w:b/>
                <w:sz w:val="24"/>
                <w:szCs w:val="24"/>
                <w:lang w:val="ro-RO"/>
              </w:rPr>
            </w:pPr>
            <w:r w:rsidRPr="009700C8">
              <w:rPr>
                <w:rFonts w:ascii="Times New Roman" w:hAnsi="Times New Roman" w:cs="Times New Roman"/>
                <w:b/>
                <w:sz w:val="24"/>
                <w:szCs w:val="24"/>
                <w:lang w:val="ro-RO"/>
              </w:rPr>
              <w:t>................................</w:t>
            </w:r>
          </w:p>
          <w:p w14:paraId="37E7FA0D"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Bibliografie suplimentară</w:t>
            </w:r>
          </w:p>
          <w:p w14:paraId="59708922" w14:textId="77777777" w:rsidR="00F0328A" w:rsidRPr="009700C8" w:rsidRDefault="00F0328A" w:rsidP="00F0328A">
            <w:pPr>
              <w:widowControl w:val="0"/>
              <w:numPr>
                <w:ilvl w:val="0"/>
                <w:numId w:val="51"/>
              </w:numPr>
              <w:shd w:val="clear" w:color="auto" w:fill="FFFFFF"/>
              <w:tabs>
                <w:tab w:val="left" w:pos="284"/>
              </w:tabs>
              <w:suppressAutoHyphens w:val="0"/>
              <w:spacing w:after="0" w:line="240" w:lineRule="auto"/>
              <w:ind w:left="0" w:firstLine="0"/>
              <w:rPr>
                <w:rFonts w:ascii="Times New Roman" w:hAnsi="Times New Roman" w:cs="Times New Roman"/>
                <w:sz w:val="24"/>
                <w:szCs w:val="24"/>
              </w:rPr>
            </w:pPr>
            <w:r w:rsidRPr="009700C8">
              <w:rPr>
                <w:rFonts w:ascii="Times New Roman" w:hAnsi="Times New Roman" w:cs="Times New Roman"/>
                <w:b/>
                <w:sz w:val="24"/>
                <w:szCs w:val="24"/>
                <w:lang w:val="ro-RO"/>
              </w:rPr>
              <w:t>................................</w:t>
            </w:r>
          </w:p>
          <w:p w14:paraId="4D49B0F9" w14:textId="77777777" w:rsidR="00F0328A" w:rsidRPr="009700C8" w:rsidRDefault="00F0328A" w:rsidP="00F0328A">
            <w:pPr>
              <w:widowControl w:val="0"/>
              <w:numPr>
                <w:ilvl w:val="0"/>
                <w:numId w:val="51"/>
              </w:numPr>
              <w:shd w:val="clear" w:color="auto" w:fill="FFFFFF"/>
              <w:tabs>
                <w:tab w:val="left" w:pos="284"/>
              </w:tabs>
              <w:suppressAutoHyphens w:val="0"/>
              <w:spacing w:after="0" w:line="240" w:lineRule="auto"/>
              <w:ind w:left="0" w:firstLine="0"/>
              <w:rPr>
                <w:rFonts w:ascii="Times New Roman" w:hAnsi="Times New Roman" w:cs="Times New Roman"/>
                <w:sz w:val="24"/>
                <w:szCs w:val="24"/>
              </w:rPr>
            </w:pPr>
            <w:r w:rsidRPr="009700C8">
              <w:rPr>
                <w:rFonts w:ascii="Times New Roman" w:hAnsi="Times New Roman" w:cs="Times New Roman"/>
                <w:b/>
                <w:sz w:val="24"/>
                <w:szCs w:val="24"/>
                <w:lang w:val="ro-RO"/>
              </w:rPr>
              <w:t>................................</w:t>
            </w:r>
          </w:p>
          <w:p w14:paraId="1F170F36" w14:textId="77777777" w:rsidR="00F0328A" w:rsidRPr="009700C8" w:rsidRDefault="00F0328A" w:rsidP="00F0328A">
            <w:pPr>
              <w:widowControl w:val="0"/>
              <w:numPr>
                <w:ilvl w:val="0"/>
                <w:numId w:val="51"/>
              </w:numPr>
              <w:shd w:val="clear" w:color="auto" w:fill="FFFFFF"/>
              <w:tabs>
                <w:tab w:val="left" w:pos="284"/>
              </w:tabs>
              <w:suppressAutoHyphens w:val="0"/>
              <w:spacing w:after="0" w:line="240" w:lineRule="auto"/>
              <w:ind w:left="0" w:firstLine="0"/>
              <w:rPr>
                <w:rFonts w:ascii="Times New Roman" w:hAnsi="Times New Roman" w:cs="Times New Roman"/>
                <w:sz w:val="24"/>
                <w:szCs w:val="24"/>
              </w:rPr>
            </w:pPr>
          </w:p>
        </w:tc>
      </w:tr>
    </w:tbl>
    <w:p w14:paraId="276116BB" w14:textId="77777777" w:rsidR="00F0328A" w:rsidRPr="009700C8" w:rsidRDefault="00F0328A" w:rsidP="00F0328A">
      <w:pPr>
        <w:shd w:val="clear" w:color="auto" w:fill="FFFFFF"/>
        <w:spacing w:after="0" w:line="240" w:lineRule="auto"/>
        <w:rPr>
          <w:rFonts w:ascii="Times New Roman" w:hAnsi="Times New Roman" w:cs="Times New Roman"/>
          <w:sz w:val="24"/>
          <w:szCs w:val="24"/>
        </w:rPr>
      </w:pPr>
    </w:p>
    <w:p w14:paraId="52B1C113" w14:textId="77777777" w:rsidR="00F0328A" w:rsidRPr="009700C8" w:rsidRDefault="00F0328A" w:rsidP="00F0328A">
      <w:pPr>
        <w:shd w:val="clear" w:color="auto" w:fill="FFFFFF"/>
        <w:spacing w:after="0" w:line="240" w:lineRule="auto"/>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736"/>
        <w:gridCol w:w="3795"/>
        <w:gridCol w:w="1216"/>
      </w:tblGrid>
      <w:tr w:rsidR="009700C8" w:rsidRPr="009700C8" w14:paraId="74E2D118" w14:textId="77777777" w:rsidTr="0058747F">
        <w:tc>
          <w:tcPr>
            <w:tcW w:w="4786" w:type="dxa"/>
            <w:shd w:val="clear" w:color="auto" w:fill="FFFFFF"/>
          </w:tcPr>
          <w:p w14:paraId="0848D823"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 xml:space="preserve">8.2  </w:t>
            </w:r>
            <w:proofErr w:type="spellStart"/>
            <w:r w:rsidRPr="009700C8">
              <w:rPr>
                <w:rFonts w:ascii="Times New Roman" w:hAnsi="Times New Roman" w:cs="Times New Roman"/>
                <w:b/>
                <w:bCs/>
                <w:sz w:val="24"/>
                <w:szCs w:val="24"/>
              </w:rPr>
              <w:t>Activităţi</w:t>
            </w:r>
            <w:proofErr w:type="spellEnd"/>
            <w:r w:rsidRPr="009700C8">
              <w:rPr>
                <w:rFonts w:ascii="Times New Roman" w:hAnsi="Times New Roman" w:cs="Times New Roman"/>
                <w:b/>
                <w:bCs/>
                <w:sz w:val="24"/>
                <w:szCs w:val="24"/>
              </w:rPr>
              <w:t xml:space="preserve"> de </w:t>
            </w:r>
            <w:proofErr w:type="spellStart"/>
            <w:r w:rsidRPr="009700C8">
              <w:rPr>
                <w:rFonts w:ascii="Times New Roman" w:hAnsi="Times New Roman" w:cs="Times New Roman"/>
                <w:b/>
                <w:bCs/>
                <w:sz w:val="24"/>
                <w:szCs w:val="24"/>
              </w:rPr>
              <w:t>tutorat</w:t>
            </w:r>
            <w:proofErr w:type="spellEnd"/>
            <w:r w:rsidRPr="009700C8">
              <w:rPr>
                <w:rFonts w:ascii="Times New Roman" w:hAnsi="Times New Roman" w:cs="Times New Roman"/>
                <w:b/>
                <w:bCs/>
                <w:sz w:val="24"/>
                <w:szCs w:val="24"/>
              </w:rPr>
              <w:t xml:space="preserve"> (AT) </w:t>
            </w:r>
            <w:proofErr w:type="spellStart"/>
            <w:r w:rsidRPr="009700C8">
              <w:rPr>
                <w:rFonts w:ascii="Times New Roman" w:hAnsi="Times New Roman" w:cs="Times New Roman"/>
                <w:b/>
                <w:bCs/>
                <w:sz w:val="24"/>
                <w:szCs w:val="24"/>
              </w:rPr>
              <w:t>și</w:t>
            </w:r>
            <w:proofErr w:type="spellEnd"/>
            <w:r w:rsidRPr="009700C8">
              <w:rPr>
                <w:rFonts w:ascii="Times New Roman" w:hAnsi="Times New Roman" w:cs="Times New Roman"/>
                <w:b/>
                <w:bCs/>
                <w:sz w:val="24"/>
                <w:szCs w:val="24"/>
              </w:rPr>
              <w:t xml:space="preserve"> de </w:t>
            </w:r>
            <w:proofErr w:type="spellStart"/>
            <w:r w:rsidRPr="009700C8">
              <w:rPr>
                <w:rFonts w:ascii="Times New Roman" w:hAnsi="Times New Roman" w:cs="Times New Roman"/>
                <w:b/>
                <w:bCs/>
                <w:sz w:val="24"/>
                <w:szCs w:val="24"/>
              </w:rPr>
              <w:t>evaluare</w:t>
            </w:r>
            <w:proofErr w:type="spellEnd"/>
            <w:r w:rsidRPr="009700C8">
              <w:rPr>
                <w:rFonts w:ascii="Times New Roman" w:hAnsi="Times New Roman" w:cs="Times New Roman"/>
                <w:b/>
                <w:bCs/>
                <w:sz w:val="24"/>
                <w:szCs w:val="24"/>
              </w:rPr>
              <w:t xml:space="preserve"> pe </w:t>
            </w:r>
            <w:proofErr w:type="spellStart"/>
            <w:r w:rsidRPr="009700C8">
              <w:rPr>
                <w:rFonts w:ascii="Times New Roman" w:hAnsi="Times New Roman" w:cs="Times New Roman"/>
                <w:b/>
                <w:bCs/>
                <w:sz w:val="24"/>
                <w:szCs w:val="24"/>
              </w:rPr>
              <w:t>parcurs</w:t>
            </w:r>
            <w:proofErr w:type="spellEnd"/>
            <w:r w:rsidRPr="009700C8">
              <w:rPr>
                <w:rFonts w:ascii="Times New Roman" w:hAnsi="Times New Roman" w:cs="Times New Roman"/>
                <w:b/>
                <w:bCs/>
                <w:sz w:val="24"/>
                <w:szCs w:val="24"/>
              </w:rPr>
              <w:t xml:space="preserve"> (TC) / </w:t>
            </w:r>
            <w:proofErr w:type="spellStart"/>
            <w:r w:rsidRPr="009700C8">
              <w:rPr>
                <w:rFonts w:ascii="Times New Roman" w:hAnsi="Times New Roman" w:cs="Times New Roman"/>
                <w:b/>
                <w:bCs/>
                <w:sz w:val="24"/>
                <w:szCs w:val="24"/>
              </w:rPr>
              <w:t>activități</w:t>
            </w:r>
            <w:proofErr w:type="spellEnd"/>
            <w:r w:rsidRPr="009700C8">
              <w:rPr>
                <w:rFonts w:ascii="Times New Roman" w:hAnsi="Times New Roman" w:cs="Times New Roman"/>
                <w:b/>
                <w:bCs/>
                <w:sz w:val="24"/>
                <w:szCs w:val="24"/>
              </w:rPr>
              <w:t xml:space="preserve"> </w:t>
            </w:r>
            <w:proofErr w:type="spellStart"/>
            <w:r w:rsidRPr="009700C8">
              <w:rPr>
                <w:rFonts w:ascii="Times New Roman" w:hAnsi="Times New Roman" w:cs="Times New Roman"/>
                <w:b/>
                <w:bCs/>
                <w:sz w:val="24"/>
                <w:szCs w:val="24"/>
              </w:rPr>
              <w:t>aplicative</w:t>
            </w:r>
            <w:proofErr w:type="spellEnd"/>
            <w:r w:rsidRPr="009700C8">
              <w:rPr>
                <w:rFonts w:ascii="Times New Roman" w:hAnsi="Times New Roman" w:cs="Times New Roman"/>
                <w:b/>
                <w:bCs/>
                <w:sz w:val="24"/>
                <w:szCs w:val="24"/>
              </w:rPr>
              <w:t xml:space="preserve"> </w:t>
            </w:r>
            <w:proofErr w:type="spellStart"/>
            <w:r w:rsidRPr="009700C8">
              <w:rPr>
                <w:rFonts w:ascii="Times New Roman" w:hAnsi="Times New Roman" w:cs="Times New Roman"/>
                <w:b/>
                <w:bCs/>
                <w:sz w:val="24"/>
                <w:szCs w:val="24"/>
              </w:rPr>
              <w:t>asistate</w:t>
            </w:r>
            <w:proofErr w:type="spellEnd"/>
            <w:r w:rsidRPr="009700C8">
              <w:rPr>
                <w:rFonts w:ascii="Times New Roman" w:hAnsi="Times New Roman" w:cs="Times New Roman"/>
                <w:b/>
                <w:bCs/>
                <w:sz w:val="24"/>
                <w:szCs w:val="24"/>
              </w:rPr>
              <w:t xml:space="preserve"> (AA) </w:t>
            </w:r>
          </w:p>
        </w:tc>
        <w:tc>
          <w:tcPr>
            <w:tcW w:w="3827" w:type="dxa"/>
            <w:shd w:val="clear" w:color="auto" w:fill="FFFFFF"/>
          </w:tcPr>
          <w:p w14:paraId="6D986F35"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Metode de predare</w:t>
            </w:r>
          </w:p>
        </w:tc>
        <w:tc>
          <w:tcPr>
            <w:tcW w:w="1134" w:type="dxa"/>
            <w:shd w:val="clear" w:color="auto" w:fill="FFFFFF"/>
          </w:tcPr>
          <w:p w14:paraId="0BEF42D0"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proofErr w:type="spellStart"/>
            <w:r w:rsidRPr="009700C8">
              <w:rPr>
                <w:rFonts w:ascii="Times New Roman" w:hAnsi="Times New Roman" w:cs="Times New Roman"/>
                <w:sz w:val="24"/>
                <w:szCs w:val="24"/>
                <w:lang w:val="ro-RO"/>
              </w:rPr>
              <w:t>Observaţii</w:t>
            </w:r>
            <w:proofErr w:type="spellEnd"/>
          </w:p>
        </w:tc>
      </w:tr>
      <w:tr w:rsidR="009700C8" w:rsidRPr="009700C8" w14:paraId="2A8158C0" w14:textId="77777777" w:rsidTr="0058747F">
        <w:tc>
          <w:tcPr>
            <w:tcW w:w="4786" w:type="dxa"/>
            <w:shd w:val="clear" w:color="auto" w:fill="FFFFFF"/>
          </w:tcPr>
          <w:p w14:paraId="3C7C7404" w14:textId="77777777" w:rsidR="00F0328A" w:rsidRPr="009700C8" w:rsidRDefault="00F0328A" w:rsidP="0058747F">
            <w:pPr>
              <w:widowControl w:val="0"/>
              <w:shd w:val="clear" w:color="auto" w:fill="FFFFFF"/>
              <w:spacing w:after="0" w:line="240" w:lineRule="auto"/>
              <w:rPr>
                <w:rFonts w:ascii="Times New Roman" w:hAnsi="Times New Roman" w:cs="Times New Roman"/>
                <w:b/>
                <w:sz w:val="24"/>
                <w:szCs w:val="24"/>
                <w:lang w:val="ro-RO"/>
              </w:rPr>
            </w:pPr>
            <w:r w:rsidRPr="009700C8">
              <w:rPr>
                <w:rFonts w:ascii="Times New Roman" w:hAnsi="Times New Roman" w:cs="Times New Roman"/>
                <w:b/>
                <w:sz w:val="24"/>
                <w:szCs w:val="24"/>
                <w:lang w:val="ro-RO"/>
              </w:rPr>
              <w:t xml:space="preserve">Activități </w:t>
            </w:r>
            <w:proofErr w:type="spellStart"/>
            <w:r w:rsidRPr="009700C8">
              <w:rPr>
                <w:rFonts w:ascii="Times New Roman" w:hAnsi="Times New Roman" w:cs="Times New Roman"/>
                <w:b/>
                <w:sz w:val="24"/>
                <w:szCs w:val="24"/>
                <w:lang w:val="ro-RO"/>
              </w:rPr>
              <w:t>tutoriale</w:t>
            </w:r>
            <w:proofErr w:type="spellEnd"/>
          </w:p>
        </w:tc>
        <w:tc>
          <w:tcPr>
            <w:tcW w:w="3827" w:type="dxa"/>
            <w:shd w:val="clear" w:color="auto" w:fill="FFFFFF"/>
          </w:tcPr>
          <w:p w14:paraId="0D7B7F52" w14:textId="77777777" w:rsidR="00F0328A" w:rsidRPr="009700C8" w:rsidRDefault="00F0328A" w:rsidP="0058747F">
            <w:pPr>
              <w:widowControl w:val="0"/>
              <w:shd w:val="clear" w:color="auto" w:fill="FFFFFF"/>
              <w:spacing w:after="0" w:line="240" w:lineRule="auto"/>
              <w:rPr>
                <w:rFonts w:ascii="Times New Roman" w:hAnsi="Times New Roman" w:cs="Times New Roman"/>
                <w:b/>
                <w:sz w:val="24"/>
                <w:szCs w:val="24"/>
                <w:lang w:val="ro-RO"/>
              </w:rPr>
            </w:pPr>
          </w:p>
        </w:tc>
        <w:tc>
          <w:tcPr>
            <w:tcW w:w="1134" w:type="dxa"/>
            <w:shd w:val="clear" w:color="auto" w:fill="FFFFFF"/>
          </w:tcPr>
          <w:p w14:paraId="55D0134D" w14:textId="77777777" w:rsidR="00F0328A" w:rsidRPr="009700C8" w:rsidRDefault="00F0328A" w:rsidP="0058747F">
            <w:pPr>
              <w:widowControl w:val="0"/>
              <w:shd w:val="clear" w:color="auto" w:fill="FFFFFF"/>
              <w:spacing w:after="0" w:line="240" w:lineRule="auto"/>
              <w:ind w:right="-108"/>
              <w:jc w:val="center"/>
              <w:rPr>
                <w:rFonts w:ascii="Times New Roman" w:hAnsi="Times New Roman" w:cs="Times New Roman"/>
                <w:b/>
                <w:sz w:val="24"/>
                <w:szCs w:val="24"/>
              </w:rPr>
            </w:pPr>
            <w:r w:rsidRPr="009700C8">
              <w:rPr>
                <w:rFonts w:ascii="Times New Roman" w:hAnsi="Times New Roman" w:cs="Times New Roman"/>
                <w:b/>
                <w:sz w:val="24"/>
                <w:szCs w:val="24"/>
              </w:rPr>
              <w:t>Total ... ore</w:t>
            </w:r>
          </w:p>
        </w:tc>
      </w:tr>
      <w:tr w:rsidR="009700C8" w:rsidRPr="009700C8" w14:paraId="6BD88D24" w14:textId="77777777" w:rsidTr="0058747F">
        <w:tc>
          <w:tcPr>
            <w:tcW w:w="4786" w:type="dxa"/>
            <w:shd w:val="clear" w:color="auto" w:fill="FFFFFF"/>
          </w:tcPr>
          <w:p w14:paraId="3F36872E"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proofErr w:type="spellStart"/>
            <w:r w:rsidRPr="009700C8">
              <w:rPr>
                <w:rFonts w:ascii="Times New Roman" w:hAnsi="Times New Roman" w:cs="Times New Roman"/>
                <w:b/>
                <w:sz w:val="24"/>
                <w:szCs w:val="24"/>
              </w:rPr>
              <w:lastRenderedPageBreak/>
              <w:t>Activitatea</w:t>
            </w:r>
            <w:proofErr w:type="spellEnd"/>
            <w:r w:rsidRPr="009700C8">
              <w:rPr>
                <w:rFonts w:ascii="Times New Roman" w:hAnsi="Times New Roman" w:cs="Times New Roman"/>
                <w:b/>
                <w:sz w:val="24"/>
                <w:szCs w:val="24"/>
              </w:rPr>
              <w:t xml:space="preserve"> tutorială 1.</w:t>
            </w:r>
            <w:r w:rsidRPr="009700C8">
              <w:rPr>
                <w:rFonts w:ascii="Times New Roman" w:hAnsi="Times New Roman" w:cs="Times New Roman"/>
                <w:sz w:val="24"/>
                <w:szCs w:val="24"/>
              </w:rPr>
              <w:t xml:space="preserve"> </w:t>
            </w:r>
            <w:r w:rsidRPr="009700C8">
              <w:rPr>
                <w:rFonts w:ascii="Times New Roman" w:hAnsi="Times New Roman" w:cs="Times New Roman"/>
                <w:b/>
                <w:sz w:val="24"/>
                <w:szCs w:val="24"/>
                <w:lang w:val="ro-RO"/>
              </w:rPr>
              <w:t>................................</w:t>
            </w:r>
          </w:p>
        </w:tc>
        <w:tc>
          <w:tcPr>
            <w:tcW w:w="3827" w:type="dxa"/>
            <w:shd w:val="clear" w:color="auto" w:fill="FFFFFF"/>
          </w:tcPr>
          <w:p w14:paraId="29ECC9DA" w14:textId="77777777" w:rsidR="00F0328A" w:rsidRPr="009700C8" w:rsidRDefault="00F0328A" w:rsidP="0058747F">
            <w:pPr>
              <w:spacing w:after="0" w:line="240" w:lineRule="auto"/>
              <w:rPr>
                <w:rFonts w:ascii="Times New Roman" w:hAnsi="Times New Roman" w:cs="Times New Roman"/>
                <w:sz w:val="24"/>
                <w:szCs w:val="24"/>
              </w:rPr>
            </w:pPr>
            <w:r w:rsidRPr="009700C8">
              <w:rPr>
                <w:rFonts w:ascii="Times New Roman" w:hAnsi="Times New Roman" w:cs="Times New Roman"/>
                <w:b/>
                <w:sz w:val="24"/>
                <w:szCs w:val="24"/>
                <w:lang w:val="ro-RO"/>
              </w:rPr>
              <w:t>................................</w:t>
            </w:r>
          </w:p>
        </w:tc>
        <w:tc>
          <w:tcPr>
            <w:tcW w:w="1134" w:type="dxa"/>
            <w:shd w:val="clear" w:color="auto" w:fill="FFFFFF"/>
          </w:tcPr>
          <w:p w14:paraId="7C087760" w14:textId="77777777" w:rsidR="00F0328A" w:rsidRPr="009700C8" w:rsidRDefault="00F0328A" w:rsidP="0058747F">
            <w:pPr>
              <w:widowControl w:val="0"/>
              <w:shd w:val="clear" w:color="auto" w:fill="FFFFFF"/>
              <w:spacing w:after="0" w:line="240" w:lineRule="auto"/>
              <w:jc w:val="center"/>
              <w:rPr>
                <w:rFonts w:ascii="Times New Roman" w:hAnsi="Times New Roman" w:cs="Times New Roman"/>
                <w:sz w:val="24"/>
                <w:szCs w:val="24"/>
              </w:rPr>
            </w:pPr>
            <w:r w:rsidRPr="009700C8">
              <w:rPr>
                <w:rFonts w:ascii="Times New Roman" w:hAnsi="Times New Roman" w:cs="Times New Roman"/>
                <w:sz w:val="24"/>
                <w:szCs w:val="24"/>
              </w:rPr>
              <w:t>... ore</w:t>
            </w:r>
          </w:p>
        </w:tc>
      </w:tr>
      <w:tr w:rsidR="009700C8" w:rsidRPr="009700C8" w14:paraId="17DEE19A" w14:textId="77777777" w:rsidTr="0058747F">
        <w:tc>
          <w:tcPr>
            <w:tcW w:w="4786" w:type="dxa"/>
            <w:shd w:val="clear" w:color="auto" w:fill="FFFFFF"/>
          </w:tcPr>
          <w:p w14:paraId="6DAB943D"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proofErr w:type="spellStart"/>
            <w:r w:rsidRPr="009700C8">
              <w:rPr>
                <w:rFonts w:ascii="Times New Roman" w:hAnsi="Times New Roman" w:cs="Times New Roman"/>
                <w:b/>
                <w:sz w:val="24"/>
                <w:szCs w:val="24"/>
              </w:rPr>
              <w:t>Activitatea</w:t>
            </w:r>
            <w:proofErr w:type="spellEnd"/>
            <w:r w:rsidRPr="009700C8">
              <w:rPr>
                <w:rFonts w:ascii="Times New Roman" w:hAnsi="Times New Roman" w:cs="Times New Roman"/>
                <w:b/>
                <w:sz w:val="24"/>
                <w:szCs w:val="24"/>
              </w:rPr>
              <w:t xml:space="preserve"> tutorială 2.</w:t>
            </w:r>
            <w:r w:rsidRPr="009700C8">
              <w:rPr>
                <w:rFonts w:ascii="Times New Roman" w:hAnsi="Times New Roman" w:cs="Times New Roman"/>
                <w:sz w:val="24"/>
                <w:szCs w:val="24"/>
              </w:rPr>
              <w:t xml:space="preserve"> </w:t>
            </w:r>
            <w:r w:rsidRPr="009700C8">
              <w:rPr>
                <w:rFonts w:ascii="Times New Roman" w:hAnsi="Times New Roman" w:cs="Times New Roman"/>
                <w:b/>
                <w:sz w:val="24"/>
                <w:szCs w:val="24"/>
                <w:lang w:val="ro-RO"/>
              </w:rPr>
              <w:t>................................</w:t>
            </w:r>
          </w:p>
        </w:tc>
        <w:tc>
          <w:tcPr>
            <w:tcW w:w="3827" w:type="dxa"/>
            <w:shd w:val="clear" w:color="auto" w:fill="FFFFFF"/>
          </w:tcPr>
          <w:p w14:paraId="6A62D33B" w14:textId="77777777" w:rsidR="00F0328A" w:rsidRPr="009700C8" w:rsidRDefault="00F0328A" w:rsidP="0058747F">
            <w:pPr>
              <w:spacing w:after="0" w:line="240" w:lineRule="auto"/>
              <w:rPr>
                <w:rFonts w:ascii="Times New Roman" w:hAnsi="Times New Roman" w:cs="Times New Roman"/>
                <w:sz w:val="24"/>
                <w:szCs w:val="24"/>
              </w:rPr>
            </w:pPr>
            <w:r w:rsidRPr="009700C8">
              <w:rPr>
                <w:rFonts w:ascii="Times New Roman" w:hAnsi="Times New Roman" w:cs="Times New Roman"/>
                <w:b/>
                <w:sz w:val="24"/>
                <w:szCs w:val="24"/>
                <w:lang w:val="ro-RO"/>
              </w:rPr>
              <w:t>................................</w:t>
            </w:r>
          </w:p>
        </w:tc>
        <w:tc>
          <w:tcPr>
            <w:tcW w:w="1134" w:type="dxa"/>
            <w:shd w:val="clear" w:color="auto" w:fill="FFFFFF"/>
          </w:tcPr>
          <w:p w14:paraId="6C4E6E00" w14:textId="77777777" w:rsidR="00F0328A" w:rsidRPr="009700C8" w:rsidRDefault="00F0328A" w:rsidP="0058747F">
            <w:pPr>
              <w:widowControl w:val="0"/>
              <w:shd w:val="clear" w:color="auto" w:fill="FFFFFF"/>
              <w:spacing w:after="0" w:line="240" w:lineRule="auto"/>
              <w:jc w:val="center"/>
              <w:rPr>
                <w:rFonts w:ascii="Times New Roman" w:hAnsi="Times New Roman" w:cs="Times New Roman"/>
                <w:sz w:val="24"/>
                <w:szCs w:val="24"/>
              </w:rPr>
            </w:pPr>
            <w:r w:rsidRPr="009700C8">
              <w:rPr>
                <w:rFonts w:ascii="Times New Roman" w:hAnsi="Times New Roman" w:cs="Times New Roman"/>
                <w:sz w:val="24"/>
                <w:szCs w:val="24"/>
              </w:rPr>
              <w:t>... ore</w:t>
            </w:r>
          </w:p>
        </w:tc>
      </w:tr>
      <w:tr w:rsidR="009700C8" w:rsidRPr="009700C8" w14:paraId="7422E0C0" w14:textId="77777777" w:rsidTr="0058747F">
        <w:tc>
          <w:tcPr>
            <w:tcW w:w="4786" w:type="dxa"/>
            <w:shd w:val="clear" w:color="auto" w:fill="FFFFFF"/>
          </w:tcPr>
          <w:p w14:paraId="5C817E20" w14:textId="77777777" w:rsidR="00F0328A" w:rsidRPr="009700C8" w:rsidRDefault="00F0328A" w:rsidP="0058747F">
            <w:pPr>
              <w:widowControl w:val="0"/>
              <w:shd w:val="clear" w:color="auto" w:fill="FFFFFF"/>
              <w:spacing w:after="0" w:line="240" w:lineRule="auto"/>
              <w:rPr>
                <w:rFonts w:ascii="Times New Roman" w:hAnsi="Times New Roman" w:cs="Times New Roman"/>
                <w:b/>
                <w:sz w:val="24"/>
                <w:szCs w:val="24"/>
                <w:lang w:val="ro-RO"/>
              </w:rPr>
            </w:pPr>
            <w:r w:rsidRPr="009700C8">
              <w:rPr>
                <w:rFonts w:ascii="Times New Roman" w:hAnsi="Times New Roman" w:cs="Times New Roman"/>
                <w:b/>
                <w:sz w:val="24"/>
                <w:szCs w:val="24"/>
                <w:lang w:val="ro-RO"/>
              </w:rPr>
              <w:t>Teme de control</w:t>
            </w:r>
          </w:p>
        </w:tc>
        <w:tc>
          <w:tcPr>
            <w:tcW w:w="3827" w:type="dxa"/>
            <w:shd w:val="clear" w:color="auto" w:fill="FFFFFF"/>
          </w:tcPr>
          <w:p w14:paraId="6ED07FC4" w14:textId="77777777" w:rsidR="00F0328A" w:rsidRPr="009700C8" w:rsidRDefault="00F0328A" w:rsidP="0058747F">
            <w:pPr>
              <w:widowControl w:val="0"/>
              <w:shd w:val="clear" w:color="auto" w:fill="FFFFFF"/>
              <w:spacing w:after="0" w:line="240" w:lineRule="auto"/>
              <w:rPr>
                <w:rFonts w:ascii="Times New Roman" w:hAnsi="Times New Roman" w:cs="Times New Roman"/>
                <w:b/>
                <w:sz w:val="24"/>
                <w:szCs w:val="24"/>
              </w:rPr>
            </w:pPr>
          </w:p>
        </w:tc>
        <w:tc>
          <w:tcPr>
            <w:tcW w:w="1134" w:type="dxa"/>
            <w:shd w:val="clear" w:color="auto" w:fill="FFFFFF"/>
          </w:tcPr>
          <w:p w14:paraId="4FC282DB" w14:textId="77777777" w:rsidR="00F0328A" w:rsidRPr="009700C8" w:rsidRDefault="00F0328A" w:rsidP="0058747F">
            <w:pPr>
              <w:widowControl w:val="0"/>
              <w:shd w:val="clear" w:color="auto" w:fill="FFFFFF"/>
              <w:spacing w:after="0" w:line="240" w:lineRule="auto"/>
              <w:ind w:right="-108"/>
              <w:jc w:val="center"/>
              <w:rPr>
                <w:rFonts w:ascii="Times New Roman" w:hAnsi="Times New Roman" w:cs="Times New Roman"/>
                <w:b/>
                <w:sz w:val="24"/>
                <w:szCs w:val="24"/>
              </w:rPr>
            </w:pPr>
            <w:r w:rsidRPr="009700C8">
              <w:rPr>
                <w:rFonts w:ascii="Times New Roman" w:hAnsi="Times New Roman" w:cs="Times New Roman"/>
                <w:b/>
                <w:sz w:val="24"/>
                <w:szCs w:val="24"/>
              </w:rPr>
              <w:t>Total ...ore</w:t>
            </w:r>
          </w:p>
        </w:tc>
      </w:tr>
      <w:tr w:rsidR="009700C8" w:rsidRPr="009700C8" w14:paraId="4FEC57F7" w14:textId="77777777" w:rsidTr="0058747F">
        <w:tc>
          <w:tcPr>
            <w:tcW w:w="4786" w:type="dxa"/>
            <w:shd w:val="clear" w:color="auto" w:fill="FFFFFF"/>
          </w:tcPr>
          <w:p w14:paraId="791513BE"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b/>
                <w:sz w:val="24"/>
                <w:szCs w:val="24"/>
              </w:rPr>
              <w:t>Tema de control 1</w:t>
            </w:r>
            <w:r w:rsidRPr="009700C8">
              <w:rPr>
                <w:rFonts w:ascii="Times New Roman" w:hAnsi="Times New Roman" w:cs="Times New Roman"/>
                <w:sz w:val="24"/>
                <w:szCs w:val="24"/>
              </w:rPr>
              <w:t xml:space="preserve">. </w:t>
            </w:r>
            <w:r w:rsidRPr="009700C8">
              <w:rPr>
                <w:rFonts w:ascii="Times New Roman" w:hAnsi="Times New Roman" w:cs="Times New Roman"/>
                <w:b/>
                <w:sz w:val="24"/>
                <w:szCs w:val="24"/>
                <w:lang w:val="ro-RO"/>
              </w:rPr>
              <w:t>................................</w:t>
            </w:r>
          </w:p>
        </w:tc>
        <w:tc>
          <w:tcPr>
            <w:tcW w:w="3827" w:type="dxa"/>
            <w:shd w:val="clear" w:color="auto" w:fill="FFFFFF"/>
          </w:tcPr>
          <w:p w14:paraId="38A352BD" w14:textId="77777777" w:rsidR="00F0328A" w:rsidRPr="009700C8" w:rsidRDefault="00F0328A" w:rsidP="0058747F">
            <w:pPr>
              <w:pStyle w:val="Default"/>
              <w:shd w:val="clear" w:color="auto" w:fill="FFFFFF"/>
              <w:rPr>
                <w:color w:val="auto"/>
              </w:rPr>
            </w:pPr>
            <w:r w:rsidRPr="009700C8">
              <w:rPr>
                <w:b/>
                <w:color w:val="auto"/>
              </w:rPr>
              <w:t>................................</w:t>
            </w:r>
          </w:p>
        </w:tc>
        <w:tc>
          <w:tcPr>
            <w:tcW w:w="1134" w:type="dxa"/>
            <w:shd w:val="clear" w:color="auto" w:fill="FFFFFF"/>
          </w:tcPr>
          <w:p w14:paraId="6CA9FA18" w14:textId="77777777" w:rsidR="00F0328A" w:rsidRPr="009700C8" w:rsidRDefault="00F0328A" w:rsidP="0058747F">
            <w:pPr>
              <w:widowControl w:val="0"/>
              <w:shd w:val="clear" w:color="auto" w:fill="FFFFFF"/>
              <w:spacing w:after="0" w:line="240" w:lineRule="auto"/>
              <w:jc w:val="center"/>
              <w:rPr>
                <w:rFonts w:ascii="Times New Roman" w:hAnsi="Times New Roman" w:cs="Times New Roman"/>
                <w:sz w:val="24"/>
                <w:szCs w:val="24"/>
              </w:rPr>
            </w:pPr>
            <w:r w:rsidRPr="009700C8">
              <w:rPr>
                <w:rFonts w:ascii="Times New Roman" w:hAnsi="Times New Roman" w:cs="Times New Roman"/>
                <w:sz w:val="24"/>
                <w:szCs w:val="24"/>
                <w:lang w:val="ro-RO"/>
              </w:rPr>
              <w:t>... ore</w:t>
            </w:r>
          </w:p>
        </w:tc>
      </w:tr>
      <w:tr w:rsidR="009700C8" w:rsidRPr="009700C8" w14:paraId="6C80556B" w14:textId="77777777" w:rsidTr="0058747F">
        <w:tc>
          <w:tcPr>
            <w:tcW w:w="4786" w:type="dxa"/>
            <w:shd w:val="clear" w:color="auto" w:fill="FFFFFF"/>
          </w:tcPr>
          <w:p w14:paraId="38F77247"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b/>
                <w:sz w:val="24"/>
                <w:szCs w:val="24"/>
              </w:rPr>
              <w:t>Tema de control 2.</w:t>
            </w:r>
            <w:r w:rsidRPr="009700C8">
              <w:rPr>
                <w:rFonts w:ascii="Times New Roman" w:hAnsi="Times New Roman" w:cs="Times New Roman"/>
                <w:sz w:val="24"/>
                <w:szCs w:val="24"/>
              </w:rPr>
              <w:t xml:space="preserve"> </w:t>
            </w:r>
            <w:r w:rsidRPr="009700C8">
              <w:rPr>
                <w:rFonts w:ascii="Times New Roman" w:hAnsi="Times New Roman" w:cs="Times New Roman"/>
                <w:b/>
                <w:sz w:val="24"/>
                <w:szCs w:val="24"/>
                <w:lang w:val="ro-RO"/>
              </w:rPr>
              <w:t>................................</w:t>
            </w:r>
          </w:p>
        </w:tc>
        <w:tc>
          <w:tcPr>
            <w:tcW w:w="3827" w:type="dxa"/>
            <w:shd w:val="clear" w:color="auto" w:fill="FFFFFF"/>
          </w:tcPr>
          <w:p w14:paraId="07E7D594" w14:textId="77777777" w:rsidR="00F0328A" w:rsidRPr="009700C8" w:rsidRDefault="00F0328A" w:rsidP="0058747F">
            <w:pPr>
              <w:pStyle w:val="Default"/>
              <w:shd w:val="clear" w:color="auto" w:fill="FFFFFF"/>
              <w:rPr>
                <w:color w:val="auto"/>
              </w:rPr>
            </w:pPr>
            <w:r w:rsidRPr="009700C8">
              <w:rPr>
                <w:b/>
                <w:color w:val="auto"/>
              </w:rPr>
              <w:t>................................</w:t>
            </w:r>
          </w:p>
        </w:tc>
        <w:tc>
          <w:tcPr>
            <w:tcW w:w="1134" w:type="dxa"/>
            <w:shd w:val="clear" w:color="auto" w:fill="FFFFFF"/>
          </w:tcPr>
          <w:p w14:paraId="63F942B0" w14:textId="77777777" w:rsidR="00F0328A" w:rsidRPr="009700C8" w:rsidRDefault="00F0328A" w:rsidP="0058747F">
            <w:pPr>
              <w:widowControl w:val="0"/>
              <w:shd w:val="clear" w:color="auto" w:fill="FFFFFF"/>
              <w:spacing w:after="0" w:line="240" w:lineRule="auto"/>
              <w:jc w:val="center"/>
              <w:rPr>
                <w:rFonts w:ascii="Times New Roman" w:hAnsi="Times New Roman" w:cs="Times New Roman"/>
                <w:sz w:val="24"/>
                <w:szCs w:val="24"/>
              </w:rPr>
            </w:pPr>
            <w:r w:rsidRPr="009700C8">
              <w:rPr>
                <w:rFonts w:ascii="Times New Roman" w:hAnsi="Times New Roman" w:cs="Times New Roman"/>
                <w:sz w:val="24"/>
                <w:szCs w:val="24"/>
                <w:lang w:val="ro-RO"/>
              </w:rPr>
              <w:t>... ore</w:t>
            </w:r>
          </w:p>
        </w:tc>
      </w:tr>
      <w:tr w:rsidR="009700C8" w:rsidRPr="009700C8" w14:paraId="5C93CBBB" w14:textId="77777777" w:rsidTr="0058747F">
        <w:tc>
          <w:tcPr>
            <w:tcW w:w="4786" w:type="dxa"/>
            <w:shd w:val="clear" w:color="auto" w:fill="FFFFFF"/>
          </w:tcPr>
          <w:p w14:paraId="1259D0E7" w14:textId="77777777" w:rsidR="00F0328A" w:rsidRPr="009700C8" w:rsidRDefault="00F0328A" w:rsidP="0058747F">
            <w:pPr>
              <w:widowControl w:val="0"/>
              <w:shd w:val="clear" w:color="auto" w:fill="FFFFFF"/>
              <w:spacing w:after="0" w:line="240" w:lineRule="auto"/>
              <w:rPr>
                <w:rFonts w:ascii="Times New Roman" w:hAnsi="Times New Roman" w:cs="Times New Roman"/>
                <w:b/>
                <w:sz w:val="24"/>
                <w:szCs w:val="24"/>
                <w:lang w:val="ro-RO"/>
              </w:rPr>
            </w:pPr>
            <w:r w:rsidRPr="009700C8">
              <w:rPr>
                <w:rFonts w:ascii="Times New Roman" w:hAnsi="Times New Roman" w:cs="Times New Roman"/>
                <w:b/>
                <w:sz w:val="24"/>
                <w:szCs w:val="24"/>
                <w:lang w:val="ro-RO"/>
              </w:rPr>
              <w:t>Activități asistate</w:t>
            </w:r>
          </w:p>
        </w:tc>
        <w:tc>
          <w:tcPr>
            <w:tcW w:w="3827" w:type="dxa"/>
            <w:shd w:val="clear" w:color="auto" w:fill="FFFFFF"/>
          </w:tcPr>
          <w:p w14:paraId="1AAFD81B" w14:textId="77777777" w:rsidR="00F0328A" w:rsidRPr="009700C8" w:rsidRDefault="00F0328A" w:rsidP="0058747F">
            <w:pPr>
              <w:widowControl w:val="0"/>
              <w:shd w:val="clear" w:color="auto" w:fill="FFFFFF"/>
              <w:spacing w:after="0" w:line="240" w:lineRule="auto"/>
              <w:rPr>
                <w:rFonts w:ascii="Times New Roman" w:hAnsi="Times New Roman" w:cs="Times New Roman"/>
                <w:b/>
                <w:sz w:val="24"/>
                <w:szCs w:val="24"/>
              </w:rPr>
            </w:pPr>
          </w:p>
        </w:tc>
        <w:tc>
          <w:tcPr>
            <w:tcW w:w="1134" w:type="dxa"/>
            <w:shd w:val="clear" w:color="auto" w:fill="FFFFFF"/>
          </w:tcPr>
          <w:p w14:paraId="67024166" w14:textId="77777777" w:rsidR="00F0328A" w:rsidRPr="009700C8" w:rsidRDefault="00F0328A" w:rsidP="0058747F">
            <w:pPr>
              <w:widowControl w:val="0"/>
              <w:shd w:val="clear" w:color="auto" w:fill="FFFFFF"/>
              <w:spacing w:after="0" w:line="240" w:lineRule="auto"/>
              <w:jc w:val="center"/>
              <w:rPr>
                <w:rFonts w:ascii="Times New Roman" w:hAnsi="Times New Roman" w:cs="Times New Roman"/>
                <w:b/>
                <w:sz w:val="24"/>
                <w:szCs w:val="24"/>
              </w:rPr>
            </w:pPr>
          </w:p>
        </w:tc>
      </w:tr>
      <w:tr w:rsidR="009700C8" w:rsidRPr="009700C8" w14:paraId="54D4133A" w14:textId="77777777" w:rsidTr="0058747F">
        <w:tc>
          <w:tcPr>
            <w:tcW w:w="4786" w:type="dxa"/>
            <w:shd w:val="clear" w:color="auto" w:fill="FFFFFF"/>
          </w:tcPr>
          <w:p w14:paraId="2CFBB16E" w14:textId="77777777" w:rsidR="00F0328A" w:rsidRPr="009700C8" w:rsidRDefault="00F0328A" w:rsidP="0058747F">
            <w:pPr>
              <w:widowControl w:val="0"/>
              <w:shd w:val="clear" w:color="auto" w:fill="FFFFFF"/>
              <w:spacing w:after="0" w:line="240" w:lineRule="auto"/>
              <w:rPr>
                <w:rFonts w:ascii="Times New Roman" w:hAnsi="Times New Roman" w:cs="Times New Roman"/>
                <w:b/>
                <w:sz w:val="24"/>
                <w:szCs w:val="24"/>
                <w:lang w:val="ro-RO"/>
              </w:rPr>
            </w:pPr>
            <w:r w:rsidRPr="009700C8">
              <w:rPr>
                <w:rFonts w:ascii="Times New Roman" w:hAnsi="Times New Roman" w:cs="Times New Roman"/>
                <w:b/>
                <w:sz w:val="24"/>
                <w:szCs w:val="24"/>
                <w:lang w:val="ro-RO"/>
              </w:rPr>
              <w:t>................................</w:t>
            </w:r>
          </w:p>
          <w:p w14:paraId="4ED2A366"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b/>
                <w:sz w:val="24"/>
                <w:szCs w:val="24"/>
                <w:lang w:val="ro-RO"/>
              </w:rPr>
              <w:t>................................</w:t>
            </w:r>
          </w:p>
        </w:tc>
        <w:tc>
          <w:tcPr>
            <w:tcW w:w="3827" w:type="dxa"/>
            <w:shd w:val="clear" w:color="auto" w:fill="FFFFFF"/>
          </w:tcPr>
          <w:p w14:paraId="01D3631D"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rPr>
            </w:pPr>
          </w:p>
        </w:tc>
        <w:tc>
          <w:tcPr>
            <w:tcW w:w="1134" w:type="dxa"/>
            <w:shd w:val="clear" w:color="auto" w:fill="FFFFFF"/>
          </w:tcPr>
          <w:p w14:paraId="258E07F5"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rPr>
            </w:pPr>
          </w:p>
        </w:tc>
      </w:tr>
      <w:tr w:rsidR="00F0328A" w:rsidRPr="009700C8" w14:paraId="5BEE9F84" w14:textId="77777777" w:rsidTr="0058747F">
        <w:tc>
          <w:tcPr>
            <w:tcW w:w="9747" w:type="dxa"/>
            <w:gridSpan w:val="3"/>
            <w:shd w:val="clear" w:color="auto" w:fill="FFFFFF"/>
          </w:tcPr>
          <w:p w14:paraId="66F28504"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Bibliografie obligatorie - material SSI postat pe platformă</w:t>
            </w:r>
          </w:p>
          <w:p w14:paraId="00E5C858" w14:textId="77777777" w:rsidR="00F0328A" w:rsidRPr="009700C8" w:rsidRDefault="00F0328A" w:rsidP="0058747F">
            <w:pPr>
              <w:widowControl w:val="0"/>
              <w:shd w:val="clear" w:color="auto" w:fill="FFFFFF"/>
              <w:spacing w:after="0" w:line="240" w:lineRule="auto"/>
              <w:rPr>
                <w:rFonts w:ascii="Times New Roman" w:hAnsi="Times New Roman" w:cs="Times New Roman"/>
                <w:b/>
                <w:sz w:val="24"/>
                <w:szCs w:val="24"/>
                <w:lang w:val="ro-RO"/>
              </w:rPr>
            </w:pPr>
            <w:r w:rsidRPr="009700C8">
              <w:rPr>
                <w:rFonts w:ascii="Times New Roman" w:hAnsi="Times New Roman" w:cs="Times New Roman"/>
                <w:b/>
                <w:sz w:val="24"/>
                <w:szCs w:val="24"/>
                <w:lang w:val="ro-RO"/>
              </w:rPr>
              <w:t>................................</w:t>
            </w:r>
          </w:p>
          <w:p w14:paraId="0A437BF0"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Bibliografie suplimentară</w:t>
            </w:r>
          </w:p>
          <w:p w14:paraId="59F660DB" w14:textId="77777777" w:rsidR="00F0328A" w:rsidRPr="009700C8" w:rsidRDefault="00F0328A" w:rsidP="00F0328A">
            <w:pPr>
              <w:widowControl w:val="0"/>
              <w:numPr>
                <w:ilvl w:val="0"/>
                <w:numId w:val="50"/>
              </w:numPr>
              <w:shd w:val="clear" w:color="auto" w:fill="FFFFFF"/>
              <w:suppressAutoHyphens w:val="0"/>
              <w:spacing w:after="0" w:line="240" w:lineRule="auto"/>
              <w:ind w:left="0" w:firstLine="0"/>
              <w:rPr>
                <w:rFonts w:ascii="Times New Roman" w:hAnsi="Times New Roman" w:cs="Times New Roman"/>
                <w:sz w:val="24"/>
                <w:szCs w:val="24"/>
                <w:lang w:val="ro-RO"/>
              </w:rPr>
            </w:pPr>
            <w:r w:rsidRPr="009700C8">
              <w:rPr>
                <w:rFonts w:ascii="Times New Roman" w:hAnsi="Times New Roman" w:cs="Times New Roman"/>
                <w:b/>
                <w:sz w:val="24"/>
                <w:szCs w:val="24"/>
                <w:lang w:val="ro-RO"/>
              </w:rPr>
              <w:t>................................</w:t>
            </w:r>
          </w:p>
        </w:tc>
      </w:tr>
    </w:tbl>
    <w:p w14:paraId="6C6A66F6" w14:textId="77777777" w:rsidR="00F0328A" w:rsidRPr="009700C8" w:rsidRDefault="00F0328A" w:rsidP="00F0328A">
      <w:pPr>
        <w:widowControl w:val="0"/>
        <w:shd w:val="clear" w:color="auto" w:fill="FFFFFF"/>
        <w:autoSpaceDE w:val="0"/>
        <w:autoSpaceDN w:val="0"/>
        <w:adjustRightInd w:val="0"/>
        <w:spacing w:after="0" w:line="240" w:lineRule="auto"/>
        <w:rPr>
          <w:rFonts w:ascii="Times New Roman" w:hAnsi="Times New Roman" w:cs="Times New Roman"/>
          <w:b/>
          <w:bCs/>
          <w:sz w:val="24"/>
          <w:szCs w:val="24"/>
          <w:lang w:val="ro-RO"/>
        </w:rPr>
      </w:pPr>
    </w:p>
    <w:p w14:paraId="48FCEDAB" w14:textId="77777777" w:rsidR="00F0328A" w:rsidRPr="009700C8" w:rsidRDefault="00F0328A" w:rsidP="00F0328A">
      <w:pPr>
        <w:widowControl w:val="0"/>
        <w:shd w:val="clear" w:color="auto" w:fill="FFFFFF"/>
        <w:autoSpaceDE w:val="0"/>
        <w:autoSpaceDN w:val="0"/>
        <w:adjustRightInd w:val="0"/>
        <w:spacing w:after="0" w:line="240" w:lineRule="auto"/>
        <w:rPr>
          <w:rFonts w:ascii="Times New Roman" w:hAnsi="Times New Roman" w:cs="Times New Roman"/>
          <w:b/>
          <w:bCs/>
          <w:sz w:val="24"/>
          <w:szCs w:val="24"/>
          <w:lang w:val="ro-RO"/>
        </w:rPr>
      </w:pPr>
      <w:r w:rsidRPr="009700C8">
        <w:rPr>
          <w:rFonts w:ascii="Times New Roman" w:hAnsi="Times New Roman" w:cs="Times New Roman"/>
          <w:b/>
          <w:bCs/>
          <w:sz w:val="24"/>
          <w:szCs w:val="24"/>
          <w:lang w:val="ro-RO"/>
        </w:rPr>
        <w:t xml:space="preserve">9. Coroborarea </w:t>
      </w:r>
      <w:proofErr w:type="spellStart"/>
      <w:r w:rsidRPr="009700C8">
        <w:rPr>
          <w:rFonts w:ascii="Times New Roman" w:hAnsi="Times New Roman" w:cs="Times New Roman"/>
          <w:b/>
          <w:bCs/>
          <w:sz w:val="24"/>
          <w:szCs w:val="24"/>
          <w:lang w:val="ro-RO"/>
        </w:rPr>
        <w:t>conţinuturilor</w:t>
      </w:r>
      <w:proofErr w:type="spellEnd"/>
      <w:r w:rsidRPr="009700C8">
        <w:rPr>
          <w:rFonts w:ascii="Times New Roman" w:hAnsi="Times New Roman" w:cs="Times New Roman"/>
          <w:b/>
          <w:bCs/>
          <w:sz w:val="24"/>
          <w:szCs w:val="24"/>
          <w:lang w:val="ro-RO"/>
        </w:rPr>
        <w:t xml:space="preserve"> disciplinei cu </w:t>
      </w:r>
      <w:proofErr w:type="spellStart"/>
      <w:r w:rsidRPr="009700C8">
        <w:rPr>
          <w:rFonts w:ascii="Times New Roman" w:hAnsi="Times New Roman" w:cs="Times New Roman"/>
          <w:b/>
          <w:bCs/>
          <w:sz w:val="24"/>
          <w:szCs w:val="24"/>
          <w:lang w:val="ro-RO"/>
        </w:rPr>
        <w:t>aşteptările</w:t>
      </w:r>
      <w:proofErr w:type="spellEnd"/>
      <w:r w:rsidRPr="009700C8">
        <w:rPr>
          <w:rFonts w:ascii="Times New Roman" w:hAnsi="Times New Roman" w:cs="Times New Roman"/>
          <w:b/>
          <w:bCs/>
          <w:sz w:val="24"/>
          <w:szCs w:val="24"/>
          <w:lang w:val="ro-RO"/>
        </w:rPr>
        <w:t xml:space="preserve"> </w:t>
      </w:r>
      <w:proofErr w:type="spellStart"/>
      <w:r w:rsidRPr="009700C8">
        <w:rPr>
          <w:rFonts w:ascii="Times New Roman" w:hAnsi="Times New Roman" w:cs="Times New Roman"/>
          <w:b/>
          <w:bCs/>
          <w:sz w:val="24"/>
          <w:szCs w:val="24"/>
          <w:lang w:val="ro-RO"/>
        </w:rPr>
        <w:t>reprezentanţilor</w:t>
      </w:r>
      <w:proofErr w:type="spellEnd"/>
      <w:r w:rsidRPr="009700C8">
        <w:rPr>
          <w:rFonts w:ascii="Times New Roman" w:hAnsi="Times New Roman" w:cs="Times New Roman"/>
          <w:b/>
          <w:bCs/>
          <w:sz w:val="24"/>
          <w:szCs w:val="24"/>
          <w:lang w:val="ro-RO"/>
        </w:rPr>
        <w:t xml:space="preserve"> </w:t>
      </w:r>
      <w:proofErr w:type="spellStart"/>
      <w:r w:rsidRPr="009700C8">
        <w:rPr>
          <w:rFonts w:ascii="Times New Roman" w:hAnsi="Times New Roman" w:cs="Times New Roman"/>
          <w:b/>
          <w:bCs/>
          <w:sz w:val="24"/>
          <w:szCs w:val="24"/>
          <w:lang w:val="ro-RO"/>
        </w:rPr>
        <w:t>comunităţii</w:t>
      </w:r>
      <w:proofErr w:type="spellEnd"/>
      <w:r w:rsidRPr="009700C8">
        <w:rPr>
          <w:rFonts w:ascii="Times New Roman" w:hAnsi="Times New Roman" w:cs="Times New Roman"/>
          <w:b/>
          <w:bCs/>
          <w:sz w:val="24"/>
          <w:szCs w:val="24"/>
          <w:lang w:val="ro-RO"/>
        </w:rPr>
        <w:t xml:space="preserve"> epistemice, </w:t>
      </w:r>
      <w:proofErr w:type="spellStart"/>
      <w:r w:rsidRPr="009700C8">
        <w:rPr>
          <w:rFonts w:ascii="Times New Roman" w:hAnsi="Times New Roman" w:cs="Times New Roman"/>
          <w:b/>
          <w:bCs/>
          <w:sz w:val="24"/>
          <w:szCs w:val="24"/>
          <w:lang w:val="ro-RO"/>
        </w:rPr>
        <w:t>asociaţiilor</w:t>
      </w:r>
      <w:proofErr w:type="spellEnd"/>
      <w:r w:rsidRPr="009700C8">
        <w:rPr>
          <w:rFonts w:ascii="Times New Roman" w:hAnsi="Times New Roman" w:cs="Times New Roman"/>
          <w:b/>
          <w:bCs/>
          <w:sz w:val="24"/>
          <w:szCs w:val="24"/>
          <w:lang w:val="ro-RO"/>
        </w:rPr>
        <w:t xml:space="preserve"> profesionale </w:t>
      </w:r>
      <w:proofErr w:type="spellStart"/>
      <w:r w:rsidRPr="009700C8">
        <w:rPr>
          <w:rFonts w:ascii="Times New Roman" w:hAnsi="Times New Roman" w:cs="Times New Roman"/>
          <w:b/>
          <w:bCs/>
          <w:sz w:val="24"/>
          <w:szCs w:val="24"/>
          <w:lang w:val="ro-RO"/>
        </w:rPr>
        <w:t>şi</w:t>
      </w:r>
      <w:proofErr w:type="spellEnd"/>
      <w:r w:rsidRPr="009700C8">
        <w:rPr>
          <w:rFonts w:ascii="Times New Roman" w:hAnsi="Times New Roman" w:cs="Times New Roman"/>
          <w:b/>
          <w:bCs/>
          <w:sz w:val="24"/>
          <w:szCs w:val="24"/>
          <w:lang w:val="ro-RO"/>
        </w:rPr>
        <w:t xml:space="preserve"> angajatori reprezentativi din domeniul aferent programului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F0328A" w:rsidRPr="009700C8" w14:paraId="09F8C152" w14:textId="77777777" w:rsidTr="0058747F">
        <w:tc>
          <w:tcPr>
            <w:tcW w:w="9747" w:type="dxa"/>
          </w:tcPr>
          <w:p w14:paraId="2A368E2B" w14:textId="77777777" w:rsidR="00F0328A" w:rsidRPr="009700C8" w:rsidRDefault="00F0328A" w:rsidP="0058747F">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val="ro-RO"/>
              </w:rPr>
            </w:pPr>
            <w:r w:rsidRPr="009700C8">
              <w:rPr>
                <w:rFonts w:ascii="Times New Roman" w:hAnsi="Times New Roman" w:cs="Times New Roman"/>
                <w:b/>
                <w:sz w:val="24"/>
                <w:szCs w:val="24"/>
                <w:lang w:val="ro-RO"/>
              </w:rPr>
              <w:t>................................</w:t>
            </w:r>
            <w:r w:rsidRPr="009700C8">
              <w:rPr>
                <w:rFonts w:ascii="Times New Roman" w:hAnsi="Times New Roman" w:cs="Times New Roman"/>
                <w:bCs/>
                <w:sz w:val="24"/>
                <w:szCs w:val="24"/>
                <w:lang w:val="ro-RO"/>
              </w:rPr>
              <w:t>.</w:t>
            </w:r>
          </w:p>
        </w:tc>
      </w:tr>
    </w:tbl>
    <w:p w14:paraId="271D1506" w14:textId="77777777" w:rsidR="00F0328A" w:rsidRPr="009700C8" w:rsidRDefault="00F0328A" w:rsidP="00F0328A">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p>
    <w:p w14:paraId="21BC3D6E" w14:textId="77777777" w:rsidR="00F0328A" w:rsidRPr="009700C8" w:rsidRDefault="00F0328A" w:rsidP="00F0328A">
      <w:pPr>
        <w:widowControl w:val="0"/>
        <w:shd w:val="clear" w:color="auto" w:fill="FFFFFF"/>
        <w:spacing w:after="0" w:line="240" w:lineRule="auto"/>
        <w:rPr>
          <w:rFonts w:ascii="Times New Roman" w:hAnsi="Times New Roman" w:cs="Times New Roman"/>
          <w:b/>
          <w:sz w:val="24"/>
          <w:szCs w:val="24"/>
          <w:lang w:val="ro-RO"/>
        </w:rPr>
      </w:pPr>
      <w:r w:rsidRPr="009700C8">
        <w:rPr>
          <w:rFonts w:ascii="Times New Roman" w:hAnsi="Times New Roman" w:cs="Times New Roman"/>
          <w:b/>
          <w:sz w:val="24"/>
          <w:szCs w:val="24"/>
          <w:lang w:val="ro-RO"/>
        </w:rPr>
        <w:t>10. Evaluare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405"/>
        <w:gridCol w:w="2367"/>
        <w:gridCol w:w="2839"/>
        <w:gridCol w:w="2136"/>
      </w:tblGrid>
      <w:tr w:rsidR="009700C8" w:rsidRPr="009700C8" w14:paraId="50A94E13" w14:textId="77777777" w:rsidTr="0058747F">
        <w:tc>
          <w:tcPr>
            <w:tcW w:w="2405" w:type="dxa"/>
            <w:shd w:val="clear" w:color="auto" w:fill="FFFFFF"/>
          </w:tcPr>
          <w:p w14:paraId="4D8D6BEB" w14:textId="77777777" w:rsidR="00F0328A" w:rsidRPr="009700C8" w:rsidRDefault="00F0328A" w:rsidP="0058747F">
            <w:pPr>
              <w:widowControl w:val="0"/>
              <w:shd w:val="clear" w:color="auto" w:fill="FFFFFF"/>
              <w:spacing w:after="0" w:line="240" w:lineRule="auto"/>
              <w:rPr>
                <w:rFonts w:ascii="Times New Roman" w:hAnsi="Times New Roman" w:cs="Times New Roman"/>
                <w:b/>
                <w:sz w:val="24"/>
                <w:szCs w:val="24"/>
                <w:lang w:val="ro-RO"/>
              </w:rPr>
            </w:pPr>
            <w:r w:rsidRPr="009700C8">
              <w:rPr>
                <w:rFonts w:ascii="Times New Roman" w:hAnsi="Times New Roman" w:cs="Times New Roman"/>
                <w:b/>
                <w:sz w:val="24"/>
                <w:szCs w:val="24"/>
                <w:lang w:val="ro-RO"/>
              </w:rPr>
              <w:t>Tip activitate</w:t>
            </w:r>
          </w:p>
        </w:tc>
        <w:tc>
          <w:tcPr>
            <w:tcW w:w="2367" w:type="dxa"/>
            <w:shd w:val="clear" w:color="auto" w:fill="FFFFFF"/>
          </w:tcPr>
          <w:p w14:paraId="4571F0BC" w14:textId="77777777" w:rsidR="00F0328A" w:rsidRPr="009700C8" w:rsidRDefault="00F0328A" w:rsidP="0058747F">
            <w:pPr>
              <w:widowControl w:val="0"/>
              <w:shd w:val="clear" w:color="auto" w:fill="FFFFFF"/>
              <w:spacing w:after="0" w:line="240" w:lineRule="auto"/>
              <w:rPr>
                <w:rFonts w:ascii="Times New Roman" w:hAnsi="Times New Roman" w:cs="Times New Roman"/>
                <w:b/>
                <w:sz w:val="24"/>
                <w:szCs w:val="24"/>
                <w:lang w:val="ro-RO"/>
              </w:rPr>
            </w:pPr>
            <w:r w:rsidRPr="009700C8">
              <w:rPr>
                <w:rFonts w:ascii="Times New Roman" w:hAnsi="Times New Roman" w:cs="Times New Roman"/>
                <w:b/>
                <w:sz w:val="24"/>
                <w:szCs w:val="24"/>
                <w:lang w:val="ro-RO"/>
              </w:rPr>
              <w:t>Criterii de evaluare</w:t>
            </w:r>
          </w:p>
        </w:tc>
        <w:tc>
          <w:tcPr>
            <w:tcW w:w="2839" w:type="dxa"/>
            <w:shd w:val="clear" w:color="auto" w:fill="FFFFFF"/>
          </w:tcPr>
          <w:p w14:paraId="3F2D3862" w14:textId="77777777" w:rsidR="00F0328A" w:rsidRPr="009700C8" w:rsidRDefault="00F0328A" w:rsidP="0058747F">
            <w:pPr>
              <w:widowControl w:val="0"/>
              <w:shd w:val="clear" w:color="auto" w:fill="FFFFFF"/>
              <w:spacing w:after="0" w:line="240" w:lineRule="auto"/>
              <w:rPr>
                <w:rFonts w:ascii="Times New Roman" w:hAnsi="Times New Roman" w:cs="Times New Roman"/>
                <w:b/>
                <w:sz w:val="24"/>
                <w:szCs w:val="24"/>
                <w:lang w:val="ro-RO"/>
              </w:rPr>
            </w:pPr>
            <w:r w:rsidRPr="009700C8">
              <w:rPr>
                <w:rFonts w:ascii="Times New Roman" w:hAnsi="Times New Roman" w:cs="Times New Roman"/>
                <w:b/>
                <w:sz w:val="24"/>
                <w:szCs w:val="24"/>
                <w:lang w:val="ro-RO"/>
              </w:rPr>
              <w:t>Metode de evaluare</w:t>
            </w:r>
          </w:p>
        </w:tc>
        <w:tc>
          <w:tcPr>
            <w:tcW w:w="2136" w:type="dxa"/>
            <w:shd w:val="clear" w:color="auto" w:fill="FFFFFF"/>
          </w:tcPr>
          <w:p w14:paraId="44D8EA82" w14:textId="77777777" w:rsidR="00F0328A" w:rsidRPr="009700C8" w:rsidRDefault="00F0328A" w:rsidP="0058747F">
            <w:pPr>
              <w:widowControl w:val="0"/>
              <w:shd w:val="clear" w:color="auto" w:fill="FFFFFF"/>
              <w:spacing w:after="0" w:line="240" w:lineRule="auto"/>
              <w:rPr>
                <w:rFonts w:ascii="Times New Roman" w:hAnsi="Times New Roman" w:cs="Times New Roman"/>
                <w:b/>
                <w:sz w:val="24"/>
                <w:szCs w:val="24"/>
                <w:lang w:val="ro-RO"/>
              </w:rPr>
            </w:pPr>
            <w:r w:rsidRPr="009700C8">
              <w:rPr>
                <w:rFonts w:ascii="Times New Roman" w:hAnsi="Times New Roman" w:cs="Times New Roman"/>
                <w:b/>
                <w:sz w:val="24"/>
                <w:szCs w:val="24"/>
                <w:lang w:val="ro-RO"/>
              </w:rPr>
              <w:t>Pondere din nota finală</w:t>
            </w:r>
          </w:p>
        </w:tc>
      </w:tr>
      <w:tr w:rsidR="009700C8" w:rsidRPr="009700C8" w14:paraId="74B0AEF8" w14:textId="77777777" w:rsidTr="0058747F">
        <w:tc>
          <w:tcPr>
            <w:tcW w:w="2405" w:type="dxa"/>
            <w:shd w:val="clear" w:color="auto" w:fill="FFFFFF"/>
          </w:tcPr>
          <w:p w14:paraId="0A25085F"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Studiu individual (AI)</w:t>
            </w:r>
          </w:p>
        </w:tc>
        <w:tc>
          <w:tcPr>
            <w:tcW w:w="2367" w:type="dxa"/>
            <w:shd w:val="clear" w:color="auto" w:fill="FFFFFF"/>
          </w:tcPr>
          <w:p w14:paraId="49BED357" w14:textId="77777777" w:rsidR="00F0328A" w:rsidRPr="009700C8" w:rsidRDefault="00F0328A" w:rsidP="0058747F">
            <w:pPr>
              <w:widowControl w:val="0"/>
              <w:spacing w:after="0" w:line="240" w:lineRule="auto"/>
              <w:rPr>
                <w:rFonts w:ascii="Times New Roman" w:hAnsi="Times New Roman" w:cs="Times New Roman"/>
                <w:sz w:val="24"/>
                <w:szCs w:val="24"/>
              </w:rPr>
            </w:pPr>
            <w:r w:rsidRPr="009700C8">
              <w:rPr>
                <w:rFonts w:ascii="Times New Roman" w:hAnsi="Times New Roman" w:cs="Times New Roman"/>
                <w:b/>
                <w:sz w:val="24"/>
                <w:szCs w:val="24"/>
                <w:lang w:val="ro-RO"/>
              </w:rPr>
              <w:t>................................</w:t>
            </w:r>
          </w:p>
        </w:tc>
        <w:tc>
          <w:tcPr>
            <w:tcW w:w="2839" w:type="dxa"/>
            <w:shd w:val="clear" w:color="auto" w:fill="FFFFFF"/>
          </w:tcPr>
          <w:p w14:paraId="38BE9E9A"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rPr>
            </w:pPr>
            <w:r w:rsidRPr="009700C8">
              <w:rPr>
                <w:rFonts w:ascii="Times New Roman" w:hAnsi="Times New Roman" w:cs="Times New Roman"/>
                <w:sz w:val="24"/>
                <w:szCs w:val="24"/>
                <w:lang w:val="ro-RO"/>
              </w:rPr>
              <w:t xml:space="preserve">- </w:t>
            </w:r>
            <w:r w:rsidRPr="009700C8">
              <w:rPr>
                <w:rFonts w:ascii="Times New Roman" w:hAnsi="Times New Roman" w:cs="Times New Roman"/>
                <w:b/>
                <w:sz w:val="24"/>
                <w:szCs w:val="24"/>
                <w:lang w:val="ro-RO"/>
              </w:rPr>
              <w:t>................................</w:t>
            </w:r>
          </w:p>
        </w:tc>
        <w:tc>
          <w:tcPr>
            <w:tcW w:w="2136" w:type="dxa"/>
            <w:shd w:val="clear" w:color="auto" w:fill="FFFFFF"/>
          </w:tcPr>
          <w:p w14:paraId="03D7464D"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b/>
                <w:sz w:val="24"/>
                <w:szCs w:val="24"/>
                <w:lang w:val="ro-RO"/>
              </w:rPr>
              <w:t>................................</w:t>
            </w:r>
          </w:p>
        </w:tc>
      </w:tr>
      <w:tr w:rsidR="009700C8" w:rsidRPr="009700C8" w14:paraId="2C0FBB5A" w14:textId="77777777" w:rsidTr="0058747F">
        <w:tc>
          <w:tcPr>
            <w:tcW w:w="2405" w:type="dxa"/>
            <w:shd w:val="clear" w:color="auto" w:fill="FFFFFF"/>
          </w:tcPr>
          <w:p w14:paraId="3935465F"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 xml:space="preserve">Activități </w:t>
            </w:r>
            <w:proofErr w:type="spellStart"/>
            <w:r w:rsidRPr="009700C8">
              <w:rPr>
                <w:rFonts w:ascii="Times New Roman" w:hAnsi="Times New Roman" w:cs="Times New Roman"/>
                <w:sz w:val="24"/>
                <w:szCs w:val="24"/>
                <w:lang w:val="ro-RO"/>
              </w:rPr>
              <w:t>tutoriale</w:t>
            </w:r>
            <w:proofErr w:type="spellEnd"/>
            <w:r w:rsidRPr="009700C8">
              <w:rPr>
                <w:rFonts w:ascii="Times New Roman" w:hAnsi="Times New Roman" w:cs="Times New Roman"/>
                <w:sz w:val="24"/>
                <w:szCs w:val="24"/>
                <w:lang w:val="ro-RO"/>
              </w:rPr>
              <w:t xml:space="preserve"> (AT)</w:t>
            </w:r>
          </w:p>
        </w:tc>
        <w:tc>
          <w:tcPr>
            <w:tcW w:w="2367" w:type="dxa"/>
            <w:shd w:val="clear" w:color="auto" w:fill="FFFFFF"/>
          </w:tcPr>
          <w:p w14:paraId="4BD9821A"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w:t>
            </w:r>
          </w:p>
        </w:tc>
        <w:tc>
          <w:tcPr>
            <w:tcW w:w="2839" w:type="dxa"/>
            <w:shd w:val="clear" w:color="auto" w:fill="FFFFFF"/>
          </w:tcPr>
          <w:p w14:paraId="7261063F"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w:t>
            </w:r>
          </w:p>
        </w:tc>
        <w:tc>
          <w:tcPr>
            <w:tcW w:w="2136" w:type="dxa"/>
            <w:shd w:val="clear" w:color="auto" w:fill="FFFFFF"/>
          </w:tcPr>
          <w:p w14:paraId="0F3980D2"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w:t>
            </w:r>
          </w:p>
        </w:tc>
      </w:tr>
      <w:tr w:rsidR="009700C8" w:rsidRPr="009700C8" w14:paraId="16981803" w14:textId="77777777" w:rsidTr="0058747F">
        <w:tc>
          <w:tcPr>
            <w:tcW w:w="2405" w:type="dxa"/>
            <w:shd w:val="clear" w:color="auto" w:fill="FFFFFF"/>
          </w:tcPr>
          <w:p w14:paraId="729334F9"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 xml:space="preserve">Teme de control </w:t>
            </w:r>
          </w:p>
          <w:p w14:paraId="14642706"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(TC)</w:t>
            </w:r>
          </w:p>
        </w:tc>
        <w:tc>
          <w:tcPr>
            <w:tcW w:w="2367" w:type="dxa"/>
            <w:shd w:val="clear" w:color="auto" w:fill="FFFFFF"/>
          </w:tcPr>
          <w:p w14:paraId="6139E0AD"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b/>
                <w:sz w:val="24"/>
                <w:szCs w:val="24"/>
                <w:lang w:val="ro-RO"/>
              </w:rPr>
              <w:t>................................</w:t>
            </w:r>
          </w:p>
        </w:tc>
        <w:tc>
          <w:tcPr>
            <w:tcW w:w="2839" w:type="dxa"/>
            <w:shd w:val="clear" w:color="auto" w:fill="FFFFFF"/>
          </w:tcPr>
          <w:p w14:paraId="046D4257"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b/>
                <w:sz w:val="24"/>
                <w:szCs w:val="24"/>
                <w:lang w:val="ro-RO"/>
              </w:rPr>
              <w:t>................................</w:t>
            </w:r>
          </w:p>
        </w:tc>
        <w:tc>
          <w:tcPr>
            <w:tcW w:w="2136" w:type="dxa"/>
            <w:shd w:val="clear" w:color="auto" w:fill="FFFFFF"/>
          </w:tcPr>
          <w:p w14:paraId="6E96AFE3" w14:textId="77777777" w:rsidR="00F0328A" w:rsidRPr="009700C8" w:rsidRDefault="00F0328A" w:rsidP="0058747F">
            <w:pPr>
              <w:widowControl w:val="0"/>
              <w:shd w:val="clear" w:color="auto" w:fill="FFFFFF"/>
              <w:spacing w:after="0" w:line="240" w:lineRule="auto"/>
              <w:rPr>
                <w:rFonts w:ascii="Times New Roman" w:hAnsi="Times New Roman" w:cs="Times New Roman"/>
                <w:b/>
                <w:sz w:val="24"/>
                <w:szCs w:val="24"/>
                <w:lang w:val="ro-RO"/>
              </w:rPr>
            </w:pPr>
            <w:r w:rsidRPr="009700C8">
              <w:rPr>
                <w:rFonts w:ascii="Times New Roman" w:hAnsi="Times New Roman" w:cs="Times New Roman"/>
                <w:sz w:val="24"/>
                <w:szCs w:val="24"/>
                <w:lang w:val="ro-RO"/>
              </w:rPr>
              <w:t xml:space="preserve">TC1 – </w:t>
            </w:r>
            <w:r w:rsidRPr="009700C8">
              <w:rPr>
                <w:rFonts w:ascii="Times New Roman" w:hAnsi="Times New Roman" w:cs="Times New Roman"/>
                <w:b/>
                <w:sz w:val="24"/>
                <w:szCs w:val="24"/>
                <w:lang w:val="ro-RO"/>
              </w:rPr>
              <w:t>...................</w:t>
            </w:r>
          </w:p>
          <w:p w14:paraId="25E67EB8"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 xml:space="preserve">TC2 – </w:t>
            </w:r>
            <w:r w:rsidRPr="009700C8">
              <w:rPr>
                <w:rFonts w:ascii="Times New Roman" w:hAnsi="Times New Roman" w:cs="Times New Roman"/>
                <w:b/>
                <w:sz w:val="24"/>
                <w:szCs w:val="24"/>
                <w:lang w:val="ro-RO"/>
              </w:rPr>
              <w:t>...................</w:t>
            </w:r>
          </w:p>
        </w:tc>
      </w:tr>
      <w:tr w:rsidR="009700C8" w:rsidRPr="009700C8" w14:paraId="41385A53" w14:textId="77777777" w:rsidTr="0058747F">
        <w:tc>
          <w:tcPr>
            <w:tcW w:w="2405" w:type="dxa"/>
            <w:shd w:val="clear" w:color="auto" w:fill="FFFFFF"/>
          </w:tcPr>
          <w:p w14:paraId="63DDE349"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Activități asistate (AA)</w:t>
            </w:r>
          </w:p>
        </w:tc>
        <w:tc>
          <w:tcPr>
            <w:tcW w:w="2367" w:type="dxa"/>
            <w:shd w:val="clear" w:color="auto" w:fill="FFFFFF"/>
          </w:tcPr>
          <w:p w14:paraId="52654A33"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p>
        </w:tc>
        <w:tc>
          <w:tcPr>
            <w:tcW w:w="2839" w:type="dxa"/>
            <w:shd w:val="clear" w:color="auto" w:fill="FFFFFF"/>
          </w:tcPr>
          <w:p w14:paraId="12DC68D6"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w:t>
            </w:r>
          </w:p>
        </w:tc>
        <w:tc>
          <w:tcPr>
            <w:tcW w:w="2136" w:type="dxa"/>
            <w:shd w:val="clear" w:color="auto" w:fill="FFFFFF"/>
          </w:tcPr>
          <w:p w14:paraId="2CAE9935"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p>
        </w:tc>
      </w:tr>
      <w:tr w:rsidR="009700C8" w:rsidRPr="009700C8" w14:paraId="28C3DE23" w14:textId="77777777" w:rsidTr="0058747F">
        <w:tc>
          <w:tcPr>
            <w:tcW w:w="9747" w:type="dxa"/>
            <w:gridSpan w:val="4"/>
            <w:shd w:val="clear" w:color="auto" w:fill="FFFFFF"/>
          </w:tcPr>
          <w:p w14:paraId="29EDF45A"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 xml:space="preserve">Standard minim de </w:t>
            </w:r>
            <w:proofErr w:type="spellStart"/>
            <w:r w:rsidRPr="009700C8">
              <w:rPr>
                <w:rFonts w:ascii="Times New Roman" w:hAnsi="Times New Roman" w:cs="Times New Roman"/>
                <w:sz w:val="24"/>
                <w:szCs w:val="24"/>
                <w:lang w:val="ro-RO"/>
              </w:rPr>
              <w:t>performanţă</w:t>
            </w:r>
            <w:proofErr w:type="spellEnd"/>
          </w:p>
        </w:tc>
      </w:tr>
      <w:tr w:rsidR="00F0328A" w:rsidRPr="009700C8" w14:paraId="5EA3A2E1" w14:textId="77777777" w:rsidTr="0058747F">
        <w:tc>
          <w:tcPr>
            <w:tcW w:w="9747" w:type="dxa"/>
            <w:gridSpan w:val="4"/>
            <w:shd w:val="clear" w:color="auto" w:fill="FFFFFF"/>
          </w:tcPr>
          <w:p w14:paraId="7D2DBC74" w14:textId="77777777" w:rsidR="00F0328A" w:rsidRPr="009700C8" w:rsidRDefault="00F0328A" w:rsidP="00F0328A">
            <w:pPr>
              <w:widowControl w:val="0"/>
              <w:numPr>
                <w:ilvl w:val="0"/>
                <w:numId w:val="48"/>
              </w:numPr>
              <w:tabs>
                <w:tab w:val="clear" w:pos="720"/>
                <w:tab w:val="num" w:pos="142"/>
              </w:tabs>
              <w:suppressAutoHyphens w:val="0"/>
              <w:autoSpaceDE w:val="0"/>
              <w:autoSpaceDN w:val="0"/>
              <w:adjustRightInd w:val="0"/>
              <w:spacing w:after="0" w:line="240" w:lineRule="auto"/>
              <w:ind w:left="0" w:firstLine="0"/>
              <w:rPr>
                <w:rFonts w:ascii="Times New Roman" w:hAnsi="Times New Roman" w:cs="Times New Roman"/>
                <w:bCs/>
                <w:sz w:val="24"/>
                <w:szCs w:val="24"/>
                <w:lang w:val="ro-RO"/>
              </w:rPr>
            </w:pPr>
            <w:r w:rsidRPr="009700C8">
              <w:rPr>
                <w:rFonts w:ascii="Times New Roman" w:hAnsi="Times New Roman" w:cs="Times New Roman"/>
                <w:sz w:val="24"/>
                <w:szCs w:val="24"/>
                <w:lang w:val="ro-RO"/>
              </w:rPr>
              <w:t xml:space="preserve"> </w:t>
            </w:r>
            <w:r w:rsidRPr="009700C8">
              <w:rPr>
                <w:rFonts w:ascii="Times New Roman" w:hAnsi="Times New Roman" w:cs="Times New Roman"/>
                <w:b/>
                <w:sz w:val="24"/>
                <w:szCs w:val="24"/>
                <w:lang w:val="ro-RO"/>
              </w:rPr>
              <w:t>...................</w:t>
            </w:r>
            <w:r w:rsidRPr="009700C8">
              <w:rPr>
                <w:rFonts w:ascii="Times New Roman" w:hAnsi="Times New Roman" w:cs="Times New Roman"/>
                <w:sz w:val="24"/>
                <w:szCs w:val="24"/>
                <w:lang w:val="ro-RO"/>
              </w:rPr>
              <w:t xml:space="preserve"> </w:t>
            </w:r>
          </w:p>
        </w:tc>
      </w:tr>
    </w:tbl>
    <w:p w14:paraId="46AC6B94" w14:textId="77777777" w:rsidR="00F0328A" w:rsidRPr="009700C8" w:rsidRDefault="00F0328A" w:rsidP="00F0328A">
      <w:pPr>
        <w:widowControl w:val="0"/>
        <w:shd w:val="clear" w:color="auto" w:fill="FFFFFF"/>
        <w:spacing w:after="0" w:line="240" w:lineRule="auto"/>
        <w:rPr>
          <w:rFonts w:ascii="Times New Roman" w:hAnsi="Times New Roman" w:cs="Times New Roman"/>
          <w:sz w:val="24"/>
          <w:szCs w:val="24"/>
          <w:lang w:val="ro-RO"/>
        </w:rPr>
      </w:pPr>
    </w:p>
    <w:tbl>
      <w:tblPr>
        <w:tblW w:w="0" w:type="auto"/>
        <w:tblLook w:val="04A0" w:firstRow="1" w:lastRow="0" w:firstColumn="1" w:lastColumn="0" w:noHBand="0" w:noVBand="1"/>
      </w:tblPr>
      <w:tblGrid>
        <w:gridCol w:w="1951"/>
        <w:gridCol w:w="3544"/>
        <w:gridCol w:w="4076"/>
      </w:tblGrid>
      <w:tr w:rsidR="009700C8" w:rsidRPr="009700C8" w14:paraId="528ABBF1" w14:textId="77777777" w:rsidTr="0058747F">
        <w:tc>
          <w:tcPr>
            <w:tcW w:w="1951" w:type="dxa"/>
          </w:tcPr>
          <w:p w14:paraId="5FA7DE70" w14:textId="77777777" w:rsidR="00F0328A" w:rsidRPr="009700C8" w:rsidRDefault="00F0328A" w:rsidP="0058747F">
            <w:pPr>
              <w:spacing w:after="0" w:line="240" w:lineRule="auto"/>
              <w:jc w:val="center"/>
              <w:rPr>
                <w:rFonts w:ascii="Times New Roman" w:hAnsi="Times New Roman" w:cs="Times New Roman"/>
                <w:sz w:val="24"/>
                <w:szCs w:val="24"/>
                <w:lang w:val="ro-RO"/>
              </w:rPr>
            </w:pPr>
            <w:r w:rsidRPr="009700C8">
              <w:rPr>
                <w:rFonts w:ascii="Times New Roman" w:hAnsi="Times New Roman" w:cs="Times New Roman"/>
                <w:sz w:val="24"/>
                <w:szCs w:val="24"/>
                <w:lang w:val="ro-RO"/>
              </w:rPr>
              <w:t>Data completării</w:t>
            </w:r>
          </w:p>
          <w:p w14:paraId="460D4814" w14:textId="77777777" w:rsidR="00F0328A" w:rsidRPr="009700C8" w:rsidRDefault="00F0328A" w:rsidP="0058747F">
            <w:pPr>
              <w:spacing w:after="0" w:line="240" w:lineRule="auto"/>
              <w:jc w:val="center"/>
              <w:rPr>
                <w:rFonts w:ascii="Times New Roman" w:hAnsi="Times New Roman" w:cs="Times New Roman"/>
                <w:sz w:val="24"/>
                <w:szCs w:val="24"/>
                <w:lang w:val="ro-RO"/>
              </w:rPr>
            </w:pPr>
            <w:r w:rsidRPr="009700C8">
              <w:rPr>
                <w:rFonts w:ascii="Times New Roman" w:hAnsi="Times New Roman" w:cs="Times New Roman"/>
                <w:sz w:val="24"/>
                <w:szCs w:val="24"/>
                <w:lang w:val="ro-RO"/>
              </w:rPr>
              <w:t>_____________</w:t>
            </w:r>
          </w:p>
        </w:tc>
        <w:tc>
          <w:tcPr>
            <w:tcW w:w="3544" w:type="dxa"/>
          </w:tcPr>
          <w:p w14:paraId="0692F57F" w14:textId="77777777" w:rsidR="00F0328A" w:rsidRPr="009700C8" w:rsidRDefault="00F0328A" w:rsidP="0058747F">
            <w:pPr>
              <w:spacing w:after="0" w:line="240" w:lineRule="auto"/>
              <w:jc w:val="center"/>
              <w:rPr>
                <w:rFonts w:ascii="Times New Roman" w:hAnsi="Times New Roman" w:cs="Times New Roman"/>
                <w:sz w:val="24"/>
                <w:szCs w:val="24"/>
                <w:lang w:val="ro-RO"/>
              </w:rPr>
            </w:pPr>
            <w:r w:rsidRPr="009700C8">
              <w:rPr>
                <w:rFonts w:ascii="Times New Roman" w:hAnsi="Times New Roman" w:cs="Times New Roman"/>
                <w:sz w:val="24"/>
                <w:szCs w:val="24"/>
                <w:lang w:val="ro-RO"/>
              </w:rPr>
              <w:t>Semnătura titularului de curs</w:t>
            </w:r>
          </w:p>
          <w:p w14:paraId="4EE0AE86" w14:textId="77777777" w:rsidR="00F0328A" w:rsidRPr="009700C8" w:rsidRDefault="00F0328A" w:rsidP="0058747F">
            <w:pPr>
              <w:spacing w:after="0" w:line="240" w:lineRule="auto"/>
              <w:jc w:val="center"/>
              <w:rPr>
                <w:rFonts w:ascii="Times New Roman" w:hAnsi="Times New Roman" w:cs="Times New Roman"/>
                <w:sz w:val="24"/>
                <w:szCs w:val="24"/>
                <w:lang w:val="ro-RO"/>
              </w:rPr>
            </w:pPr>
            <w:r w:rsidRPr="009700C8">
              <w:rPr>
                <w:rFonts w:ascii="Times New Roman" w:hAnsi="Times New Roman" w:cs="Times New Roman"/>
                <w:sz w:val="24"/>
                <w:szCs w:val="24"/>
                <w:lang w:val="ro-RO"/>
              </w:rPr>
              <w:t>________________________</w:t>
            </w:r>
          </w:p>
          <w:p w14:paraId="1C943D06" w14:textId="77777777" w:rsidR="00F0328A" w:rsidRPr="009700C8" w:rsidRDefault="00F0328A" w:rsidP="0058747F">
            <w:pPr>
              <w:spacing w:after="0" w:line="240" w:lineRule="auto"/>
              <w:jc w:val="center"/>
              <w:rPr>
                <w:rFonts w:ascii="Times New Roman" w:hAnsi="Times New Roman" w:cs="Times New Roman"/>
                <w:sz w:val="24"/>
                <w:szCs w:val="24"/>
                <w:lang w:val="ro-RO"/>
              </w:rPr>
            </w:pPr>
          </w:p>
        </w:tc>
        <w:tc>
          <w:tcPr>
            <w:tcW w:w="4076" w:type="dxa"/>
          </w:tcPr>
          <w:p w14:paraId="7DF5C9B2" w14:textId="77777777" w:rsidR="00F0328A" w:rsidRPr="009700C8" w:rsidRDefault="00F0328A" w:rsidP="0058747F">
            <w:pPr>
              <w:spacing w:after="0" w:line="240" w:lineRule="auto"/>
              <w:jc w:val="center"/>
              <w:rPr>
                <w:rFonts w:ascii="Times New Roman" w:hAnsi="Times New Roman" w:cs="Times New Roman"/>
                <w:sz w:val="24"/>
                <w:szCs w:val="24"/>
                <w:lang w:val="ro-RO"/>
              </w:rPr>
            </w:pPr>
            <w:r w:rsidRPr="009700C8">
              <w:rPr>
                <w:rFonts w:ascii="Times New Roman" w:hAnsi="Times New Roman" w:cs="Times New Roman"/>
                <w:sz w:val="24"/>
                <w:szCs w:val="24"/>
                <w:lang w:val="ro-RO"/>
              </w:rPr>
              <w:t>Semnătura titularului de laborator/seminar/proiect</w:t>
            </w:r>
          </w:p>
          <w:p w14:paraId="5947AC8C" w14:textId="77777777" w:rsidR="00F0328A" w:rsidRPr="009700C8" w:rsidRDefault="00F0328A" w:rsidP="0058747F">
            <w:pPr>
              <w:spacing w:after="0" w:line="240" w:lineRule="auto"/>
              <w:jc w:val="center"/>
              <w:rPr>
                <w:rFonts w:ascii="Times New Roman" w:hAnsi="Times New Roman" w:cs="Times New Roman"/>
                <w:sz w:val="24"/>
                <w:szCs w:val="24"/>
                <w:lang w:val="ro-RO"/>
              </w:rPr>
            </w:pPr>
            <w:r w:rsidRPr="009700C8">
              <w:rPr>
                <w:rFonts w:ascii="Times New Roman" w:hAnsi="Times New Roman" w:cs="Times New Roman"/>
                <w:sz w:val="24"/>
                <w:szCs w:val="24"/>
                <w:lang w:val="ro-RO"/>
              </w:rPr>
              <w:t>___________________________</w:t>
            </w:r>
          </w:p>
          <w:p w14:paraId="2DB34C81" w14:textId="77777777" w:rsidR="00F0328A" w:rsidRPr="009700C8" w:rsidRDefault="00F0328A" w:rsidP="0058747F">
            <w:pPr>
              <w:spacing w:after="0" w:line="240" w:lineRule="auto"/>
              <w:jc w:val="center"/>
              <w:rPr>
                <w:rFonts w:ascii="Times New Roman" w:hAnsi="Times New Roman" w:cs="Times New Roman"/>
                <w:sz w:val="24"/>
                <w:szCs w:val="24"/>
                <w:lang w:val="ro-RO"/>
              </w:rPr>
            </w:pPr>
          </w:p>
        </w:tc>
      </w:tr>
    </w:tbl>
    <w:tbl>
      <w:tblPr>
        <w:tblStyle w:val="Tabelgril"/>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6"/>
        <w:gridCol w:w="5806"/>
      </w:tblGrid>
      <w:tr w:rsidR="009700C8" w:rsidRPr="009700C8" w14:paraId="46E591AB" w14:textId="77777777" w:rsidTr="0058747F">
        <w:trPr>
          <w:trHeight w:val="1190"/>
        </w:trPr>
        <w:tc>
          <w:tcPr>
            <w:tcW w:w="4106" w:type="dxa"/>
          </w:tcPr>
          <w:p w14:paraId="2F58E68A" w14:textId="77777777" w:rsidR="00F0328A" w:rsidRPr="009700C8" w:rsidRDefault="00F0328A" w:rsidP="0058747F">
            <w:pPr>
              <w:jc w:val="center"/>
              <w:rPr>
                <w:rFonts w:ascii="Times New Roman" w:hAnsi="Times New Roman" w:cs="Times New Roman"/>
                <w:bCs/>
                <w:sz w:val="24"/>
                <w:szCs w:val="24"/>
                <w:lang w:val="ro-RO" w:eastAsia="ar-SA"/>
              </w:rPr>
            </w:pPr>
            <w:r w:rsidRPr="009700C8">
              <w:rPr>
                <w:rFonts w:ascii="Times New Roman" w:hAnsi="Times New Roman" w:cs="Times New Roman"/>
                <w:bCs/>
                <w:sz w:val="24"/>
                <w:szCs w:val="24"/>
                <w:lang w:val="ro-RO" w:eastAsia="ar-SA"/>
              </w:rPr>
              <w:t>Avizat RCID,</w:t>
            </w:r>
          </w:p>
          <w:p w14:paraId="00911BBF" w14:textId="77777777" w:rsidR="00F0328A" w:rsidRPr="009700C8" w:rsidRDefault="00F0328A" w:rsidP="0058747F">
            <w:pPr>
              <w:widowControl w:val="0"/>
              <w:jc w:val="center"/>
              <w:rPr>
                <w:rFonts w:ascii="Times New Roman" w:hAnsi="Times New Roman" w:cs="Times New Roman"/>
                <w:sz w:val="24"/>
                <w:szCs w:val="24"/>
                <w:lang w:val="ro-RO"/>
              </w:rPr>
            </w:pPr>
            <w:r w:rsidRPr="009700C8">
              <w:rPr>
                <w:rFonts w:ascii="Times New Roman" w:hAnsi="Times New Roman" w:cs="Times New Roman"/>
                <w:bCs/>
                <w:sz w:val="24"/>
                <w:szCs w:val="24"/>
                <w:lang w:val="ro-RO" w:eastAsia="ar-SA"/>
              </w:rPr>
              <w:t>.......</w:t>
            </w:r>
          </w:p>
        </w:tc>
        <w:tc>
          <w:tcPr>
            <w:tcW w:w="5806" w:type="dxa"/>
          </w:tcPr>
          <w:p w14:paraId="59E2192B" w14:textId="77777777" w:rsidR="00F0328A" w:rsidRPr="009700C8" w:rsidRDefault="00F0328A" w:rsidP="0058747F">
            <w:pPr>
              <w:tabs>
                <w:tab w:val="center" w:pos="6804"/>
              </w:tabs>
              <w:spacing w:after="0" w:line="240" w:lineRule="auto"/>
              <w:jc w:val="center"/>
              <w:rPr>
                <w:rFonts w:ascii="Times New Roman" w:hAnsi="Times New Roman" w:cs="Times New Roman"/>
                <w:sz w:val="24"/>
                <w:szCs w:val="24"/>
                <w:lang w:val="ro-RO"/>
              </w:rPr>
            </w:pPr>
            <w:r w:rsidRPr="009700C8">
              <w:rPr>
                <w:rFonts w:ascii="Times New Roman" w:hAnsi="Times New Roman" w:cs="Times New Roman"/>
                <w:sz w:val="24"/>
                <w:szCs w:val="24"/>
                <w:lang w:val="ro-RO"/>
              </w:rPr>
              <w:t>Departamentul __________________</w:t>
            </w:r>
          </w:p>
          <w:p w14:paraId="51EC7BF6" w14:textId="77777777" w:rsidR="00F0328A" w:rsidRPr="009700C8" w:rsidRDefault="00F0328A" w:rsidP="0058747F">
            <w:pPr>
              <w:tabs>
                <w:tab w:val="center" w:pos="6804"/>
              </w:tabs>
              <w:jc w:val="center"/>
              <w:rPr>
                <w:rFonts w:ascii="Times New Roman" w:hAnsi="Times New Roman" w:cs="Times New Roman"/>
                <w:sz w:val="24"/>
                <w:szCs w:val="24"/>
                <w:lang w:val="ro-RO"/>
              </w:rPr>
            </w:pPr>
          </w:p>
          <w:p w14:paraId="785C5C8A" w14:textId="77777777" w:rsidR="00F0328A" w:rsidRPr="009700C8" w:rsidRDefault="00F0328A" w:rsidP="0058747F">
            <w:pPr>
              <w:tabs>
                <w:tab w:val="center" w:pos="6804"/>
              </w:tabs>
              <w:spacing w:after="0" w:line="240" w:lineRule="auto"/>
              <w:jc w:val="center"/>
              <w:rPr>
                <w:rFonts w:ascii="Times New Roman" w:hAnsi="Times New Roman" w:cs="Times New Roman"/>
                <w:sz w:val="24"/>
                <w:szCs w:val="24"/>
                <w:lang w:val="ro-RO"/>
              </w:rPr>
            </w:pPr>
            <w:r w:rsidRPr="009700C8">
              <w:rPr>
                <w:rFonts w:ascii="Times New Roman" w:hAnsi="Times New Roman" w:cs="Times New Roman"/>
                <w:sz w:val="24"/>
                <w:szCs w:val="24"/>
                <w:lang w:val="ro-RO"/>
              </w:rPr>
              <w:t>Director,</w:t>
            </w:r>
          </w:p>
          <w:p w14:paraId="0A57019D" w14:textId="77777777" w:rsidR="00F0328A" w:rsidRPr="009700C8" w:rsidRDefault="00F0328A" w:rsidP="0058747F">
            <w:pPr>
              <w:widowControl w:val="0"/>
              <w:jc w:val="center"/>
              <w:rPr>
                <w:rFonts w:ascii="Times New Roman" w:hAnsi="Times New Roman" w:cs="Times New Roman"/>
                <w:sz w:val="24"/>
                <w:szCs w:val="24"/>
                <w:lang w:val="ro-RO"/>
              </w:rPr>
            </w:pPr>
          </w:p>
        </w:tc>
      </w:tr>
      <w:tr w:rsidR="009700C8" w:rsidRPr="009700C8" w14:paraId="38557FF9" w14:textId="77777777" w:rsidTr="0058747F">
        <w:tc>
          <w:tcPr>
            <w:tcW w:w="4106" w:type="dxa"/>
          </w:tcPr>
          <w:p w14:paraId="70121859" w14:textId="77777777" w:rsidR="00F0328A" w:rsidRPr="009700C8" w:rsidRDefault="00F0328A" w:rsidP="0058747F">
            <w:pPr>
              <w:widowControl w:val="0"/>
              <w:jc w:val="center"/>
              <w:rPr>
                <w:rFonts w:ascii="Times New Roman" w:hAnsi="Times New Roman" w:cs="Times New Roman"/>
                <w:sz w:val="24"/>
                <w:szCs w:val="24"/>
                <w:lang w:val="ro-RO"/>
              </w:rPr>
            </w:pPr>
            <w:r w:rsidRPr="009700C8">
              <w:rPr>
                <w:rFonts w:ascii="Times New Roman" w:hAnsi="Times New Roman" w:cs="Times New Roman"/>
                <w:sz w:val="24"/>
                <w:szCs w:val="24"/>
                <w:lang w:val="ro-RO"/>
              </w:rPr>
              <w:t>Data avizării în departament,</w:t>
            </w:r>
          </w:p>
        </w:tc>
        <w:tc>
          <w:tcPr>
            <w:tcW w:w="5806" w:type="dxa"/>
          </w:tcPr>
          <w:p w14:paraId="013CF643" w14:textId="77777777" w:rsidR="00F0328A" w:rsidRPr="009700C8" w:rsidRDefault="00F0328A" w:rsidP="0058747F">
            <w:pPr>
              <w:tabs>
                <w:tab w:val="center" w:pos="6804"/>
              </w:tabs>
              <w:spacing w:after="0" w:line="240" w:lineRule="auto"/>
              <w:jc w:val="center"/>
              <w:rPr>
                <w:rFonts w:ascii="Times New Roman" w:hAnsi="Times New Roman" w:cs="Times New Roman"/>
                <w:sz w:val="24"/>
                <w:szCs w:val="24"/>
                <w:lang w:val="ro-RO"/>
              </w:rPr>
            </w:pPr>
            <w:r w:rsidRPr="009700C8">
              <w:rPr>
                <w:rFonts w:ascii="Times New Roman" w:hAnsi="Times New Roman" w:cs="Times New Roman"/>
                <w:sz w:val="24"/>
                <w:szCs w:val="24"/>
                <w:lang w:val="ro-RO"/>
              </w:rPr>
              <w:t>Facultatea ____________________</w:t>
            </w:r>
          </w:p>
          <w:p w14:paraId="1AC0196C" w14:textId="77777777" w:rsidR="00F0328A" w:rsidRPr="009700C8" w:rsidRDefault="00F0328A" w:rsidP="0058747F">
            <w:pPr>
              <w:tabs>
                <w:tab w:val="center" w:pos="6804"/>
              </w:tabs>
              <w:spacing w:before="120"/>
              <w:jc w:val="center"/>
              <w:rPr>
                <w:rFonts w:ascii="Times New Roman" w:hAnsi="Times New Roman" w:cs="Times New Roman"/>
                <w:sz w:val="24"/>
                <w:szCs w:val="24"/>
                <w:lang w:val="ro-RO"/>
              </w:rPr>
            </w:pPr>
            <w:r w:rsidRPr="009700C8">
              <w:rPr>
                <w:rFonts w:ascii="Times New Roman" w:hAnsi="Times New Roman" w:cs="Times New Roman"/>
                <w:sz w:val="24"/>
                <w:szCs w:val="24"/>
                <w:lang w:val="ro-RO"/>
              </w:rPr>
              <w:t>Decan,</w:t>
            </w:r>
          </w:p>
          <w:p w14:paraId="569BF6BC" w14:textId="77777777" w:rsidR="00F0328A" w:rsidRPr="009700C8" w:rsidRDefault="00F0328A" w:rsidP="0058747F">
            <w:pPr>
              <w:widowControl w:val="0"/>
              <w:jc w:val="center"/>
              <w:rPr>
                <w:rFonts w:ascii="Times New Roman" w:hAnsi="Times New Roman" w:cs="Times New Roman"/>
                <w:sz w:val="24"/>
                <w:szCs w:val="24"/>
                <w:lang w:val="ro-RO"/>
              </w:rPr>
            </w:pPr>
            <w:r w:rsidRPr="009700C8">
              <w:rPr>
                <w:rFonts w:ascii="Times New Roman" w:hAnsi="Times New Roman" w:cs="Times New Roman"/>
                <w:sz w:val="24"/>
                <w:szCs w:val="24"/>
                <w:lang w:val="ro-RO"/>
              </w:rPr>
              <w:t>________________________</w:t>
            </w:r>
          </w:p>
        </w:tc>
      </w:tr>
    </w:tbl>
    <w:p w14:paraId="431B4461" w14:textId="77777777" w:rsidR="00F0328A" w:rsidRPr="009700C8" w:rsidRDefault="00F0328A" w:rsidP="00F0328A">
      <w:pPr>
        <w:suppressAutoHyphens w:val="0"/>
        <w:spacing w:after="0" w:line="259" w:lineRule="auto"/>
        <w:rPr>
          <w:rFonts w:ascii="Times New Roman" w:hAnsi="Times New Roman" w:cs="Times New Roman"/>
          <w:b/>
          <w:bCs/>
          <w:sz w:val="20"/>
          <w:szCs w:val="20"/>
          <w:lang w:val="ro-RO"/>
        </w:rPr>
      </w:pPr>
      <w:r w:rsidRPr="009700C8">
        <w:rPr>
          <w:rFonts w:ascii="Times New Roman" w:hAnsi="Times New Roman" w:cs="Times New Roman"/>
          <w:b/>
          <w:bCs/>
          <w:sz w:val="20"/>
          <w:szCs w:val="20"/>
          <w:lang w:val="ro-RO"/>
        </w:rPr>
        <w:br w:type="page"/>
      </w:r>
    </w:p>
    <w:p w14:paraId="081B1DAD" w14:textId="77777777" w:rsidR="00F0328A" w:rsidRPr="009700C8" w:rsidRDefault="00F0328A" w:rsidP="00F0328A">
      <w:pPr>
        <w:spacing w:after="0"/>
        <w:ind w:left="360"/>
        <w:jc w:val="right"/>
        <w:rPr>
          <w:rStyle w:val="BodyTextChar"/>
          <w:rFonts w:ascii="Times New Roman" w:hAnsi="Times New Roman" w:cs="Times New Roman"/>
          <w:b/>
          <w:sz w:val="24"/>
          <w:szCs w:val="24"/>
          <w:lang w:val="ro-RO"/>
        </w:rPr>
      </w:pPr>
      <w:r w:rsidRPr="009700C8">
        <w:rPr>
          <w:rStyle w:val="BodyTextChar"/>
          <w:rFonts w:ascii="Times New Roman" w:hAnsi="Times New Roman" w:cs="Times New Roman"/>
          <w:b/>
          <w:sz w:val="24"/>
          <w:szCs w:val="24"/>
          <w:lang w:val="ro-RO"/>
        </w:rPr>
        <w:lastRenderedPageBreak/>
        <w:t>SEAQ_PO_Pr.MA_01_A.04-IFR</w:t>
      </w:r>
    </w:p>
    <w:p w14:paraId="134E208F" w14:textId="77777777" w:rsidR="00F0328A" w:rsidRPr="009700C8" w:rsidRDefault="00F0328A" w:rsidP="00F0328A">
      <w:pPr>
        <w:widowControl w:val="0"/>
        <w:shd w:val="clear" w:color="auto" w:fill="FFFFFF"/>
        <w:spacing w:after="0" w:line="240" w:lineRule="auto"/>
        <w:jc w:val="center"/>
        <w:rPr>
          <w:rFonts w:ascii="Times New Roman" w:hAnsi="Times New Roman" w:cs="Times New Roman"/>
          <w:b/>
          <w:spacing w:val="34"/>
          <w:sz w:val="24"/>
          <w:szCs w:val="24"/>
          <w:lang w:val="ro-RO"/>
        </w:rPr>
      </w:pPr>
    </w:p>
    <w:p w14:paraId="3743D5F5" w14:textId="77777777" w:rsidR="00F0328A" w:rsidRPr="009700C8" w:rsidRDefault="00F0328A" w:rsidP="00F0328A">
      <w:pPr>
        <w:widowControl w:val="0"/>
        <w:shd w:val="clear" w:color="auto" w:fill="FFFFFF"/>
        <w:spacing w:after="0" w:line="240" w:lineRule="auto"/>
        <w:jc w:val="center"/>
        <w:rPr>
          <w:rFonts w:ascii="Times New Roman" w:hAnsi="Times New Roman" w:cs="Times New Roman"/>
          <w:b/>
          <w:spacing w:val="34"/>
          <w:sz w:val="24"/>
          <w:szCs w:val="24"/>
          <w:lang w:val="ro-RO"/>
        </w:rPr>
      </w:pPr>
    </w:p>
    <w:p w14:paraId="4073E0D6" w14:textId="77777777" w:rsidR="00F0328A" w:rsidRPr="009700C8" w:rsidRDefault="00F0328A" w:rsidP="00F0328A">
      <w:pPr>
        <w:widowControl w:val="0"/>
        <w:shd w:val="clear" w:color="auto" w:fill="FFFFFF"/>
        <w:spacing w:after="0" w:line="240" w:lineRule="auto"/>
        <w:jc w:val="center"/>
        <w:rPr>
          <w:rFonts w:ascii="Times New Roman" w:hAnsi="Times New Roman" w:cs="Times New Roman"/>
          <w:b/>
          <w:sz w:val="24"/>
          <w:szCs w:val="24"/>
          <w:lang w:val="ro-RO"/>
        </w:rPr>
      </w:pPr>
      <w:r w:rsidRPr="009700C8">
        <w:rPr>
          <w:rFonts w:ascii="Times New Roman" w:hAnsi="Times New Roman" w:cs="Times New Roman"/>
          <w:b/>
          <w:sz w:val="24"/>
          <w:szCs w:val="24"/>
          <w:lang w:val="ro-RO"/>
        </w:rPr>
        <w:t>FIŞA DISCIPLINEI</w:t>
      </w:r>
    </w:p>
    <w:p w14:paraId="38853A80" w14:textId="440E9961" w:rsidR="00F0328A" w:rsidRPr="009700C8" w:rsidRDefault="00F0328A" w:rsidP="00F0328A">
      <w:pPr>
        <w:widowControl w:val="0"/>
        <w:shd w:val="clear" w:color="auto" w:fill="FFFFFF"/>
        <w:spacing w:after="0" w:line="240" w:lineRule="auto"/>
        <w:jc w:val="center"/>
        <w:rPr>
          <w:rFonts w:ascii="Times New Roman" w:hAnsi="Times New Roman" w:cs="Times New Roman"/>
          <w:b/>
          <w:sz w:val="24"/>
          <w:szCs w:val="24"/>
          <w:lang w:val="ro-RO"/>
        </w:rPr>
      </w:pPr>
      <w:r w:rsidRPr="009700C8">
        <w:rPr>
          <w:rFonts w:ascii="Times New Roman" w:hAnsi="Times New Roman" w:cs="Times New Roman"/>
          <w:b/>
          <w:sz w:val="24"/>
          <w:szCs w:val="24"/>
          <w:lang w:val="ro-RO"/>
        </w:rPr>
        <w:t>Învățământ cu frecvență redusă</w:t>
      </w:r>
    </w:p>
    <w:p w14:paraId="6A220249" w14:textId="77777777" w:rsidR="00F0328A" w:rsidRPr="009700C8" w:rsidRDefault="00F0328A" w:rsidP="00F0328A">
      <w:pPr>
        <w:widowControl w:val="0"/>
        <w:shd w:val="clear" w:color="auto" w:fill="FFFFFF"/>
        <w:spacing w:after="0" w:line="240" w:lineRule="auto"/>
        <w:rPr>
          <w:rFonts w:ascii="Times New Roman" w:hAnsi="Times New Roman" w:cs="Times New Roman"/>
          <w:sz w:val="24"/>
          <w:szCs w:val="24"/>
          <w:lang w:val="ro-RO"/>
        </w:rPr>
      </w:pPr>
    </w:p>
    <w:p w14:paraId="0603F0A8" w14:textId="77777777" w:rsidR="00F0328A" w:rsidRPr="009700C8" w:rsidRDefault="00F0328A" w:rsidP="00F0328A">
      <w:pPr>
        <w:widowControl w:val="0"/>
        <w:shd w:val="clear" w:color="auto" w:fill="FFFFFF"/>
        <w:spacing w:after="0" w:line="240" w:lineRule="auto"/>
        <w:rPr>
          <w:rFonts w:ascii="Times New Roman" w:hAnsi="Times New Roman" w:cs="Times New Roman"/>
          <w:sz w:val="24"/>
          <w:szCs w:val="24"/>
          <w:lang w:val="ro-RO"/>
        </w:rPr>
      </w:pPr>
    </w:p>
    <w:p w14:paraId="35BE96CB" w14:textId="77777777" w:rsidR="00F0328A" w:rsidRPr="009700C8" w:rsidRDefault="00F0328A" w:rsidP="00F0328A">
      <w:pPr>
        <w:widowControl w:val="0"/>
        <w:shd w:val="clear" w:color="auto" w:fill="FFFFFF"/>
        <w:spacing w:after="0" w:line="240" w:lineRule="auto"/>
        <w:rPr>
          <w:rFonts w:ascii="Times New Roman" w:hAnsi="Times New Roman" w:cs="Times New Roman"/>
          <w:sz w:val="24"/>
          <w:szCs w:val="24"/>
          <w:lang w:val="ro-RO"/>
        </w:rPr>
      </w:pPr>
    </w:p>
    <w:p w14:paraId="6BABAF47" w14:textId="77777777" w:rsidR="00F0328A" w:rsidRPr="009700C8" w:rsidRDefault="00F0328A" w:rsidP="00F0328A">
      <w:pPr>
        <w:widowControl w:val="0"/>
        <w:shd w:val="clear" w:color="auto" w:fill="FFFFFF"/>
        <w:autoSpaceDE w:val="0"/>
        <w:autoSpaceDN w:val="0"/>
        <w:adjustRightInd w:val="0"/>
        <w:spacing w:after="0" w:line="240" w:lineRule="auto"/>
        <w:rPr>
          <w:rFonts w:ascii="Times New Roman" w:hAnsi="Times New Roman" w:cs="Times New Roman"/>
          <w:b/>
          <w:bCs/>
          <w:sz w:val="24"/>
          <w:szCs w:val="24"/>
          <w:lang w:val="ro-RO"/>
        </w:rPr>
      </w:pPr>
      <w:r w:rsidRPr="009700C8">
        <w:rPr>
          <w:rFonts w:ascii="Times New Roman" w:hAnsi="Times New Roman" w:cs="Times New Roman"/>
          <w:b/>
          <w:bCs/>
          <w:sz w:val="24"/>
          <w:szCs w:val="24"/>
          <w:lang w:val="ro-RO"/>
        </w:rPr>
        <w:t>1. Date despre program</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6095"/>
      </w:tblGrid>
      <w:tr w:rsidR="009700C8" w:rsidRPr="009700C8" w14:paraId="60313673" w14:textId="77777777" w:rsidTr="0058747F">
        <w:tc>
          <w:tcPr>
            <w:tcW w:w="3936" w:type="dxa"/>
          </w:tcPr>
          <w:p w14:paraId="34702636"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 xml:space="preserve">1.1 </w:t>
            </w:r>
            <w:proofErr w:type="spellStart"/>
            <w:r w:rsidRPr="009700C8">
              <w:rPr>
                <w:rFonts w:ascii="Times New Roman" w:hAnsi="Times New Roman" w:cs="Times New Roman"/>
                <w:sz w:val="24"/>
                <w:szCs w:val="24"/>
                <w:lang w:val="ro-RO"/>
              </w:rPr>
              <w:t>Instituţia</w:t>
            </w:r>
            <w:proofErr w:type="spellEnd"/>
            <w:r w:rsidRPr="009700C8">
              <w:rPr>
                <w:rFonts w:ascii="Times New Roman" w:hAnsi="Times New Roman" w:cs="Times New Roman"/>
                <w:sz w:val="24"/>
                <w:szCs w:val="24"/>
                <w:lang w:val="ro-RO"/>
              </w:rPr>
              <w:t xml:space="preserve"> de </w:t>
            </w:r>
            <w:proofErr w:type="spellStart"/>
            <w:r w:rsidRPr="009700C8">
              <w:rPr>
                <w:rFonts w:ascii="Times New Roman" w:hAnsi="Times New Roman" w:cs="Times New Roman"/>
                <w:sz w:val="24"/>
                <w:szCs w:val="24"/>
                <w:lang w:val="ro-RO"/>
              </w:rPr>
              <w:t>învăţământ</w:t>
            </w:r>
            <w:proofErr w:type="spellEnd"/>
            <w:r w:rsidRPr="009700C8">
              <w:rPr>
                <w:rFonts w:ascii="Times New Roman" w:hAnsi="Times New Roman" w:cs="Times New Roman"/>
                <w:sz w:val="24"/>
                <w:szCs w:val="24"/>
                <w:lang w:val="ro-RO"/>
              </w:rPr>
              <w:t xml:space="preserve"> superior</w:t>
            </w:r>
          </w:p>
        </w:tc>
        <w:tc>
          <w:tcPr>
            <w:tcW w:w="6095" w:type="dxa"/>
          </w:tcPr>
          <w:p w14:paraId="4D76C35A"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sz w:val="24"/>
                <w:szCs w:val="24"/>
                <w:lang w:val="ro-RO"/>
              </w:rPr>
            </w:pPr>
          </w:p>
        </w:tc>
      </w:tr>
      <w:tr w:rsidR="009700C8" w:rsidRPr="009700C8" w14:paraId="1F1A6F68" w14:textId="77777777" w:rsidTr="0058747F">
        <w:tc>
          <w:tcPr>
            <w:tcW w:w="3936" w:type="dxa"/>
          </w:tcPr>
          <w:p w14:paraId="5B02C30D"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1.2 Facultatea</w:t>
            </w:r>
          </w:p>
        </w:tc>
        <w:tc>
          <w:tcPr>
            <w:tcW w:w="6095" w:type="dxa"/>
          </w:tcPr>
          <w:p w14:paraId="1401AB6F"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sz w:val="24"/>
                <w:szCs w:val="24"/>
                <w:lang w:val="ro-RO"/>
              </w:rPr>
            </w:pPr>
          </w:p>
        </w:tc>
      </w:tr>
      <w:tr w:rsidR="009700C8" w:rsidRPr="009700C8" w14:paraId="10721D02" w14:textId="77777777" w:rsidTr="0058747F">
        <w:tc>
          <w:tcPr>
            <w:tcW w:w="3936" w:type="dxa"/>
          </w:tcPr>
          <w:p w14:paraId="5430B774"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1.3 Departamentul</w:t>
            </w:r>
          </w:p>
        </w:tc>
        <w:tc>
          <w:tcPr>
            <w:tcW w:w="6095" w:type="dxa"/>
          </w:tcPr>
          <w:p w14:paraId="6BFAD2B3"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sz w:val="24"/>
                <w:szCs w:val="24"/>
                <w:lang w:val="ro-RO"/>
              </w:rPr>
            </w:pPr>
          </w:p>
        </w:tc>
      </w:tr>
      <w:tr w:rsidR="009700C8" w:rsidRPr="009700C8" w14:paraId="20F9F525" w14:textId="77777777" w:rsidTr="0058747F">
        <w:tc>
          <w:tcPr>
            <w:tcW w:w="3936" w:type="dxa"/>
          </w:tcPr>
          <w:p w14:paraId="04CF927F"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1.4 Domeniul de studii</w:t>
            </w:r>
          </w:p>
        </w:tc>
        <w:tc>
          <w:tcPr>
            <w:tcW w:w="6095" w:type="dxa"/>
          </w:tcPr>
          <w:p w14:paraId="2A33D187"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sz w:val="24"/>
                <w:szCs w:val="24"/>
                <w:lang w:val="ro-RO"/>
              </w:rPr>
            </w:pPr>
          </w:p>
        </w:tc>
      </w:tr>
      <w:tr w:rsidR="009700C8" w:rsidRPr="009700C8" w14:paraId="4120928B" w14:textId="77777777" w:rsidTr="0058747F">
        <w:tc>
          <w:tcPr>
            <w:tcW w:w="3936" w:type="dxa"/>
          </w:tcPr>
          <w:p w14:paraId="303E62C3"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1.5 Ciclul de studii</w:t>
            </w:r>
          </w:p>
        </w:tc>
        <w:tc>
          <w:tcPr>
            <w:tcW w:w="6095" w:type="dxa"/>
          </w:tcPr>
          <w:p w14:paraId="645F8FE8"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sz w:val="24"/>
                <w:szCs w:val="24"/>
                <w:lang w:val="ro-RO"/>
              </w:rPr>
            </w:pPr>
          </w:p>
        </w:tc>
      </w:tr>
      <w:tr w:rsidR="00F0328A" w:rsidRPr="009700C8" w14:paraId="5C673D0F" w14:textId="77777777" w:rsidTr="0058747F">
        <w:tc>
          <w:tcPr>
            <w:tcW w:w="3936" w:type="dxa"/>
          </w:tcPr>
          <w:p w14:paraId="19A2C17B"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1.6 Programul de studii/Calificarea</w:t>
            </w:r>
          </w:p>
        </w:tc>
        <w:tc>
          <w:tcPr>
            <w:tcW w:w="6095" w:type="dxa"/>
          </w:tcPr>
          <w:p w14:paraId="13E53D24"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sz w:val="24"/>
                <w:szCs w:val="24"/>
                <w:lang w:val="ro-RO"/>
              </w:rPr>
            </w:pPr>
          </w:p>
        </w:tc>
      </w:tr>
    </w:tbl>
    <w:p w14:paraId="7F9E3E04" w14:textId="77777777" w:rsidR="00F0328A" w:rsidRPr="009700C8" w:rsidRDefault="00F0328A" w:rsidP="00F0328A">
      <w:pPr>
        <w:widowControl w:val="0"/>
        <w:shd w:val="clear" w:color="auto" w:fill="FFFFFF"/>
        <w:spacing w:after="0" w:line="240" w:lineRule="auto"/>
        <w:rPr>
          <w:rFonts w:ascii="Times New Roman" w:hAnsi="Times New Roman" w:cs="Times New Roman"/>
          <w:sz w:val="24"/>
          <w:szCs w:val="24"/>
          <w:lang w:val="ro-RO"/>
        </w:rPr>
      </w:pPr>
    </w:p>
    <w:p w14:paraId="74BE09EC" w14:textId="77777777" w:rsidR="00F0328A" w:rsidRPr="009700C8" w:rsidRDefault="00F0328A" w:rsidP="00F0328A">
      <w:pPr>
        <w:widowControl w:val="0"/>
        <w:shd w:val="clear" w:color="auto" w:fill="FFFFFF"/>
        <w:autoSpaceDE w:val="0"/>
        <w:autoSpaceDN w:val="0"/>
        <w:adjustRightInd w:val="0"/>
        <w:spacing w:after="0" w:line="240" w:lineRule="auto"/>
        <w:rPr>
          <w:rFonts w:ascii="Times New Roman" w:hAnsi="Times New Roman" w:cs="Times New Roman"/>
          <w:b/>
          <w:bCs/>
          <w:sz w:val="24"/>
          <w:szCs w:val="24"/>
          <w:lang w:val="ro-RO"/>
        </w:rPr>
      </w:pPr>
      <w:r w:rsidRPr="009700C8">
        <w:rPr>
          <w:rFonts w:ascii="Times New Roman" w:hAnsi="Times New Roman" w:cs="Times New Roman"/>
          <w:b/>
          <w:bCs/>
          <w:sz w:val="24"/>
          <w:szCs w:val="24"/>
          <w:lang w:val="ro-RO"/>
        </w:rPr>
        <w:t>2. Date despre disciplină</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567"/>
        <w:gridCol w:w="553"/>
        <w:gridCol w:w="2141"/>
        <w:gridCol w:w="708"/>
        <w:gridCol w:w="2694"/>
        <w:gridCol w:w="283"/>
        <w:gridCol w:w="709"/>
      </w:tblGrid>
      <w:tr w:rsidR="009700C8" w:rsidRPr="009700C8" w14:paraId="4FED88D7" w14:textId="77777777" w:rsidTr="0058747F">
        <w:tc>
          <w:tcPr>
            <w:tcW w:w="3496" w:type="dxa"/>
            <w:gridSpan w:val="3"/>
          </w:tcPr>
          <w:p w14:paraId="398FA749"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2.1 Denumirea disciplinei, codul</w:t>
            </w:r>
          </w:p>
        </w:tc>
        <w:tc>
          <w:tcPr>
            <w:tcW w:w="6535" w:type="dxa"/>
            <w:gridSpan w:val="5"/>
          </w:tcPr>
          <w:p w14:paraId="57115B6F"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p>
        </w:tc>
      </w:tr>
      <w:tr w:rsidR="009700C8" w:rsidRPr="009700C8" w14:paraId="3FEA0D23" w14:textId="77777777" w:rsidTr="0058747F">
        <w:tc>
          <w:tcPr>
            <w:tcW w:w="3496" w:type="dxa"/>
            <w:gridSpan w:val="3"/>
          </w:tcPr>
          <w:p w14:paraId="66A77FF0"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2.2 Coordonator disciplină</w:t>
            </w:r>
          </w:p>
        </w:tc>
        <w:tc>
          <w:tcPr>
            <w:tcW w:w="6535" w:type="dxa"/>
            <w:gridSpan w:val="5"/>
          </w:tcPr>
          <w:p w14:paraId="42E4003D"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p>
        </w:tc>
      </w:tr>
      <w:tr w:rsidR="009700C8" w:rsidRPr="009700C8" w14:paraId="58667A8F" w14:textId="77777777" w:rsidTr="0058747F">
        <w:tc>
          <w:tcPr>
            <w:tcW w:w="3496" w:type="dxa"/>
            <w:gridSpan w:val="3"/>
          </w:tcPr>
          <w:p w14:paraId="1106BD8D"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2.3 Tutore instrucțional</w:t>
            </w:r>
          </w:p>
        </w:tc>
        <w:tc>
          <w:tcPr>
            <w:tcW w:w="6535" w:type="dxa"/>
            <w:gridSpan w:val="5"/>
          </w:tcPr>
          <w:p w14:paraId="4AA288CA"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p>
        </w:tc>
      </w:tr>
      <w:tr w:rsidR="009700C8" w:rsidRPr="009700C8" w14:paraId="6E3AB413" w14:textId="77777777" w:rsidTr="0058747F">
        <w:tc>
          <w:tcPr>
            <w:tcW w:w="2376" w:type="dxa"/>
          </w:tcPr>
          <w:p w14:paraId="6E789D3C"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2.4 Anul de studiu</w:t>
            </w:r>
          </w:p>
        </w:tc>
        <w:tc>
          <w:tcPr>
            <w:tcW w:w="567" w:type="dxa"/>
          </w:tcPr>
          <w:p w14:paraId="2434E61C"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p>
        </w:tc>
        <w:tc>
          <w:tcPr>
            <w:tcW w:w="2694" w:type="dxa"/>
            <w:gridSpan w:val="2"/>
          </w:tcPr>
          <w:p w14:paraId="1C6C7573"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2.5 Semestrul</w:t>
            </w:r>
          </w:p>
        </w:tc>
        <w:tc>
          <w:tcPr>
            <w:tcW w:w="708" w:type="dxa"/>
          </w:tcPr>
          <w:p w14:paraId="07E275E0"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p>
        </w:tc>
        <w:tc>
          <w:tcPr>
            <w:tcW w:w="2694" w:type="dxa"/>
          </w:tcPr>
          <w:p w14:paraId="15D0D597"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2.6 Tipul de evaluare</w:t>
            </w:r>
          </w:p>
        </w:tc>
        <w:tc>
          <w:tcPr>
            <w:tcW w:w="992" w:type="dxa"/>
            <w:gridSpan w:val="2"/>
          </w:tcPr>
          <w:p w14:paraId="079EB2B6"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p>
        </w:tc>
      </w:tr>
      <w:tr w:rsidR="009700C8" w:rsidRPr="009700C8" w14:paraId="43CBEEE7" w14:textId="77777777" w:rsidTr="005874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322" w:type="dxa"/>
            <w:gridSpan w:val="7"/>
            <w:vAlign w:val="center"/>
          </w:tcPr>
          <w:p w14:paraId="5D1B3370"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eastAsia="ro-RO"/>
              </w:rPr>
            </w:pPr>
            <w:proofErr w:type="spellStart"/>
            <w:r w:rsidRPr="009700C8">
              <w:rPr>
                <w:rFonts w:ascii="Times New Roman" w:hAnsi="Times New Roman" w:cs="Times New Roman"/>
                <w:sz w:val="24"/>
                <w:szCs w:val="24"/>
                <w:lang w:eastAsia="ro-RO"/>
              </w:rPr>
              <w:t>Categoria</w:t>
            </w:r>
            <w:proofErr w:type="spellEnd"/>
            <w:r w:rsidRPr="009700C8">
              <w:rPr>
                <w:rFonts w:ascii="Times New Roman" w:hAnsi="Times New Roman" w:cs="Times New Roman"/>
                <w:sz w:val="24"/>
                <w:szCs w:val="24"/>
                <w:lang w:eastAsia="ro-RO"/>
              </w:rPr>
              <w:t xml:space="preserve"> </w:t>
            </w:r>
            <w:proofErr w:type="spellStart"/>
            <w:r w:rsidRPr="009700C8">
              <w:rPr>
                <w:rFonts w:ascii="Times New Roman" w:hAnsi="Times New Roman" w:cs="Times New Roman"/>
                <w:sz w:val="24"/>
                <w:szCs w:val="24"/>
                <w:lang w:eastAsia="ro-RO"/>
              </w:rPr>
              <w:t>formativă</w:t>
            </w:r>
            <w:proofErr w:type="spellEnd"/>
            <w:r w:rsidRPr="009700C8">
              <w:rPr>
                <w:rFonts w:ascii="Times New Roman" w:hAnsi="Times New Roman" w:cs="Times New Roman"/>
                <w:sz w:val="24"/>
                <w:szCs w:val="24"/>
                <w:lang w:eastAsia="ro-RO"/>
              </w:rPr>
              <w:t xml:space="preserve"> a </w:t>
            </w:r>
            <w:proofErr w:type="spellStart"/>
            <w:r w:rsidRPr="009700C8">
              <w:rPr>
                <w:rFonts w:ascii="Times New Roman" w:hAnsi="Times New Roman" w:cs="Times New Roman"/>
                <w:sz w:val="24"/>
                <w:szCs w:val="24"/>
                <w:lang w:eastAsia="ro-RO"/>
              </w:rPr>
              <w:t>disciplinei</w:t>
            </w:r>
            <w:proofErr w:type="spellEnd"/>
          </w:p>
          <w:p w14:paraId="7791374F" w14:textId="77777777" w:rsidR="00F0328A" w:rsidRPr="009700C8" w:rsidRDefault="00F0328A" w:rsidP="0058747F">
            <w:pPr>
              <w:spacing w:after="0" w:line="240" w:lineRule="auto"/>
              <w:jc w:val="both"/>
              <w:rPr>
                <w:rFonts w:ascii="Times New Roman" w:hAnsi="Times New Roman" w:cs="Times New Roman"/>
                <w:bCs/>
                <w:sz w:val="24"/>
                <w:szCs w:val="24"/>
                <w:lang w:val="ro-RO"/>
              </w:rPr>
            </w:pPr>
            <w:r w:rsidRPr="009700C8">
              <w:rPr>
                <w:rFonts w:ascii="Times New Roman" w:hAnsi="Times New Roman" w:cs="Times New Roman"/>
                <w:bCs/>
                <w:sz w:val="24"/>
                <w:szCs w:val="24"/>
                <w:lang w:val="ro-RO"/>
              </w:rPr>
              <w:t xml:space="preserve">DF – Disciplină fundamentală; DS – Disciplină de specializare; DC – Disciplină complementară; </w:t>
            </w:r>
          </w:p>
        </w:tc>
        <w:tc>
          <w:tcPr>
            <w:tcW w:w="709" w:type="dxa"/>
            <w:vAlign w:val="center"/>
          </w:tcPr>
          <w:p w14:paraId="1903D9EC" w14:textId="77777777" w:rsidR="00F0328A" w:rsidRPr="009700C8" w:rsidRDefault="00F0328A" w:rsidP="0058747F">
            <w:pPr>
              <w:pStyle w:val="Titlu"/>
              <w:widowControl w:val="0"/>
              <w:shd w:val="clear" w:color="auto" w:fill="FFFFFF"/>
              <w:spacing w:after="0"/>
              <w:rPr>
                <w:rFonts w:ascii="Times New Roman" w:hAnsi="Times New Roman" w:cs="Times New Roman"/>
                <w:sz w:val="24"/>
                <w:szCs w:val="24"/>
              </w:rPr>
            </w:pPr>
            <w:r w:rsidRPr="009700C8">
              <w:rPr>
                <w:rFonts w:ascii="Times New Roman" w:hAnsi="Times New Roman" w:cs="Times New Roman"/>
                <w:sz w:val="24"/>
                <w:szCs w:val="24"/>
              </w:rPr>
              <w:t>...</w:t>
            </w:r>
          </w:p>
        </w:tc>
      </w:tr>
      <w:tr w:rsidR="00F0328A" w:rsidRPr="009700C8" w14:paraId="3A19422D" w14:textId="77777777" w:rsidTr="005874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322" w:type="dxa"/>
            <w:gridSpan w:val="7"/>
            <w:vAlign w:val="center"/>
          </w:tcPr>
          <w:p w14:paraId="0198E84B" w14:textId="77777777" w:rsidR="00F0328A" w:rsidRPr="009700C8" w:rsidRDefault="00F0328A" w:rsidP="0058747F">
            <w:pPr>
              <w:spacing w:after="0" w:line="240" w:lineRule="auto"/>
              <w:rPr>
                <w:rFonts w:ascii="Times New Roman" w:hAnsi="Times New Roman" w:cs="Times New Roman"/>
                <w:sz w:val="24"/>
                <w:szCs w:val="24"/>
                <w:lang w:val="ro-RO"/>
              </w:rPr>
            </w:pPr>
            <w:proofErr w:type="spellStart"/>
            <w:r w:rsidRPr="009700C8">
              <w:rPr>
                <w:rFonts w:ascii="Times New Roman" w:hAnsi="Times New Roman" w:cs="Times New Roman"/>
                <w:sz w:val="24"/>
                <w:szCs w:val="24"/>
                <w:lang w:eastAsia="ro-RO"/>
              </w:rPr>
              <w:t>Categoria</w:t>
            </w:r>
            <w:proofErr w:type="spellEnd"/>
            <w:r w:rsidRPr="009700C8">
              <w:rPr>
                <w:rFonts w:ascii="Times New Roman" w:hAnsi="Times New Roman" w:cs="Times New Roman"/>
                <w:sz w:val="24"/>
                <w:szCs w:val="24"/>
                <w:lang w:eastAsia="ro-RO"/>
              </w:rPr>
              <w:t xml:space="preserve"> de </w:t>
            </w:r>
            <w:proofErr w:type="spellStart"/>
            <w:r w:rsidRPr="009700C8">
              <w:rPr>
                <w:rFonts w:ascii="Times New Roman" w:hAnsi="Times New Roman" w:cs="Times New Roman"/>
                <w:sz w:val="24"/>
                <w:szCs w:val="24"/>
                <w:lang w:eastAsia="ro-RO"/>
              </w:rPr>
              <w:t>opţionalitate</w:t>
            </w:r>
            <w:proofErr w:type="spellEnd"/>
            <w:r w:rsidRPr="009700C8">
              <w:rPr>
                <w:rFonts w:ascii="Times New Roman" w:hAnsi="Times New Roman" w:cs="Times New Roman"/>
                <w:sz w:val="24"/>
                <w:szCs w:val="24"/>
                <w:lang w:eastAsia="ro-RO"/>
              </w:rPr>
              <w:t xml:space="preserve"> a </w:t>
            </w:r>
            <w:proofErr w:type="spellStart"/>
            <w:r w:rsidRPr="009700C8">
              <w:rPr>
                <w:rFonts w:ascii="Times New Roman" w:hAnsi="Times New Roman" w:cs="Times New Roman"/>
                <w:sz w:val="24"/>
                <w:szCs w:val="24"/>
                <w:lang w:eastAsia="ro-RO"/>
              </w:rPr>
              <w:t>disciplinei</w:t>
            </w:r>
            <w:proofErr w:type="spellEnd"/>
            <w:r w:rsidRPr="009700C8">
              <w:rPr>
                <w:rFonts w:ascii="Times New Roman" w:hAnsi="Times New Roman" w:cs="Times New Roman"/>
                <w:sz w:val="24"/>
                <w:szCs w:val="24"/>
                <w:lang w:eastAsia="ro-RO"/>
              </w:rPr>
              <w:t xml:space="preserve">: </w:t>
            </w:r>
            <w:r w:rsidRPr="009700C8">
              <w:rPr>
                <w:rFonts w:ascii="Times New Roman" w:hAnsi="Times New Roman" w:cs="Times New Roman"/>
                <w:sz w:val="24"/>
                <w:szCs w:val="24"/>
                <w:lang w:val="ro-RO"/>
              </w:rPr>
              <w:t>Obligatorie (DOB); Opțională (DOP); Facultativă (DFA)</w:t>
            </w:r>
          </w:p>
        </w:tc>
        <w:tc>
          <w:tcPr>
            <w:tcW w:w="709" w:type="dxa"/>
            <w:vAlign w:val="center"/>
          </w:tcPr>
          <w:p w14:paraId="62142696" w14:textId="77777777" w:rsidR="00F0328A" w:rsidRPr="009700C8" w:rsidRDefault="00F0328A" w:rsidP="0058747F">
            <w:pPr>
              <w:pStyle w:val="Titlu"/>
              <w:widowControl w:val="0"/>
              <w:shd w:val="clear" w:color="auto" w:fill="FFFFFF"/>
              <w:spacing w:after="0"/>
              <w:rPr>
                <w:rFonts w:ascii="Times New Roman" w:hAnsi="Times New Roman" w:cs="Times New Roman"/>
                <w:sz w:val="24"/>
                <w:szCs w:val="24"/>
              </w:rPr>
            </w:pPr>
            <w:r w:rsidRPr="009700C8">
              <w:rPr>
                <w:rFonts w:ascii="Times New Roman" w:hAnsi="Times New Roman" w:cs="Times New Roman"/>
                <w:sz w:val="24"/>
                <w:szCs w:val="24"/>
              </w:rPr>
              <w:t>...</w:t>
            </w:r>
          </w:p>
        </w:tc>
      </w:tr>
    </w:tbl>
    <w:p w14:paraId="760C9D0C" w14:textId="77777777" w:rsidR="00F0328A" w:rsidRPr="009700C8" w:rsidRDefault="00F0328A" w:rsidP="00F0328A">
      <w:pPr>
        <w:widowControl w:val="0"/>
        <w:shd w:val="clear" w:color="auto" w:fill="FFFFFF"/>
        <w:spacing w:after="0" w:line="240" w:lineRule="auto"/>
        <w:rPr>
          <w:rFonts w:ascii="Times New Roman" w:hAnsi="Times New Roman" w:cs="Times New Roman"/>
          <w:sz w:val="24"/>
          <w:szCs w:val="24"/>
          <w:lang w:val="ro-RO"/>
        </w:rPr>
      </w:pPr>
    </w:p>
    <w:p w14:paraId="5CF1DA5B" w14:textId="77777777" w:rsidR="00F0328A" w:rsidRPr="009700C8" w:rsidRDefault="00F0328A" w:rsidP="00F0328A">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b/>
          <w:bCs/>
          <w:sz w:val="24"/>
          <w:szCs w:val="24"/>
          <w:lang w:val="ro-RO"/>
        </w:rPr>
        <w:t xml:space="preserve">3. Timpul total estimat </w:t>
      </w:r>
      <w:r w:rsidRPr="009700C8">
        <w:rPr>
          <w:rFonts w:ascii="Times New Roman" w:hAnsi="Times New Roman" w:cs="Times New Roman"/>
          <w:sz w:val="24"/>
          <w:szCs w:val="24"/>
          <w:lang w:val="ro-RO"/>
        </w:rPr>
        <w:t xml:space="preserve">(ore pe semestru alocate </w:t>
      </w:r>
      <w:proofErr w:type="spellStart"/>
      <w:r w:rsidRPr="009700C8">
        <w:rPr>
          <w:rFonts w:ascii="Times New Roman" w:hAnsi="Times New Roman" w:cs="Times New Roman"/>
          <w:sz w:val="24"/>
          <w:szCs w:val="24"/>
          <w:lang w:val="ro-RO"/>
        </w:rPr>
        <w:t>activităţilor</w:t>
      </w:r>
      <w:proofErr w:type="spellEnd"/>
      <w:r w:rsidRPr="009700C8">
        <w:rPr>
          <w:rFonts w:ascii="Times New Roman" w:hAnsi="Times New Roman" w:cs="Times New Roman"/>
          <w:sz w:val="24"/>
          <w:szCs w:val="24"/>
          <w:lang w:val="ro-RO"/>
        </w:rPr>
        <w:t xml:space="preserve">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769"/>
        <w:gridCol w:w="695"/>
        <w:gridCol w:w="696"/>
        <w:gridCol w:w="696"/>
        <w:gridCol w:w="696"/>
        <w:gridCol w:w="695"/>
        <w:gridCol w:w="696"/>
        <w:gridCol w:w="696"/>
        <w:gridCol w:w="403"/>
        <w:gridCol w:w="293"/>
        <w:gridCol w:w="696"/>
      </w:tblGrid>
      <w:tr w:rsidR="009700C8" w:rsidRPr="009700C8" w14:paraId="4FABB187" w14:textId="77777777" w:rsidTr="0058747F">
        <w:tc>
          <w:tcPr>
            <w:tcW w:w="3769" w:type="dxa"/>
            <w:shd w:val="clear" w:color="auto" w:fill="FFFFFF"/>
          </w:tcPr>
          <w:p w14:paraId="4552BEC8"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 xml:space="preserve">I. Total ore din planul de </w:t>
            </w:r>
            <w:proofErr w:type="spellStart"/>
            <w:r w:rsidRPr="009700C8">
              <w:rPr>
                <w:rFonts w:ascii="Times New Roman" w:hAnsi="Times New Roman" w:cs="Times New Roman"/>
                <w:sz w:val="24"/>
                <w:szCs w:val="24"/>
                <w:lang w:val="ro-RO"/>
              </w:rPr>
              <w:t>învăţământ</w:t>
            </w:r>
            <w:proofErr w:type="spellEnd"/>
            <w:r w:rsidRPr="009700C8">
              <w:rPr>
                <w:rFonts w:ascii="Times New Roman" w:hAnsi="Times New Roman" w:cs="Times New Roman"/>
                <w:sz w:val="24"/>
                <w:szCs w:val="24"/>
                <w:lang w:val="ro-RO"/>
              </w:rPr>
              <w:t xml:space="preserve"> </w:t>
            </w:r>
          </w:p>
        </w:tc>
        <w:tc>
          <w:tcPr>
            <w:tcW w:w="695" w:type="dxa"/>
            <w:shd w:val="clear" w:color="auto" w:fill="FFFFFF"/>
          </w:tcPr>
          <w:p w14:paraId="126DE3D0"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p>
        </w:tc>
        <w:tc>
          <w:tcPr>
            <w:tcW w:w="696" w:type="dxa"/>
            <w:shd w:val="clear" w:color="auto" w:fill="FFFFFF"/>
          </w:tcPr>
          <w:p w14:paraId="1CC95E48"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AI</w:t>
            </w:r>
          </w:p>
        </w:tc>
        <w:tc>
          <w:tcPr>
            <w:tcW w:w="696" w:type="dxa"/>
            <w:shd w:val="clear" w:color="auto" w:fill="FFFFFF"/>
          </w:tcPr>
          <w:p w14:paraId="7432C113"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p>
        </w:tc>
        <w:tc>
          <w:tcPr>
            <w:tcW w:w="696" w:type="dxa"/>
            <w:shd w:val="clear" w:color="auto" w:fill="FFFFFF"/>
          </w:tcPr>
          <w:p w14:paraId="5A25FCB2"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SF</w:t>
            </w:r>
          </w:p>
        </w:tc>
        <w:tc>
          <w:tcPr>
            <w:tcW w:w="695" w:type="dxa"/>
            <w:shd w:val="clear" w:color="auto" w:fill="FFFFFF"/>
          </w:tcPr>
          <w:p w14:paraId="7E5C302C"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p>
        </w:tc>
        <w:tc>
          <w:tcPr>
            <w:tcW w:w="696" w:type="dxa"/>
            <w:shd w:val="clear" w:color="auto" w:fill="FFFFFF"/>
          </w:tcPr>
          <w:p w14:paraId="31B0FD53"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ST</w:t>
            </w:r>
          </w:p>
        </w:tc>
        <w:tc>
          <w:tcPr>
            <w:tcW w:w="696" w:type="dxa"/>
            <w:shd w:val="clear" w:color="auto" w:fill="FFFFFF"/>
          </w:tcPr>
          <w:p w14:paraId="6DF31E02"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p>
        </w:tc>
        <w:tc>
          <w:tcPr>
            <w:tcW w:w="696" w:type="dxa"/>
            <w:gridSpan w:val="2"/>
            <w:shd w:val="clear" w:color="auto" w:fill="FFFFFF"/>
          </w:tcPr>
          <w:p w14:paraId="22D33029"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L/P</w:t>
            </w:r>
          </w:p>
        </w:tc>
        <w:tc>
          <w:tcPr>
            <w:tcW w:w="696" w:type="dxa"/>
            <w:shd w:val="clear" w:color="auto" w:fill="FFFFFF"/>
          </w:tcPr>
          <w:p w14:paraId="1AEB4B12"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p>
        </w:tc>
      </w:tr>
      <w:tr w:rsidR="009700C8" w:rsidRPr="009700C8" w14:paraId="5686E68A" w14:textId="77777777" w:rsidTr="0058747F">
        <w:tc>
          <w:tcPr>
            <w:tcW w:w="9042" w:type="dxa"/>
            <w:gridSpan w:val="9"/>
            <w:shd w:val="clear" w:color="auto" w:fill="FFFFFF"/>
          </w:tcPr>
          <w:p w14:paraId="08C66688"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 xml:space="preserve">II. </w:t>
            </w:r>
            <w:proofErr w:type="spellStart"/>
            <w:r w:rsidRPr="009700C8">
              <w:rPr>
                <w:rFonts w:ascii="Times New Roman" w:hAnsi="Times New Roman" w:cs="Times New Roman"/>
                <w:sz w:val="24"/>
                <w:szCs w:val="24"/>
                <w:lang w:val="ro-RO"/>
              </w:rPr>
              <w:t>Distribuţia</w:t>
            </w:r>
            <w:proofErr w:type="spellEnd"/>
            <w:r w:rsidRPr="009700C8">
              <w:rPr>
                <w:rFonts w:ascii="Times New Roman" w:hAnsi="Times New Roman" w:cs="Times New Roman"/>
                <w:sz w:val="24"/>
                <w:szCs w:val="24"/>
                <w:lang w:val="ro-RO"/>
              </w:rPr>
              <w:t xml:space="preserve"> fondului de timp ore pe semestru, din care:</w:t>
            </w:r>
          </w:p>
        </w:tc>
        <w:tc>
          <w:tcPr>
            <w:tcW w:w="989" w:type="dxa"/>
            <w:gridSpan w:val="2"/>
            <w:shd w:val="clear" w:color="auto" w:fill="FFFFFF"/>
          </w:tcPr>
          <w:p w14:paraId="3E5824C1"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sz w:val="24"/>
                <w:szCs w:val="24"/>
                <w:lang w:val="ro-RO"/>
              </w:rPr>
            </w:pPr>
          </w:p>
        </w:tc>
      </w:tr>
      <w:tr w:rsidR="009700C8" w:rsidRPr="009700C8" w14:paraId="1F46BF6F" w14:textId="77777777" w:rsidTr="0058747F">
        <w:tc>
          <w:tcPr>
            <w:tcW w:w="9042" w:type="dxa"/>
            <w:gridSpan w:val="9"/>
            <w:shd w:val="clear" w:color="auto" w:fill="FFFFFF"/>
          </w:tcPr>
          <w:p w14:paraId="10472197"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 xml:space="preserve">  Documentare suplimentară în bibliotecă, pe platformele electronice de specialitate </w:t>
            </w:r>
            <w:proofErr w:type="spellStart"/>
            <w:r w:rsidRPr="009700C8">
              <w:rPr>
                <w:rFonts w:ascii="Times New Roman" w:hAnsi="Times New Roman" w:cs="Times New Roman"/>
                <w:sz w:val="24"/>
                <w:szCs w:val="24"/>
                <w:lang w:val="ro-RO"/>
              </w:rPr>
              <w:t>şi</w:t>
            </w:r>
            <w:proofErr w:type="spellEnd"/>
            <w:r w:rsidRPr="009700C8">
              <w:rPr>
                <w:rFonts w:ascii="Times New Roman" w:hAnsi="Times New Roman" w:cs="Times New Roman"/>
                <w:sz w:val="24"/>
                <w:szCs w:val="24"/>
                <w:lang w:val="ro-RO"/>
              </w:rPr>
              <w:t xml:space="preserve"> pe teren</w:t>
            </w:r>
          </w:p>
        </w:tc>
        <w:tc>
          <w:tcPr>
            <w:tcW w:w="989" w:type="dxa"/>
            <w:gridSpan w:val="2"/>
            <w:shd w:val="clear" w:color="auto" w:fill="FFFFFF"/>
          </w:tcPr>
          <w:p w14:paraId="13E04F16"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p>
        </w:tc>
      </w:tr>
      <w:tr w:rsidR="009700C8" w:rsidRPr="009700C8" w14:paraId="2176AB2D" w14:textId="77777777" w:rsidTr="0058747F">
        <w:tc>
          <w:tcPr>
            <w:tcW w:w="9042" w:type="dxa"/>
            <w:gridSpan w:val="9"/>
            <w:shd w:val="clear" w:color="auto" w:fill="FFFFFF"/>
          </w:tcPr>
          <w:p w14:paraId="782AC0E4"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 xml:space="preserve">  Pregătire </w:t>
            </w:r>
            <w:proofErr w:type="spellStart"/>
            <w:r w:rsidRPr="009700C8">
              <w:rPr>
                <w:rFonts w:ascii="Times New Roman" w:hAnsi="Times New Roman" w:cs="Times New Roman"/>
                <w:sz w:val="24"/>
                <w:szCs w:val="24"/>
                <w:lang w:val="ro-RO"/>
              </w:rPr>
              <w:t>seminarii</w:t>
            </w:r>
            <w:proofErr w:type="spellEnd"/>
            <w:r w:rsidRPr="009700C8">
              <w:rPr>
                <w:rFonts w:ascii="Times New Roman" w:hAnsi="Times New Roman" w:cs="Times New Roman"/>
                <w:sz w:val="24"/>
                <w:szCs w:val="24"/>
                <w:lang w:val="ro-RO"/>
              </w:rPr>
              <w:t xml:space="preserve">/laboratoare, teme, referate, portofolii </w:t>
            </w:r>
            <w:proofErr w:type="spellStart"/>
            <w:r w:rsidRPr="009700C8">
              <w:rPr>
                <w:rFonts w:ascii="Times New Roman" w:hAnsi="Times New Roman" w:cs="Times New Roman"/>
                <w:sz w:val="24"/>
                <w:szCs w:val="24"/>
                <w:lang w:val="ro-RO"/>
              </w:rPr>
              <w:t>şi</w:t>
            </w:r>
            <w:proofErr w:type="spellEnd"/>
            <w:r w:rsidRPr="009700C8">
              <w:rPr>
                <w:rFonts w:ascii="Times New Roman" w:hAnsi="Times New Roman" w:cs="Times New Roman"/>
                <w:sz w:val="24"/>
                <w:szCs w:val="24"/>
                <w:lang w:val="ro-RO"/>
              </w:rPr>
              <w:t xml:space="preserve"> eseuri, comunicare bidirecțională</w:t>
            </w:r>
          </w:p>
        </w:tc>
        <w:tc>
          <w:tcPr>
            <w:tcW w:w="989" w:type="dxa"/>
            <w:gridSpan w:val="2"/>
            <w:shd w:val="clear" w:color="auto" w:fill="FFFFFF"/>
          </w:tcPr>
          <w:p w14:paraId="1B36D42E"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p>
        </w:tc>
      </w:tr>
      <w:tr w:rsidR="009700C8" w:rsidRPr="009700C8" w14:paraId="36B27118" w14:textId="77777777" w:rsidTr="0058747F">
        <w:tc>
          <w:tcPr>
            <w:tcW w:w="9042" w:type="dxa"/>
            <w:gridSpan w:val="9"/>
            <w:shd w:val="clear" w:color="auto" w:fill="FFFFFF"/>
          </w:tcPr>
          <w:p w14:paraId="6091953E"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III. Examinări</w:t>
            </w:r>
          </w:p>
        </w:tc>
        <w:tc>
          <w:tcPr>
            <w:tcW w:w="989" w:type="dxa"/>
            <w:gridSpan w:val="2"/>
            <w:shd w:val="clear" w:color="auto" w:fill="FFFFFF"/>
          </w:tcPr>
          <w:p w14:paraId="4C1758B2"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p>
        </w:tc>
      </w:tr>
      <w:tr w:rsidR="00F0328A" w:rsidRPr="009700C8" w14:paraId="5C7567F9" w14:textId="77777777" w:rsidTr="0058747F">
        <w:tc>
          <w:tcPr>
            <w:tcW w:w="9042" w:type="dxa"/>
            <w:gridSpan w:val="9"/>
            <w:shd w:val="clear" w:color="auto" w:fill="FFFFFF"/>
          </w:tcPr>
          <w:p w14:paraId="76A963AE"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 xml:space="preserve">IV. Alte </w:t>
            </w:r>
            <w:proofErr w:type="spellStart"/>
            <w:r w:rsidRPr="009700C8">
              <w:rPr>
                <w:rFonts w:ascii="Times New Roman" w:hAnsi="Times New Roman" w:cs="Times New Roman"/>
                <w:sz w:val="24"/>
                <w:szCs w:val="24"/>
                <w:lang w:val="ro-RO"/>
              </w:rPr>
              <w:t>activităţi</w:t>
            </w:r>
            <w:proofErr w:type="spellEnd"/>
            <w:r w:rsidRPr="009700C8">
              <w:rPr>
                <w:rFonts w:ascii="Times New Roman" w:hAnsi="Times New Roman" w:cs="Times New Roman"/>
                <w:sz w:val="24"/>
                <w:szCs w:val="24"/>
                <w:lang w:val="ro-RO"/>
              </w:rPr>
              <w:t xml:space="preserve"> – consolidare </w:t>
            </w:r>
            <w:proofErr w:type="spellStart"/>
            <w:r w:rsidRPr="009700C8">
              <w:rPr>
                <w:rFonts w:ascii="Times New Roman" w:hAnsi="Times New Roman" w:cs="Times New Roman"/>
                <w:sz w:val="24"/>
                <w:szCs w:val="24"/>
                <w:lang w:val="ro-RO"/>
              </w:rPr>
              <w:t>continuturi</w:t>
            </w:r>
            <w:proofErr w:type="spellEnd"/>
            <w:r w:rsidRPr="009700C8">
              <w:rPr>
                <w:rFonts w:ascii="Times New Roman" w:hAnsi="Times New Roman" w:cs="Times New Roman"/>
                <w:sz w:val="24"/>
                <w:szCs w:val="24"/>
                <w:lang w:val="ro-RO"/>
              </w:rPr>
              <w:t xml:space="preserve"> si </w:t>
            </w:r>
            <w:proofErr w:type="spellStart"/>
            <w:r w:rsidRPr="009700C8">
              <w:rPr>
                <w:rFonts w:ascii="Times New Roman" w:hAnsi="Times New Roman" w:cs="Times New Roman"/>
                <w:sz w:val="24"/>
                <w:szCs w:val="24"/>
                <w:lang w:val="ro-RO"/>
              </w:rPr>
              <w:t>pregatire</w:t>
            </w:r>
            <w:proofErr w:type="spellEnd"/>
            <w:r w:rsidRPr="009700C8">
              <w:rPr>
                <w:rFonts w:ascii="Times New Roman" w:hAnsi="Times New Roman" w:cs="Times New Roman"/>
                <w:sz w:val="24"/>
                <w:szCs w:val="24"/>
                <w:lang w:val="ro-RO"/>
              </w:rPr>
              <w:t xml:space="preserve"> pentru examen</w:t>
            </w:r>
          </w:p>
        </w:tc>
        <w:tc>
          <w:tcPr>
            <w:tcW w:w="989" w:type="dxa"/>
            <w:gridSpan w:val="2"/>
            <w:shd w:val="clear" w:color="auto" w:fill="FFFFFF"/>
          </w:tcPr>
          <w:p w14:paraId="5B6212BB"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p>
        </w:tc>
      </w:tr>
    </w:tbl>
    <w:p w14:paraId="1F22A5B5" w14:textId="77777777" w:rsidR="00F0328A" w:rsidRPr="009700C8" w:rsidRDefault="00F0328A" w:rsidP="00F0328A">
      <w:pPr>
        <w:shd w:val="clear" w:color="auto" w:fill="FFFFFF"/>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361"/>
        <w:gridCol w:w="709"/>
        <w:gridCol w:w="4961"/>
      </w:tblGrid>
      <w:tr w:rsidR="009700C8" w:rsidRPr="009700C8" w14:paraId="10BA038F" w14:textId="77777777" w:rsidTr="0058747F">
        <w:tc>
          <w:tcPr>
            <w:tcW w:w="4361" w:type="dxa"/>
            <w:shd w:val="clear" w:color="auto" w:fill="FFFFFF"/>
          </w:tcPr>
          <w:p w14:paraId="0F3BD9F6"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bCs/>
                <w:sz w:val="24"/>
                <w:szCs w:val="24"/>
                <w:lang w:val="ro-RO"/>
              </w:rPr>
            </w:pPr>
            <w:r w:rsidRPr="009700C8">
              <w:rPr>
                <w:rFonts w:ascii="Times New Roman" w:hAnsi="Times New Roman" w:cs="Times New Roman"/>
                <w:bCs/>
                <w:sz w:val="24"/>
                <w:szCs w:val="24"/>
                <w:lang w:val="ro-RO"/>
              </w:rPr>
              <w:t>Total ore pe semestru (I + II + III + IV)</w:t>
            </w:r>
          </w:p>
        </w:tc>
        <w:tc>
          <w:tcPr>
            <w:tcW w:w="709" w:type="dxa"/>
            <w:shd w:val="clear" w:color="auto" w:fill="FFFFFF"/>
          </w:tcPr>
          <w:p w14:paraId="0625779B"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bCs/>
                <w:sz w:val="24"/>
                <w:szCs w:val="24"/>
                <w:lang w:val="ro-RO"/>
              </w:rPr>
            </w:pPr>
          </w:p>
        </w:tc>
        <w:tc>
          <w:tcPr>
            <w:tcW w:w="4961" w:type="dxa"/>
            <w:vMerge w:val="restart"/>
            <w:tcBorders>
              <w:bottom w:val="nil"/>
              <w:right w:val="nil"/>
            </w:tcBorders>
            <w:shd w:val="clear" w:color="auto" w:fill="FFFFFF"/>
          </w:tcPr>
          <w:p w14:paraId="666A227D"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bCs/>
                <w:sz w:val="24"/>
                <w:szCs w:val="24"/>
                <w:lang w:val="ro-RO"/>
              </w:rPr>
            </w:pPr>
          </w:p>
        </w:tc>
      </w:tr>
      <w:tr w:rsidR="00F0328A" w:rsidRPr="009700C8" w14:paraId="23A75EF3" w14:textId="77777777" w:rsidTr="0058747F">
        <w:tc>
          <w:tcPr>
            <w:tcW w:w="4361" w:type="dxa"/>
            <w:shd w:val="clear" w:color="auto" w:fill="FFFFFF"/>
          </w:tcPr>
          <w:p w14:paraId="4B2738E0"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bCs/>
                <w:sz w:val="24"/>
                <w:szCs w:val="24"/>
                <w:lang w:val="ro-RO"/>
              </w:rPr>
              <w:t>Numărul de credite</w:t>
            </w:r>
          </w:p>
        </w:tc>
        <w:tc>
          <w:tcPr>
            <w:tcW w:w="709" w:type="dxa"/>
            <w:shd w:val="clear" w:color="auto" w:fill="FFFFFF"/>
          </w:tcPr>
          <w:p w14:paraId="3ABDBE7F"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p>
        </w:tc>
        <w:tc>
          <w:tcPr>
            <w:tcW w:w="4961" w:type="dxa"/>
            <w:vMerge/>
            <w:tcBorders>
              <w:bottom w:val="nil"/>
              <w:right w:val="nil"/>
            </w:tcBorders>
            <w:shd w:val="clear" w:color="auto" w:fill="FFFFFF"/>
          </w:tcPr>
          <w:p w14:paraId="1C41CECD"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p>
        </w:tc>
      </w:tr>
    </w:tbl>
    <w:p w14:paraId="66F246E6" w14:textId="77777777" w:rsidR="00F0328A" w:rsidRPr="009700C8" w:rsidRDefault="00F0328A" w:rsidP="00F0328A">
      <w:pPr>
        <w:widowControl w:val="0"/>
        <w:shd w:val="clear" w:color="auto" w:fill="FFFFFF"/>
        <w:spacing w:after="0" w:line="240" w:lineRule="auto"/>
        <w:rPr>
          <w:rFonts w:ascii="Times New Roman" w:hAnsi="Times New Roman" w:cs="Times New Roman"/>
          <w:sz w:val="24"/>
          <w:szCs w:val="24"/>
          <w:lang w:val="ro-RO"/>
        </w:rPr>
      </w:pPr>
    </w:p>
    <w:p w14:paraId="7796CF5A" w14:textId="77777777" w:rsidR="00F0328A" w:rsidRPr="009700C8" w:rsidRDefault="00F0328A" w:rsidP="00F0328A">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b/>
          <w:bCs/>
          <w:sz w:val="24"/>
          <w:szCs w:val="24"/>
          <w:lang w:val="ro-RO"/>
        </w:rPr>
        <w:t xml:space="preserve">4. </w:t>
      </w:r>
      <w:proofErr w:type="spellStart"/>
      <w:r w:rsidRPr="009700C8">
        <w:rPr>
          <w:rFonts w:ascii="Times New Roman" w:hAnsi="Times New Roman" w:cs="Times New Roman"/>
          <w:b/>
          <w:bCs/>
          <w:sz w:val="24"/>
          <w:szCs w:val="24"/>
          <w:lang w:val="ro-RO"/>
        </w:rPr>
        <w:t>Precondiţii</w:t>
      </w:r>
      <w:proofErr w:type="spellEnd"/>
      <w:r w:rsidRPr="009700C8">
        <w:rPr>
          <w:rFonts w:ascii="Times New Roman" w:hAnsi="Times New Roman" w:cs="Times New Roman"/>
          <w:b/>
          <w:bCs/>
          <w:sz w:val="24"/>
          <w:szCs w:val="24"/>
          <w:lang w:val="ro-RO"/>
        </w:rPr>
        <w:t xml:space="preserve"> </w:t>
      </w:r>
      <w:r w:rsidRPr="009700C8">
        <w:rPr>
          <w:rFonts w:ascii="Times New Roman" w:hAnsi="Times New Roman" w:cs="Times New Roman"/>
          <w:sz w:val="24"/>
          <w:szCs w:val="24"/>
          <w:lang w:val="ro-RO"/>
        </w:rPr>
        <w:t>(acolo unde este cazul)</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909"/>
      </w:tblGrid>
      <w:tr w:rsidR="009700C8" w:rsidRPr="009700C8" w14:paraId="2C667BB6" w14:textId="77777777" w:rsidTr="00F0328A">
        <w:tc>
          <w:tcPr>
            <w:tcW w:w="2122" w:type="dxa"/>
          </w:tcPr>
          <w:p w14:paraId="6F9D9BD0"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 xml:space="preserve">4.1 de curriculum </w:t>
            </w:r>
          </w:p>
        </w:tc>
        <w:tc>
          <w:tcPr>
            <w:tcW w:w="7909" w:type="dxa"/>
          </w:tcPr>
          <w:p w14:paraId="0C6F7EF7"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w:t>
            </w:r>
          </w:p>
        </w:tc>
      </w:tr>
      <w:tr w:rsidR="00F0328A" w:rsidRPr="009700C8" w14:paraId="32B7D1A8" w14:textId="77777777" w:rsidTr="00F0328A">
        <w:tc>
          <w:tcPr>
            <w:tcW w:w="2122" w:type="dxa"/>
          </w:tcPr>
          <w:p w14:paraId="72A4AE82"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 xml:space="preserve">4.2 de </w:t>
            </w:r>
            <w:proofErr w:type="spellStart"/>
            <w:r w:rsidRPr="009700C8">
              <w:rPr>
                <w:rFonts w:ascii="Times New Roman" w:hAnsi="Times New Roman" w:cs="Times New Roman"/>
                <w:sz w:val="24"/>
                <w:szCs w:val="24"/>
                <w:lang w:val="ro-RO"/>
              </w:rPr>
              <w:t>competenţe</w:t>
            </w:r>
            <w:proofErr w:type="spellEnd"/>
          </w:p>
        </w:tc>
        <w:tc>
          <w:tcPr>
            <w:tcW w:w="7909" w:type="dxa"/>
          </w:tcPr>
          <w:p w14:paraId="32C7B6AD"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w:t>
            </w:r>
          </w:p>
        </w:tc>
      </w:tr>
    </w:tbl>
    <w:p w14:paraId="50F2E675" w14:textId="77777777" w:rsidR="00F0328A" w:rsidRPr="009700C8" w:rsidRDefault="00F0328A" w:rsidP="00F0328A">
      <w:pPr>
        <w:widowControl w:val="0"/>
        <w:shd w:val="clear" w:color="auto" w:fill="FFFFFF"/>
        <w:spacing w:after="0" w:line="240" w:lineRule="auto"/>
        <w:rPr>
          <w:rFonts w:ascii="Times New Roman" w:hAnsi="Times New Roman" w:cs="Times New Roman"/>
          <w:sz w:val="24"/>
          <w:szCs w:val="24"/>
          <w:lang w:val="ro-RO"/>
        </w:rPr>
      </w:pPr>
    </w:p>
    <w:p w14:paraId="117FFAD6" w14:textId="77777777" w:rsidR="00F0328A" w:rsidRPr="009700C8" w:rsidRDefault="00F0328A" w:rsidP="00F0328A">
      <w:pPr>
        <w:widowControl w:val="0"/>
        <w:shd w:val="clear" w:color="auto" w:fill="FFFFFF"/>
        <w:spacing w:after="0" w:line="240" w:lineRule="auto"/>
        <w:rPr>
          <w:rFonts w:ascii="Times New Roman" w:hAnsi="Times New Roman" w:cs="Times New Roman"/>
          <w:sz w:val="24"/>
          <w:szCs w:val="24"/>
          <w:lang w:val="ro-RO"/>
        </w:rPr>
      </w:pPr>
    </w:p>
    <w:p w14:paraId="75C69F88" w14:textId="77777777" w:rsidR="00F0328A" w:rsidRPr="009700C8" w:rsidRDefault="00F0328A" w:rsidP="00F0328A">
      <w:pPr>
        <w:widowControl w:val="0"/>
        <w:shd w:val="clear" w:color="auto" w:fill="FFFFFF"/>
        <w:spacing w:after="0" w:line="240" w:lineRule="auto"/>
        <w:rPr>
          <w:rFonts w:ascii="Times New Roman" w:hAnsi="Times New Roman" w:cs="Times New Roman"/>
          <w:sz w:val="24"/>
          <w:szCs w:val="24"/>
          <w:lang w:val="ro-RO"/>
        </w:rPr>
      </w:pPr>
    </w:p>
    <w:p w14:paraId="5FE322A9" w14:textId="77777777" w:rsidR="00F0328A" w:rsidRPr="009700C8" w:rsidRDefault="00F0328A" w:rsidP="00F0328A">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b/>
          <w:bCs/>
          <w:sz w:val="24"/>
          <w:szCs w:val="24"/>
          <w:lang w:val="ro-RO"/>
        </w:rPr>
        <w:lastRenderedPageBreak/>
        <w:t xml:space="preserve">5. </w:t>
      </w:r>
      <w:proofErr w:type="spellStart"/>
      <w:r w:rsidRPr="009700C8">
        <w:rPr>
          <w:rFonts w:ascii="Times New Roman" w:hAnsi="Times New Roman" w:cs="Times New Roman"/>
          <w:b/>
          <w:bCs/>
          <w:sz w:val="24"/>
          <w:szCs w:val="24"/>
          <w:lang w:val="ro-RO"/>
        </w:rPr>
        <w:t>Condiţii</w:t>
      </w:r>
      <w:proofErr w:type="spellEnd"/>
      <w:r w:rsidRPr="009700C8">
        <w:rPr>
          <w:rFonts w:ascii="Times New Roman" w:hAnsi="Times New Roman" w:cs="Times New Roman"/>
          <w:b/>
          <w:bCs/>
          <w:sz w:val="24"/>
          <w:szCs w:val="24"/>
          <w:lang w:val="ro-RO"/>
        </w:rPr>
        <w:t xml:space="preserve"> </w:t>
      </w:r>
      <w:r w:rsidRPr="009700C8">
        <w:rPr>
          <w:rFonts w:ascii="Times New Roman" w:hAnsi="Times New Roman" w:cs="Times New Roman"/>
          <w:sz w:val="24"/>
          <w:szCs w:val="24"/>
          <w:lang w:val="ro-RO"/>
        </w:rPr>
        <w:t>(acolo unde este cazul)</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9"/>
        <w:gridCol w:w="1121"/>
        <w:gridCol w:w="6021"/>
      </w:tblGrid>
      <w:tr w:rsidR="009700C8" w:rsidRPr="009700C8" w14:paraId="3F511744" w14:textId="77777777" w:rsidTr="0058747F">
        <w:tc>
          <w:tcPr>
            <w:tcW w:w="4010" w:type="dxa"/>
            <w:gridSpan w:val="2"/>
          </w:tcPr>
          <w:p w14:paraId="27B589C8"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Studiu Individual</w:t>
            </w:r>
          </w:p>
        </w:tc>
        <w:tc>
          <w:tcPr>
            <w:tcW w:w="6021" w:type="dxa"/>
          </w:tcPr>
          <w:p w14:paraId="7A739612"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rPr>
            </w:pPr>
          </w:p>
        </w:tc>
      </w:tr>
      <w:tr w:rsidR="009700C8" w:rsidRPr="009700C8" w14:paraId="78A7D28E" w14:textId="77777777" w:rsidTr="0058747F">
        <w:tc>
          <w:tcPr>
            <w:tcW w:w="2889" w:type="dxa"/>
            <w:vMerge w:val="restart"/>
          </w:tcPr>
          <w:p w14:paraId="24F666BE"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proofErr w:type="spellStart"/>
            <w:r w:rsidRPr="009700C8">
              <w:rPr>
                <w:rFonts w:ascii="Times New Roman" w:hAnsi="Times New Roman" w:cs="Times New Roman"/>
                <w:sz w:val="24"/>
                <w:szCs w:val="24"/>
                <w:lang w:val="ro-RO"/>
              </w:rPr>
              <w:t>Desfăşurare</w:t>
            </w:r>
            <w:proofErr w:type="spellEnd"/>
            <w:r w:rsidRPr="009700C8">
              <w:rPr>
                <w:rFonts w:ascii="Times New Roman" w:hAnsi="Times New Roman" w:cs="Times New Roman"/>
                <w:sz w:val="24"/>
                <w:szCs w:val="24"/>
                <w:lang w:val="ro-RO"/>
              </w:rPr>
              <w:t xml:space="preserve"> aplicații</w:t>
            </w:r>
          </w:p>
        </w:tc>
        <w:tc>
          <w:tcPr>
            <w:tcW w:w="1121" w:type="dxa"/>
          </w:tcPr>
          <w:p w14:paraId="1BD0551A"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SF</w:t>
            </w:r>
          </w:p>
        </w:tc>
        <w:tc>
          <w:tcPr>
            <w:tcW w:w="6021" w:type="dxa"/>
          </w:tcPr>
          <w:p w14:paraId="225D8443"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rPr>
            </w:pPr>
          </w:p>
        </w:tc>
      </w:tr>
      <w:tr w:rsidR="009700C8" w:rsidRPr="009700C8" w14:paraId="133D9F79" w14:textId="77777777" w:rsidTr="0058747F">
        <w:tc>
          <w:tcPr>
            <w:tcW w:w="2889" w:type="dxa"/>
            <w:vMerge/>
          </w:tcPr>
          <w:p w14:paraId="59459815"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p>
        </w:tc>
        <w:tc>
          <w:tcPr>
            <w:tcW w:w="1121" w:type="dxa"/>
          </w:tcPr>
          <w:p w14:paraId="5DE83944"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ST</w:t>
            </w:r>
          </w:p>
        </w:tc>
        <w:tc>
          <w:tcPr>
            <w:tcW w:w="6021" w:type="dxa"/>
          </w:tcPr>
          <w:p w14:paraId="30E9C52A" w14:textId="77777777" w:rsidR="00F0328A" w:rsidRPr="009700C8" w:rsidRDefault="00F0328A" w:rsidP="0058747F">
            <w:pPr>
              <w:pStyle w:val="Default"/>
              <w:widowControl w:val="0"/>
              <w:shd w:val="clear" w:color="auto" w:fill="FFFFFF"/>
              <w:rPr>
                <w:color w:val="auto"/>
              </w:rPr>
            </w:pPr>
          </w:p>
        </w:tc>
      </w:tr>
      <w:tr w:rsidR="009700C8" w:rsidRPr="009700C8" w14:paraId="7FDBF6AB" w14:textId="77777777" w:rsidTr="0058747F">
        <w:tc>
          <w:tcPr>
            <w:tcW w:w="2889" w:type="dxa"/>
            <w:vMerge/>
          </w:tcPr>
          <w:p w14:paraId="3E1B95D0"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p>
        </w:tc>
        <w:tc>
          <w:tcPr>
            <w:tcW w:w="1121" w:type="dxa"/>
          </w:tcPr>
          <w:p w14:paraId="434F1086"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L/P</w:t>
            </w:r>
          </w:p>
        </w:tc>
        <w:tc>
          <w:tcPr>
            <w:tcW w:w="6021" w:type="dxa"/>
          </w:tcPr>
          <w:p w14:paraId="4B39B4DA" w14:textId="77777777" w:rsidR="00F0328A" w:rsidRPr="009700C8" w:rsidRDefault="00F0328A" w:rsidP="0058747F">
            <w:pPr>
              <w:pStyle w:val="Default"/>
              <w:widowControl w:val="0"/>
              <w:shd w:val="clear" w:color="auto" w:fill="FFFFFF"/>
              <w:rPr>
                <w:color w:val="auto"/>
              </w:rPr>
            </w:pPr>
          </w:p>
        </w:tc>
      </w:tr>
    </w:tbl>
    <w:p w14:paraId="3492F868" w14:textId="77777777" w:rsidR="00F0328A" w:rsidRPr="009700C8" w:rsidRDefault="00F0328A" w:rsidP="00F0328A">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b/>
          <w:bCs/>
          <w:sz w:val="24"/>
          <w:szCs w:val="24"/>
          <w:lang w:val="ro-RO"/>
        </w:rPr>
        <w:t xml:space="preserve">6.1. </w:t>
      </w:r>
      <w:proofErr w:type="spellStart"/>
      <w:r w:rsidRPr="009700C8">
        <w:rPr>
          <w:rFonts w:ascii="Times New Roman" w:hAnsi="Times New Roman" w:cs="Times New Roman"/>
          <w:b/>
          <w:bCs/>
          <w:sz w:val="24"/>
          <w:szCs w:val="24"/>
          <w:lang w:val="ro-RO"/>
        </w:rPr>
        <w:t>Competenţele</w:t>
      </w:r>
      <w:proofErr w:type="spellEnd"/>
      <w:r w:rsidRPr="009700C8">
        <w:rPr>
          <w:rFonts w:ascii="Times New Roman" w:hAnsi="Times New Roman" w:cs="Times New Roman"/>
          <w:b/>
          <w:bCs/>
          <w:sz w:val="24"/>
          <w:szCs w:val="24"/>
          <w:lang w:val="ro-RO"/>
        </w:rPr>
        <w:t xml:space="preserve"> specifice acumulate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838"/>
        <w:gridCol w:w="8222"/>
      </w:tblGrid>
      <w:tr w:rsidR="009700C8" w:rsidRPr="009700C8" w14:paraId="60E6DF62" w14:textId="77777777" w:rsidTr="0058747F">
        <w:trPr>
          <w:cantSplit/>
          <w:trHeight w:val="672"/>
        </w:trPr>
        <w:tc>
          <w:tcPr>
            <w:tcW w:w="1838" w:type="dxa"/>
            <w:shd w:val="clear" w:color="auto" w:fill="FFFFFF"/>
            <w:vAlign w:val="center"/>
          </w:tcPr>
          <w:p w14:paraId="0550720B" w14:textId="77777777" w:rsidR="00F0328A" w:rsidRPr="009700C8" w:rsidRDefault="00F0328A" w:rsidP="0058747F">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lang w:val="ro-RO"/>
              </w:rPr>
            </w:pPr>
            <w:proofErr w:type="spellStart"/>
            <w:r w:rsidRPr="009700C8">
              <w:rPr>
                <w:rFonts w:ascii="Times New Roman" w:hAnsi="Times New Roman" w:cs="Times New Roman"/>
                <w:b/>
                <w:bCs/>
                <w:sz w:val="24"/>
                <w:szCs w:val="24"/>
                <w:lang w:val="ro-RO"/>
              </w:rPr>
              <w:t>Competenţe</w:t>
            </w:r>
            <w:proofErr w:type="spellEnd"/>
            <w:r w:rsidRPr="009700C8">
              <w:rPr>
                <w:rFonts w:ascii="Times New Roman" w:hAnsi="Times New Roman" w:cs="Times New Roman"/>
                <w:b/>
                <w:bCs/>
                <w:sz w:val="24"/>
                <w:szCs w:val="24"/>
                <w:lang w:val="ro-RO"/>
              </w:rPr>
              <w:t xml:space="preserve"> profesionale</w:t>
            </w:r>
          </w:p>
        </w:tc>
        <w:tc>
          <w:tcPr>
            <w:tcW w:w="8222" w:type="dxa"/>
            <w:shd w:val="clear" w:color="auto" w:fill="FFFFFF"/>
          </w:tcPr>
          <w:p w14:paraId="7A33D5AD"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sz w:val="24"/>
                <w:szCs w:val="24"/>
                <w:lang w:val="ro-RO"/>
              </w:rPr>
            </w:pPr>
            <w:r w:rsidRPr="009700C8">
              <w:rPr>
                <w:rFonts w:ascii="Times New Roman" w:hAnsi="Times New Roman" w:cs="Times New Roman"/>
                <w:b/>
                <w:sz w:val="24"/>
                <w:szCs w:val="24"/>
                <w:lang w:val="ro-RO"/>
              </w:rPr>
              <w:t>................................</w:t>
            </w:r>
          </w:p>
          <w:p w14:paraId="31994B34"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9700C8">
              <w:rPr>
                <w:rFonts w:ascii="Times New Roman" w:hAnsi="Times New Roman" w:cs="Times New Roman"/>
                <w:b/>
                <w:sz w:val="24"/>
                <w:szCs w:val="24"/>
                <w:lang w:val="ro-RO"/>
              </w:rPr>
              <w:t>................................</w:t>
            </w:r>
          </w:p>
        </w:tc>
      </w:tr>
      <w:tr w:rsidR="00F0328A" w:rsidRPr="009700C8" w14:paraId="7EE3AC1C" w14:textId="77777777" w:rsidTr="0058747F">
        <w:trPr>
          <w:cantSplit/>
          <w:trHeight w:val="416"/>
        </w:trPr>
        <w:tc>
          <w:tcPr>
            <w:tcW w:w="1838" w:type="dxa"/>
            <w:shd w:val="clear" w:color="auto" w:fill="FFFFFF"/>
            <w:vAlign w:val="center"/>
          </w:tcPr>
          <w:p w14:paraId="1414961C" w14:textId="77777777" w:rsidR="00F0328A" w:rsidRPr="009700C8" w:rsidRDefault="00F0328A" w:rsidP="0058747F">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lang w:val="ro-RO"/>
              </w:rPr>
            </w:pPr>
            <w:proofErr w:type="spellStart"/>
            <w:r w:rsidRPr="009700C8">
              <w:rPr>
                <w:rFonts w:ascii="Times New Roman" w:hAnsi="Times New Roman" w:cs="Times New Roman"/>
                <w:b/>
                <w:bCs/>
                <w:sz w:val="24"/>
                <w:szCs w:val="24"/>
                <w:lang w:val="ro-RO"/>
              </w:rPr>
              <w:t>Competenţe</w:t>
            </w:r>
            <w:proofErr w:type="spellEnd"/>
            <w:r w:rsidRPr="009700C8">
              <w:rPr>
                <w:rFonts w:ascii="Times New Roman" w:hAnsi="Times New Roman" w:cs="Times New Roman"/>
                <w:b/>
                <w:bCs/>
                <w:sz w:val="24"/>
                <w:szCs w:val="24"/>
                <w:lang w:val="ro-RO"/>
              </w:rPr>
              <w:t xml:space="preserve"> transversale</w:t>
            </w:r>
          </w:p>
        </w:tc>
        <w:tc>
          <w:tcPr>
            <w:tcW w:w="8222" w:type="dxa"/>
            <w:shd w:val="clear" w:color="auto" w:fill="FFFFFF"/>
          </w:tcPr>
          <w:p w14:paraId="74CF6C09"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b/>
                <w:sz w:val="24"/>
                <w:szCs w:val="24"/>
                <w:lang w:val="ro-RO"/>
              </w:rPr>
            </w:pPr>
            <w:r w:rsidRPr="009700C8">
              <w:rPr>
                <w:rFonts w:ascii="Times New Roman" w:hAnsi="Times New Roman" w:cs="Times New Roman"/>
                <w:b/>
                <w:sz w:val="24"/>
                <w:szCs w:val="24"/>
                <w:lang w:val="ro-RO"/>
              </w:rPr>
              <w:t>................................</w:t>
            </w:r>
          </w:p>
          <w:p w14:paraId="54709A7E"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bCs/>
                <w:sz w:val="24"/>
                <w:szCs w:val="24"/>
                <w:lang w:val="ro-RO"/>
              </w:rPr>
            </w:pPr>
            <w:r w:rsidRPr="009700C8">
              <w:rPr>
                <w:rFonts w:ascii="Times New Roman" w:hAnsi="Times New Roman" w:cs="Times New Roman"/>
                <w:b/>
                <w:sz w:val="24"/>
                <w:szCs w:val="24"/>
                <w:lang w:val="ro-RO"/>
              </w:rPr>
              <w:t>................................</w:t>
            </w:r>
          </w:p>
        </w:tc>
      </w:tr>
    </w:tbl>
    <w:p w14:paraId="7F4EB44A" w14:textId="77777777" w:rsidR="00F0328A" w:rsidRPr="009700C8" w:rsidRDefault="00F0328A" w:rsidP="00F0328A">
      <w:pPr>
        <w:spacing w:after="0" w:line="240" w:lineRule="auto"/>
        <w:rPr>
          <w:rFonts w:ascii="Times New Roman" w:hAnsi="Times New Roman" w:cs="Times New Roman"/>
          <w:sz w:val="24"/>
          <w:szCs w:val="24"/>
          <w:lang w:val="ro-RO"/>
        </w:rPr>
      </w:pPr>
    </w:p>
    <w:p w14:paraId="0967807C" w14:textId="77777777" w:rsidR="00F0328A" w:rsidRPr="009700C8" w:rsidRDefault="00F0328A" w:rsidP="00F0328A">
      <w:pPr>
        <w:spacing w:after="0" w:line="240" w:lineRule="auto"/>
        <w:rPr>
          <w:rFonts w:ascii="Times New Roman" w:hAnsi="Times New Roman" w:cs="Times New Roman"/>
          <w:b/>
          <w:bCs/>
          <w:sz w:val="24"/>
          <w:szCs w:val="24"/>
          <w:lang w:val="ro-RO"/>
        </w:rPr>
      </w:pPr>
      <w:r w:rsidRPr="009700C8">
        <w:rPr>
          <w:rFonts w:ascii="Times New Roman" w:hAnsi="Times New Roman" w:cs="Times New Roman"/>
          <w:b/>
          <w:bCs/>
          <w:sz w:val="24"/>
          <w:szCs w:val="24"/>
          <w:lang w:val="ro-RO"/>
        </w:rPr>
        <w:t xml:space="preserve">6.2. Rezultatele </w:t>
      </w:r>
      <w:proofErr w:type="spellStart"/>
      <w:r w:rsidRPr="009700C8">
        <w:rPr>
          <w:rFonts w:ascii="Times New Roman" w:hAnsi="Times New Roman" w:cs="Times New Roman"/>
          <w:b/>
          <w:bCs/>
          <w:sz w:val="24"/>
          <w:szCs w:val="24"/>
          <w:lang w:val="ro-RO"/>
        </w:rPr>
        <w:t>aşteptate</w:t>
      </w:r>
      <w:proofErr w:type="spellEnd"/>
      <w:r w:rsidRPr="009700C8">
        <w:rPr>
          <w:rFonts w:ascii="Times New Roman" w:hAnsi="Times New Roman" w:cs="Times New Roman"/>
          <w:b/>
          <w:bCs/>
          <w:sz w:val="24"/>
          <w:szCs w:val="24"/>
          <w:lang w:val="ro-RO"/>
        </w:rPr>
        <w:t xml:space="preserve"> ale învățării</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2014"/>
        <w:gridCol w:w="8080"/>
      </w:tblGrid>
      <w:tr w:rsidR="009700C8" w:rsidRPr="009700C8" w14:paraId="343ACB85" w14:textId="77777777" w:rsidTr="0058747F">
        <w:trPr>
          <w:cantSplit/>
          <w:trHeight w:val="392"/>
        </w:trPr>
        <w:tc>
          <w:tcPr>
            <w:tcW w:w="2014" w:type="dxa"/>
          </w:tcPr>
          <w:p w14:paraId="62B8C36D" w14:textId="77777777" w:rsidR="00F0328A" w:rsidRPr="009700C8" w:rsidRDefault="00F0328A" w:rsidP="0058747F">
            <w:pPr>
              <w:autoSpaceDE w:val="0"/>
              <w:autoSpaceDN w:val="0"/>
              <w:adjustRightInd w:val="0"/>
              <w:spacing w:after="0" w:line="240" w:lineRule="auto"/>
              <w:rPr>
                <w:rFonts w:ascii="Times New Roman" w:hAnsi="Times New Roman" w:cs="Times New Roman"/>
                <w:b/>
                <w:bCs/>
                <w:sz w:val="24"/>
                <w:szCs w:val="24"/>
                <w:lang w:val="it-IT"/>
              </w:rPr>
            </w:pPr>
            <w:r w:rsidRPr="009700C8">
              <w:rPr>
                <w:rFonts w:ascii="Times New Roman" w:hAnsi="Times New Roman" w:cs="Times New Roman"/>
                <w:b/>
                <w:bCs/>
                <w:sz w:val="24"/>
                <w:szCs w:val="24"/>
                <w:lang w:val="it-IT"/>
              </w:rPr>
              <w:t>Cunoştinţe</w:t>
            </w:r>
          </w:p>
        </w:tc>
        <w:tc>
          <w:tcPr>
            <w:tcW w:w="8080" w:type="dxa"/>
            <w:vAlign w:val="bottom"/>
          </w:tcPr>
          <w:p w14:paraId="652E1725" w14:textId="77777777" w:rsidR="00F0328A" w:rsidRPr="009700C8" w:rsidRDefault="00F0328A" w:rsidP="0058747F">
            <w:pPr>
              <w:pStyle w:val="PreformatatHTML"/>
              <w:rPr>
                <w:rFonts w:ascii="Times New Roman" w:hAnsi="Times New Roman"/>
                <w:bCs/>
                <w:sz w:val="24"/>
                <w:szCs w:val="24"/>
                <w:lang w:val="it-IT"/>
              </w:rPr>
            </w:pPr>
            <w:r w:rsidRPr="009700C8">
              <w:rPr>
                <w:rFonts w:ascii="Times New Roman" w:hAnsi="Times New Roman"/>
                <w:b/>
                <w:sz w:val="24"/>
                <w:szCs w:val="24"/>
              </w:rPr>
              <w:t>...............................</w:t>
            </w:r>
          </w:p>
        </w:tc>
      </w:tr>
      <w:tr w:rsidR="009700C8" w:rsidRPr="009700C8" w14:paraId="0B9A3B6D" w14:textId="77777777" w:rsidTr="0058747F">
        <w:trPr>
          <w:cantSplit/>
          <w:trHeight w:val="421"/>
        </w:trPr>
        <w:tc>
          <w:tcPr>
            <w:tcW w:w="2014" w:type="dxa"/>
          </w:tcPr>
          <w:p w14:paraId="4E9E886E" w14:textId="77777777" w:rsidR="00F0328A" w:rsidRPr="009700C8" w:rsidRDefault="00F0328A" w:rsidP="0058747F">
            <w:pPr>
              <w:autoSpaceDE w:val="0"/>
              <w:autoSpaceDN w:val="0"/>
              <w:adjustRightInd w:val="0"/>
              <w:spacing w:after="0" w:line="240" w:lineRule="auto"/>
              <w:rPr>
                <w:rFonts w:ascii="Times New Roman" w:hAnsi="Times New Roman" w:cs="Times New Roman"/>
                <w:b/>
                <w:bCs/>
                <w:sz w:val="24"/>
                <w:szCs w:val="24"/>
              </w:rPr>
            </w:pPr>
            <w:proofErr w:type="spellStart"/>
            <w:r w:rsidRPr="009700C8">
              <w:rPr>
                <w:rFonts w:ascii="Times New Roman" w:hAnsi="Times New Roman" w:cs="Times New Roman"/>
                <w:b/>
                <w:bCs/>
                <w:sz w:val="24"/>
                <w:szCs w:val="24"/>
              </w:rPr>
              <w:t>Aptitudini</w:t>
            </w:r>
            <w:proofErr w:type="spellEnd"/>
          </w:p>
        </w:tc>
        <w:tc>
          <w:tcPr>
            <w:tcW w:w="8080" w:type="dxa"/>
            <w:vAlign w:val="bottom"/>
          </w:tcPr>
          <w:p w14:paraId="32E4B901" w14:textId="77777777" w:rsidR="00F0328A" w:rsidRPr="009700C8" w:rsidRDefault="00F0328A" w:rsidP="0058747F">
            <w:pPr>
              <w:spacing w:after="0" w:line="240" w:lineRule="auto"/>
              <w:rPr>
                <w:rFonts w:ascii="Times New Roman" w:hAnsi="Times New Roman" w:cs="Times New Roman"/>
                <w:bCs/>
                <w:sz w:val="24"/>
                <w:szCs w:val="24"/>
                <w:lang w:val="pt-PT"/>
              </w:rPr>
            </w:pPr>
            <w:r w:rsidRPr="009700C8">
              <w:rPr>
                <w:rFonts w:ascii="Times New Roman" w:hAnsi="Times New Roman" w:cs="Times New Roman"/>
                <w:b/>
                <w:sz w:val="24"/>
                <w:szCs w:val="24"/>
                <w:lang w:val="ro-RO"/>
              </w:rPr>
              <w:t>...............................</w:t>
            </w:r>
          </w:p>
        </w:tc>
      </w:tr>
      <w:tr w:rsidR="009700C8" w:rsidRPr="009700C8" w14:paraId="655AE672" w14:textId="77777777" w:rsidTr="0058747F">
        <w:trPr>
          <w:cantSplit/>
          <w:trHeight w:val="421"/>
        </w:trPr>
        <w:tc>
          <w:tcPr>
            <w:tcW w:w="2014" w:type="dxa"/>
          </w:tcPr>
          <w:p w14:paraId="36E672D4" w14:textId="77777777" w:rsidR="00F0328A" w:rsidRPr="009700C8" w:rsidRDefault="00F0328A" w:rsidP="0058747F">
            <w:pPr>
              <w:autoSpaceDE w:val="0"/>
              <w:autoSpaceDN w:val="0"/>
              <w:adjustRightInd w:val="0"/>
              <w:spacing w:after="0" w:line="240" w:lineRule="auto"/>
              <w:rPr>
                <w:rFonts w:ascii="Times New Roman" w:hAnsi="Times New Roman" w:cs="Times New Roman"/>
                <w:b/>
                <w:bCs/>
                <w:sz w:val="24"/>
                <w:szCs w:val="24"/>
              </w:rPr>
            </w:pPr>
            <w:proofErr w:type="spellStart"/>
            <w:r w:rsidRPr="009700C8">
              <w:rPr>
                <w:rFonts w:ascii="Times New Roman" w:hAnsi="Times New Roman" w:cs="Times New Roman"/>
                <w:b/>
                <w:bCs/>
                <w:sz w:val="24"/>
                <w:szCs w:val="24"/>
              </w:rPr>
              <w:t>Responsabilitate</w:t>
            </w:r>
            <w:proofErr w:type="spellEnd"/>
            <w:r w:rsidRPr="009700C8">
              <w:rPr>
                <w:rFonts w:ascii="Times New Roman" w:hAnsi="Times New Roman" w:cs="Times New Roman"/>
                <w:b/>
                <w:bCs/>
                <w:sz w:val="24"/>
                <w:szCs w:val="24"/>
              </w:rPr>
              <w:t xml:space="preserve"> şi autonomie</w:t>
            </w:r>
          </w:p>
        </w:tc>
        <w:tc>
          <w:tcPr>
            <w:tcW w:w="8080" w:type="dxa"/>
            <w:vAlign w:val="bottom"/>
          </w:tcPr>
          <w:p w14:paraId="41D00BA1" w14:textId="77777777" w:rsidR="00F0328A" w:rsidRPr="009700C8" w:rsidRDefault="00F0328A" w:rsidP="0058747F">
            <w:pPr>
              <w:spacing w:after="0" w:line="240" w:lineRule="auto"/>
              <w:rPr>
                <w:rFonts w:ascii="Times New Roman" w:hAnsi="Times New Roman" w:cs="Times New Roman"/>
                <w:bCs/>
                <w:sz w:val="24"/>
                <w:szCs w:val="24"/>
                <w:lang w:val="pt-PT"/>
              </w:rPr>
            </w:pPr>
            <w:r w:rsidRPr="009700C8">
              <w:rPr>
                <w:rFonts w:ascii="Times New Roman" w:hAnsi="Times New Roman" w:cs="Times New Roman"/>
                <w:b/>
                <w:sz w:val="24"/>
                <w:szCs w:val="24"/>
                <w:lang w:val="ro-RO"/>
              </w:rPr>
              <w:t>...............................</w:t>
            </w:r>
          </w:p>
        </w:tc>
      </w:tr>
    </w:tbl>
    <w:p w14:paraId="6B477DC6" w14:textId="77777777" w:rsidR="00F0328A" w:rsidRPr="009700C8" w:rsidRDefault="00F0328A" w:rsidP="00F0328A">
      <w:pPr>
        <w:widowControl w:val="0"/>
        <w:shd w:val="clear" w:color="auto" w:fill="FFFFFF"/>
        <w:spacing w:after="0" w:line="240" w:lineRule="auto"/>
        <w:rPr>
          <w:rFonts w:ascii="Times New Roman" w:hAnsi="Times New Roman" w:cs="Times New Roman"/>
          <w:sz w:val="24"/>
          <w:szCs w:val="24"/>
          <w:lang w:val="ro-RO"/>
        </w:rPr>
      </w:pPr>
    </w:p>
    <w:p w14:paraId="30B11762" w14:textId="77777777" w:rsidR="00F0328A" w:rsidRPr="009700C8" w:rsidRDefault="00F0328A" w:rsidP="00F0328A">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b/>
          <w:bCs/>
          <w:sz w:val="24"/>
          <w:szCs w:val="24"/>
          <w:lang w:val="ro-RO"/>
        </w:rPr>
        <w:t xml:space="preserve">7. Obiectivele disciplinei </w:t>
      </w:r>
      <w:r w:rsidRPr="009700C8">
        <w:rPr>
          <w:rFonts w:ascii="Times New Roman" w:hAnsi="Times New Roman" w:cs="Times New Roman"/>
          <w:sz w:val="24"/>
          <w:szCs w:val="24"/>
          <w:lang w:val="ro-RO"/>
        </w:rPr>
        <w:t>(</w:t>
      </w:r>
      <w:proofErr w:type="spellStart"/>
      <w:r w:rsidRPr="009700C8">
        <w:rPr>
          <w:rFonts w:ascii="Times New Roman" w:hAnsi="Times New Roman" w:cs="Times New Roman"/>
          <w:sz w:val="24"/>
          <w:szCs w:val="24"/>
          <w:lang w:val="ro-RO"/>
        </w:rPr>
        <w:t>reieşind</w:t>
      </w:r>
      <w:proofErr w:type="spellEnd"/>
      <w:r w:rsidRPr="009700C8">
        <w:rPr>
          <w:rFonts w:ascii="Times New Roman" w:hAnsi="Times New Roman" w:cs="Times New Roman"/>
          <w:sz w:val="24"/>
          <w:szCs w:val="24"/>
          <w:lang w:val="ro-RO"/>
        </w:rPr>
        <w:t xml:space="preserve"> din grila </w:t>
      </w:r>
      <w:proofErr w:type="spellStart"/>
      <w:r w:rsidRPr="009700C8">
        <w:rPr>
          <w:rFonts w:ascii="Times New Roman" w:hAnsi="Times New Roman" w:cs="Times New Roman"/>
          <w:sz w:val="24"/>
          <w:szCs w:val="24"/>
          <w:lang w:val="ro-RO"/>
        </w:rPr>
        <w:t>competenţelor</w:t>
      </w:r>
      <w:proofErr w:type="spellEnd"/>
      <w:r w:rsidRPr="009700C8">
        <w:rPr>
          <w:rFonts w:ascii="Times New Roman" w:hAnsi="Times New Roman" w:cs="Times New Roman"/>
          <w:sz w:val="24"/>
          <w:szCs w:val="24"/>
          <w:lang w:val="ro-RO"/>
        </w:rPr>
        <w:t xml:space="preserve"> specifice acumulate)</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369"/>
        <w:gridCol w:w="6639"/>
      </w:tblGrid>
      <w:tr w:rsidR="009700C8" w:rsidRPr="009700C8" w14:paraId="7663053C" w14:textId="77777777" w:rsidTr="0058747F">
        <w:tc>
          <w:tcPr>
            <w:tcW w:w="3369" w:type="dxa"/>
            <w:shd w:val="clear" w:color="auto" w:fill="FFFFFF"/>
          </w:tcPr>
          <w:p w14:paraId="14DAC739" w14:textId="77777777" w:rsidR="00F0328A" w:rsidRPr="009700C8" w:rsidRDefault="00F0328A" w:rsidP="00F0328A">
            <w:pPr>
              <w:widowControl w:val="0"/>
              <w:numPr>
                <w:ilvl w:val="1"/>
                <w:numId w:val="49"/>
              </w:numPr>
              <w:shd w:val="clear" w:color="auto" w:fill="FFFFFF"/>
              <w:suppressAutoHyphens w:val="0"/>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 xml:space="preserve">Obiectivul general al disciplinei </w:t>
            </w:r>
          </w:p>
        </w:tc>
        <w:tc>
          <w:tcPr>
            <w:tcW w:w="6639" w:type="dxa"/>
            <w:shd w:val="clear" w:color="auto" w:fill="FFFFFF"/>
          </w:tcPr>
          <w:p w14:paraId="28198729"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bCs/>
                <w:sz w:val="24"/>
                <w:szCs w:val="24"/>
                <w:lang w:val="ro-RO"/>
              </w:rPr>
            </w:pPr>
          </w:p>
        </w:tc>
      </w:tr>
      <w:tr w:rsidR="00F0328A" w:rsidRPr="009700C8" w14:paraId="15CE3FDA" w14:textId="77777777" w:rsidTr="0058747F">
        <w:tc>
          <w:tcPr>
            <w:tcW w:w="3369" w:type="dxa"/>
            <w:shd w:val="clear" w:color="auto" w:fill="FFFFFF"/>
          </w:tcPr>
          <w:p w14:paraId="4FCCCABA" w14:textId="77777777" w:rsidR="00F0328A" w:rsidRPr="009700C8" w:rsidRDefault="00F0328A" w:rsidP="0058747F">
            <w:pPr>
              <w:widowControl w:val="0"/>
              <w:shd w:val="clear" w:color="auto" w:fill="FFFFFF"/>
              <w:autoSpaceDE w:val="0"/>
              <w:autoSpaceDN w:val="0"/>
              <w:adjustRightInd w:val="0"/>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7.2 Obiectivele specifice</w:t>
            </w:r>
          </w:p>
        </w:tc>
        <w:tc>
          <w:tcPr>
            <w:tcW w:w="6639" w:type="dxa"/>
            <w:shd w:val="clear" w:color="auto" w:fill="FFFFFF"/>
          </w:tcPr>
          <w:p w14:paraId="7E8A2C31" w14:textId="77777777" w:rsidR="00F0328A" w:rsidRPr="009700C8" w:rsidRDefault="00F0328A" w:rsidP="0058747F">
            <w:pPr>
              <w:autoSpaceDE w:val="0"/>
              <w:autoSpaceDN w:val="0"/>
              <w:adjustRightInd w:val="0"/>
              <w:spacing w:after="0" w:line="240" w:lineRule="auto"/>
              <w:ind w:left="318"/>
              <w:rPr>
                <w:rFonts w:ascii="Times New Roman" w:hAnsi="Times New Roman" w:cs="Times New Roman"/>
                <w:sz w:val="24"/>
                <w:szCs w:val="24"/>
                <w:lang w:val="pt-BR"/>
              </w:rPr>
            </w:pPr>
          </w:p>
        </w:tc>
      </w:tr>
    </w:tbl>
    <w:p w14:paraId="24743EFA" w14:textId="77777777" w:rsidR="00F0328A" w:rsidRPr="009700C8" w:rsidRDefault="00F0328A" w:rsidP="00F0328A">
      <w:pPr>
        <w:widowControl w:val="0"/>
        <w:shd w:val="clear" w:color="auto" w:fill="FFFFFF"/>
        <w:spacing w:after="0" w:line="240" w:lineRule="auto"/>
        <w:rPr>
          <w:rFonts w:ascii="Times New Roman" w:hAnsi="Times New Roman" w:cs="Times New Roman"/>
          <w:sz w:val="24"/>
          <w:szCs w:val="24"/>
          <w:lang w:val="ro-RO"/>
        </w:rPr>
      </w:pPr>
    </w:p>
    <w:p w14:paraId="1AA0B9D1" w14:textId="77777777" w:rsidR="00F0328A" w:rsidRPr="009700C8" w:rsidRDefault="00F0328A" w:rsidP="00F0328A">
      <w:pPr>
        <w:widowControl w:val="0"/>
        <w:shd w:val="clear" w:color="auto" w:fill="FFFFFF"/>
        <w:spacing w:after="0" w:line="240" w:lineRule="auto"/>
        <w:rPr>
          <w:rFonts w:ascii="Times New Roman" w:hAnsi="Times New Roman" w:cs="Times New Roman"/>
          <w:b/>
          <w:sz w:val="24"/>
          <w:szCs w:val="24"/>
          <w:lang w:val="ro-RO"/>
        </w:rPr>
      </w:pPr>
      <w:r w:rsidRPr="009700C8">
        <w:rPr>
          <w:rFonts w:ascii="Times New Roman" w:hAnsi="Times New Roman" w:cs="Times New Roman"/>
          <w:b/>
          <w:sz w:val="24"/>
          <w:szCs w:val="24"/>
          <w:lang w:val="ro-RO"/>
        </w:rPr>
        <w:t xml:space="preserve">8. </w:t>
      </w:r>
      <w:proofErr w:type="spellStart"/>
      <w:r w:rsidRPr="009700C8">
        <w:rPr>
          <w:rFonts w:ascii="Times New Roman" w:hAnsi="Times New Roman" w:cs="Times New Roman"/>
          <w:b/>
          <w:sz w:val="24"/>
          <w:szCs w:val="24"/>
          <w:lang w:val="ro-RO"/>
        </w:rPr>
        <w:t>Conţinuturi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77"/>
        <w:gridCol w:w="3829"/>
        <w:gridCol w:w="1985"/>
        <w:gridCol w:w="2684"/>
        <w:gridCol w:w="1216"/>
      </w:tblGrid>
      <w:tr w:rsidR="009700C8" w:rsidRPr="009700C8" w14:paraId="0FFA2C7C" w14:textId="77777777" w:rsidTr="0058747F">
        <w:tc>
          <w:tcPr>
            <w:tcW w:w="4106" w:type="dxa"/>
            <w:gridSpan w:val="2"/>
            <w:shd w:val="clear" w:color="auto" w:fill="FFFFFF"/>
          </w:tcPr>
          <w:p w14:paraId="230534DC"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 xml:space="preserve"> Unități de învățare / studiu individual</w:t>
            </w:r>
          </w:p>
        </w:tc>
        <w:tc>
          <w:tcPr>
            <w:tcW w:w="1985" w:type="dxa"/>
            <w:shd w:val="clear" w:color="auto" w:fill="FFFFFF"/>
          </w:tcPr>
          <w:p w14:paraId="19C99CAA"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Teme</w:t>
            </w:r>
          </w:p>
        </w:tc>
        <w:tc>
          <w:tcPr>
            <w:tcW w:w="2684" w:type="dxa"/>
            <w:shd w:val="clear" w:color="auto" w:fill="FFFFFF"/>
          </w:tcPr>
          <w:p w14:paraId="668BD6D5"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Metode de predare</w:t>
            </w:r>
          </w:p>
        </w:tc>
        <w:tc>
          <w:tcPr>
            <w:tcW w:w="1216" w:type="dxa"/>
            <w:shd w:val="clear" w:color="auto" w:fill="FFFFFF"/>
          </w:tcPr>
          <w:p w14:paraId="1DBDA89C" w14:textId="77777777" w:rsidR="00F0328A" w:rsidRPr="009700C8" w:rsidRDefault="00F0328A" w:rsidP="0058747F">
            <w:pPr>
              <w:widowControl w:val="0"/>
              <w:shd w:val="clear" w:color="auto" w:fill="FFFFFF"/>
              <w:spacing w:after="0" w:line="240" w:lineRule="auto"/>
              <w:jc w:val="center"/>
              <w:rPr>
                <w:rFonts w:ascii="Times New Roman" w:hAnsi="Times New Roman" w:cs="Times New Roman"/>
                <w:sz w:val="24"/>
                <w:szCs w:val="24"/>
                <w:lang w:val="ro-RO"/>
              </w:rPr>
            </w:pPr>
            <w:proofErr w:type="spellStart"/>
            <w:r w:rsidRPr="009700C8">
              <w:rPr>
                <w:rFonts w:ascii="Times New Roman" w:hAnsi="Times New Roman" w:cs="Times New Roman"/>
                <w:sz w:val="24"/>
                <w:szCs w:val="24"/>
                <w:lang w:val="ro-RO"/>
              </w:rPr>
              <w:t>Observaţii</w:t>
            </w:r>
            <w:proofErr w:type="spellEnd"/>
          </w:p>
        </w:tc>
      </w:tr>
      <w:tr w:rsidR="009700C8" w:rsidRPr="009700C8" w14:paraId="437CE5CA" w14:textId="77777777" w:rsidTr="0058747F">
        <w:tc>
          <w:tcPr>
            <w:tcW w:w="4106" w:type="dxa"/>
            <w:gridSpan w:val="2"/>
            <w:shd w:val="clear" w:color="auto" w:fill="FFFFFF"/>
          </w:tcPr>
          <w:p w14:paraId="0B895349"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 xml:space="preserve">Unitatea de învățare 1. </w:t>
            </w:r>
          </w:p>
        </w:tc>
        <w:tc>
          <w:tcPr>
            <w:tcW w:w="1985" w:type="dxa"/>
            <w:shd w:val="clear" w:color="auto" w:fill="FFFFFF"/>
          </w:tcPr>
          <w:p w14:paraId="2E4CE0E0" w14:textId="77777777" w:rsidR="00F0328A" w:rsidRPr="009700C8" w:rsidRDefault="00F0328A" w:rsidP="0058747F">
            <w:pPr>
              <w:pStyle w:val="Default"/>
              <w:shd w:val="clear" w:color="auto" w:fill="FFFFFF"/>
              <w:rPr>
                <w:color w:val="auto"/>
                <w:lang w:val="it-IT"/>
              </w:rPr>
            </w:pPr>
          </w:p>
        </w:tc>
        <w:tc>
          <w:tcPr>
            <w:tcW w:w="2684" w:type="dxa"/>
            <w:shd w:val="clear" w:color="auto" w:fill="FFFFFF"/>
          </w:tcPr>
          <w:p w14:paraId="565BC48B" w14:textId="77777777" w:rsidR="00F0328A" w:rsidRPr="009700C8" w:rsidRDefault="00F0328A" w:rsidP="0058747F">
            <w:pPr>
              <w:pStyle w:val="Default"/>
              <w:shd w:val="clear" w:color="auto" w:fill="FFFFFF"/>
              <w:rPr>
                <w:color w:val="auto"/>
              </w:rPr>
            </w:pPr>
          </w:p>
        </w:tc>
        <w:tc>
          <w:tcPr>
            <w:tcW w:w="1216" w:type="dxa"/>
            <w:shd w:val="clear" w:color="auto" w:fill="FFFFFF"/>
          </w:tcPr>
          <w:p w14:paraId="198FFA2A" w14:textId="77777777" w:rsidR="00F0328A" w:rsidRPr="009700C8" w:rsidRDefault="00F0328A" w:rsidP="0058747F">
            <w:pPr>
              <w:widowControl w:val="0"/>
              <w:shd w:val="clear" w:color="auto" w:fill="FFFFFF"/>
              <w:spacing w:after="0" w:line="240" w:lineRule="auto"/>
              <w:jc w:val="center"/>
              <w:rPr>
                <w:rFonts w:ascii="Times New Roman" w:hAnsi="Times New Roman" w:cs="Times New Roman"/>
                <w:sz w:val="24"/>
                <w:szCs w:val="24"/>
                <w:lang w:val="ro-RO"/>
              </w:rPr>
            </w:pPr>
          </w:p>
        </w:tc>
      </w:tr>
      <w:tr w:rsidR="009700C8" w:rsidRPr="009700C8" w14:paraId="153D93A3" w14:textId="77777777" w:rsidTr="0058747F">
        <w:tc>
          <w:tcPr>
            <w:tcW w:w="4106" w:type="dxa"/>
            <w:gridSpan w:val="2"/>
            <w:shd w:val="clear" w:color="auto" w:fill="FFFFFF"/>
          </w:tcPr>
          <w:p w14:paraId="298849A1"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 xml:space="preserve">Unitatea de învățare 2. </w:t>
            </w:r>
          </w:p>
        </w:tc>
        <w:tc>
          <w:tcPr>
            <w:tcW w:w="1985" w:type="dxa"/>
            <w:shd w:val="clear" w:color="auto" w:fill="FFFFFF"/>
          </w:tcPr>
          <w:p w14:paraId="6C7D77C2" w14:textId="77777777" w:rsidR="00F0328A" w:rsidRPr="009700C8" w:rsidRDefault="00F0328A" w:rsidP="0058747F">
            <w:pPr>
              <w:shd w:val="clear" w:color="auto" w:fill="FFFFFF"/>
              <w:spacing w:after="0" w:line="240" w:lineRule="auto"/>
              <w:rPr>
                <w:rFonts w:ascii="Times New Roman" w:hAnsi="Times New Roman" w:cs="Times New Roman"/>
                <w:sz w:val="24"/>
                <w:szCs w:val="24"/>
                <w:lang w:val="pt-BR"/>
              </w:rPr>
            </w:pPr>
          </w:p>
        </w:tc>
        <w:tc>
          <w:tcPr>
            <w:tcW w:w="2684" w:type="dxa"/>
            <w:shd w:val="clear" w:color="auto" w:fill="FFFFFF"/>
          </w:tcPr>
          <w:p w14:paraId="24683840" w14:textId="77777777" w:rsidR="00F0328A" w:rsidRPr="009700C8" w:rsidRDefault="00F0328A" w:rsidP="0058747F">
            <w:pPr>
              <w:shd w:val="clear" w:color="auto" w:fill="FFFFFF"/>
              <w:spacing w:after="0" w:line="240" w:lineRule="auto"/>
              <w:rPr>
                <w:rFonts w:ascii="Times New Roman" w:hAnsi="Times New Roman" w:cs="Times New Roman"/>
                <w:sz w:val="24"/>
                <w:szCs w:val="24"/>
              </w:rPr>
            </w:pPr>
          </w:p>
        </w:tc>
        <w:tc>
          <w:tcPr>
            <w:tcW w:w="1216" w:type="dxa"/>
            <w:shd w:val="clear" w:color="auto" w:fill="FFFFFF"/>
          </w:tcPr>
          <w:p w14:paraId="4D42C2F2" w14:textId="77777777" w:rsidR="00F0328A" w:rsidRPr="009700C8" w:rsidRDefault="00F0328A" w:rsidP="0058747F">
            <w:pPr>
              <w:widowControl w:val="0"/>
              <w:shd w:val="clear" w:color="auto" w:fill="FFFFFF"/>
              <w:spacing w:after="0" w:line="240" w:lineRule="auto"/>
              <w:jc w:val="center"/>
              <w:rPr>
                <w:rFonts w:ascii="Times New Roman" w:hAnsi="Times New Roman" w:cs="Times New Roman"/>
                <w:sz w:val="24"/>
                <w:szCs w:val="24"/>
                <w:lang w:val="ro-RO"/>
              </w:rPr>
            </w:pPr>
          </w:p>
        </w:tc>
      </w:tr>
      <w:tr w:rsidR="009700C8" w:rsidRPr="009700C8" w14:paraId="3795A29C" w14:textId="77777777" w:rsidTr="0058747F">
        <w:tc>
          <w:tcPr>
            <w:tcW w:w="4106" w:type="dxa"/>
            <w:gridSpan w:val="2"/>
            <w:shd w:val="clear" w:color="auto" w:fill="FFFFFF"/>
          </w:tcPr>
          <w:p w14:paraId="76557FE5"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w:t>
            </w:r>
          </w:p>
        </w:tc>
        <w:tc>
          <w:tcPr>
            <w:tcW w:w="1985" w:type="dxa"/>
            <w:shd w:val="clear" w:color="auto" w:fill="FFFFFF"/>
          </w:tcPr>
          <w:p w14:paraId="4918706C" w14:textId="77777777" w:rsidR="00F0328A" w:rsidRPr="009700C8" w:rsidRDefault="00F0328A" w:rsidP="0058747F">
            <w:pPr>
              <w:shd w:val="clear" w:color="auto" w:fill="FFFFFF"/>
              <w:spacing w:after="0" w:line="240" w:lineRule="auto"/>
              <w:rPr>
                <w:rFonts w:ascii="Times New Roman" w:hAnsi="Times New Roman" w:cs="Times New Roman"/>
                <w:sz w:val="24"/>
                <w:szCs w:val="24"/>
                <w:lang w:val="pt-BR"/>
              </w:rPr>
            </w:pPr>
          </w:p>
        </w:tc>
        <w:tc>
          <w:tcPr>
            <w:tcW w:w="2684" w:type="dxa"/>
            <w:shd w:val="clear" w:color="auto" w:fill="FFFFFF"/>
          </w:tcPr>
          <w:p w14:paraId="499DBF5E" w14:textId="77777777" w:rsidR="00F0328A" w:rsidRPr="009700C8" w:rsidRDefault="00F0328A" w:rsidP="0058747F">
            <w:pPr>
              <w:shd w:val="clear" w:color="auto" w:fill="FFFFFF"/>
              <w:spacing w:after="0" w:line="240" w:lineRule="auto"/>
              <w:rPr>
                <w:rFonts w:ascii="Times New Roman" w:hAnsi="Times New Roman" w:cs="Times New Roman"/>
                <w:sz w:val="24"/>
                <w:szCs w:val="24"/>
              </w:rPr>
            </w:pPr>
          </w:p>
        </w:tc>
        <w:tc>
          <w:tcPr>
            <w:tcW w:w="1216" w:type="dxa"/>
            <w:shd w:val="clear" w:color="auto" w:fill="FFFFFF"/>
          </w:tcPr>
          <w:p w14:paraId="43C354B6" w14:textId="77777777" w:rsidR="00F0328A" w:rsidRPr="009700C8" w:rsidRDefault="00F0328A" w:rsidP="0058747F">
            <w:pPr>
              <w:widowControl w:val="0"/>
              <w:shd w:val="clear" w:color="auto" w:fill="FFFFFF"/>
              <w:spacing w:after="0" w:line="240" w:lineRule="auto"/>
              <w:jc w:val="center"/>
              <w:rPr>
                <w:rFonts w:ascii="Times New Roman" w:hAnsi="Times New Roman" w:cs="Times New Roman"/>
                <w:sz w:val="24"/>
                <w:szCs w:val="24"/>
                <w:lang w:val="ro-RO"/>
              </w:rPr>
            </w:pPr>
          </w:p>
        </w:tc>
      </w:tr>
      <w:tr w:rsidR="00F0328A" w:rsidRPr="009700C8" w14:paraId="7BB94122" w14:textId="77777777" w:rsidTr="0058747F">
        <w:tc>
          <w:tcPr>
            <w:tcW w:w="277" w:type="dxa"/>
            <w:shd w:val="clear" w:color="auto" w:fill="FFFFFF"/>
          </w:tcPr>
          <w:p w14:paraId="028C0202"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p>
        </w:tc>
        <w:tc>
          <w:tcPr>
            <w:tcW w:w="9714" w:type="dxa"/>
            <w:gridSpan w:val="4"/>
            <w:shd w:val="clear" w:color="auto" w:fill="FFFFFF"/>
          </w:tcPr>
          <w:p w14:paraId="5035B734"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SSI postat pe platformă</w:t>
            </w:r>
          </w:p>
          <w:p w14:paraId="37C233BD" w14:textId="77777777" w:rsidR="00F0328A" w:rsidRPr="009700C8" w:rsidRDefault="00F0328A" w:rsidP="0058747F">
            <w:pPr>
              <w:widowControl w:val="0"/>
              <w:shd w:val="clear" w:color="auto" w:fill="FFFFFF"/>
              <w:spacing w:after="0" w:line="240" w:lineRule="auto"/>
              <w:rPr>
                <w:rFonts w:ascii="Times New Roman" w:hAnsi="Times New Roman" w:cs="Times New Roman"/>
                <w:b/>
                <w:sz w:val="24"/>
                <w:szCs w:val="24"/>
                <w:lang w:val="ro-RO"/>
              </w:rPr>
            </w:pPr>
            <w:r w:rsidRPr="009700C8">
              <w:rPr>
                <w:rFonts w:ascii="Times New Roman" w:hAnsi="Times New Roman" w:cs="Times New Roman"/>
                <w:b/>
                <w:sz w:val="24"/>
                <w:szCs w:val="24"/>
                <w:lang w:val="ro-RO"/>
              </w:rPr>
              <w:t>................................</w:t>
            </w:r>
          </w:p>
          <w:p w14:paraId="3047AF14"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Bibliografie suplimentară</w:t>
            </w:r>
          </w:p>
          <w:p w14:paraId="49146ECD" w14:textId="77777777" w:rsidR="00F0328A" w:rsidRPr="009700C8" w:rsidRDefault="00F0328A" w:rsidP="00F0328A">
            <w:pPr>
              <w:widowControl w:val="0"/>
              <w:numPr>
                <w:ilvl w:val="0"/>
                <w:numId w:val="51"/>
              </w:numPr>
              <w:shd w:val="clear" w:color="auto" w:fill="FFFFFF"/>
              <w:tabs>
                <w:tab w:val="left" w:pos="284"/>
              </w:tabs>
              <w:suppressAutoHyphens w:val="0"/>
              <w:spacing w:after="0" w:line="240" w:lineRule="auto"/>
              <w:ind w:left="0" w:firstLine="0"/>
              <w:rPr>
                <w:rFonts w:ascii="Times New Roman" w:hAnsi="Times New Roman" w:cs="Times New Roman"/>
                <w:sz w:val="24"/>
                <w:szCs w:val="24"/>
              </w:rPr>
            </w:pPr>
            <w:r w:rsidRPr="009700C8">
              <w:rPr>
                <w:rFonts w:ascii="Times New Roman" w:hAnsi="Times New Roman" w:cs="Times New Roman"/>
                <w:b/>
                <w:sz w:val="24"/>
                <w:szCs w:val="24"/>
                <w:lang w:val="ro-RO"/>
              </w:rPr>
              <w:t>................................</w:t>
            </w:r>
          </w:p>
          <w:p w14:paraId="2FEB94D3" w14:textId="77777777" w:rsidR="00F0328A" w:rsidRPr="009700C8" w:rsidRDefault="00F0328A" w:rsidP="00F0328A">
            <w:pPr>
              <w:widowControl w:val="0"/>
              <w:numPr>
                <w:ilvl w:val="0"/>
                <w:numId w:val="51"/>
              </w:numPr>
              <w:shd w:val="clear" w:color="auto" w:fill="FFFFFF"/>
              <w:tabs>
                <w:tab w:val="left" w:pos="284"/>
              </w:tabs>
              <w:suppressAutoHyphens w:val="0"/>
              <w:spacing w:after="0" w:line="240" w:lineRule="auto"/>
              <w:ind w:left="0" w:firstLine="0"/>
              <w:rPr>
                <w:rFonts w:ascii="Times New Roman" w:hAnsi="Times New Roman" w:cs="Times New Roman"/>
                <w:sz w:val="24"/>
                <w:szCs w:val="24"/>
                <w:lang w:val="ro-RO"/>
              </w:rPr>
            </w:pPr>
            <w:r w:rsidRPr="009700C8">
              <w:rPr>
                <w:rFonts w:ascii="Times New Roman" w:hAnsi="Times New Roman" w:cs="Times New Roman"/>
                <w:b/>
                <w:sz w:val="24"/>
                <w:szCs w:val="24"/>
                <w:lang w:val="ro-RO"/>
              </w:rPr>
              <w:t>................................</w:t>
            </w:r>
          </w:p>
        </w:tc>
      </w:tr>
    </w:tbl>
    <w:p w14:paraId="0D04B76E" w14:textId="77777777" w:rsidR="00F0328A" w:rsidRPr="009700C8" w:rsidRDefault="00F0328A" w:rsidP="00F0328A">
      <w:pPr>
        <w:shd w:val="clear" w:color="auto" w:fill="FFFFFF"/>
        <w:spacing w:after="0" w:line="240" w:lineRule="auto"/>
        <w:rPr>
          <w:rFonts w:ascii="Times New Roman" w:hAnsi="Times New Roman" w:cs="Times New Roman"/>
          <w:sz w:val="24"/>
          <w:szCs w:val="24"/>
          <w:lang w:val="pt-BR"/>
        </w:rPr>
      </w:pPr>
    </w:p>
    <w:tbl>
      <w:tblPr>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228"/>
        <w:gridCol w:w="2430"/>
        <w:gridCol w:w="1447"/>
      </w:tblGrid>
      <w:tr w:rsidR="009700C8" w:rsidRPr="009700C8" w14:paraId="14ADB1DB" w14:textId="77777777" w:rsidTr="0058747F">
        <w:tc>
          <w:tcPr>
            <w:tcW w:w="6228" w:type="dxa"/>
            <w:shd w:val="clear" w:color="auto" w:fill="FFFFFF"/>
          </w:tcPr>
          <w:p w14:paraId="08FDB707" w14:textId="77777777" w:rsidR="00F0328A" w:rsidRPr="009700C8" w:rsidRDefault="00F0328A" w:rsidP="0058747F">
            <w:pPr>
              <w:keepLines/>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 xml:space="preserve">8.2  </w:t>
            </w:r>
            <w:r w:rsidRPr="009700C8">
              <w:rPr>
                <w:rFonts w:ascii="Times New Roman" w:hAnsi="Times New Roman" w:cs="Times New Roman"/>
                <w:b/>
                <w:bCs/>
                <w:sz w:val="24"/>
                <w:szCs w:val="24"/>
              </w:rPr>
              <w:t xml:space="preserve">Seminar </w:t>
            </w:r>
            <w:proofErr w:type="spellStart"/>
            <w:r w:rsidRPr="009700C8">
              <w:rPr>
                <w:rFonts w:ascii="Times New Roman" w:hAnsi="Times New Roman" w:cs="Times New Roman"/>
                <w:b/>
                <w:bCs/>
                <w:sz w:val="24"/>
                <w:szCs w:val="24"/>
              </w:rPr>
              <w:t>față</w:t>
            </w:r>
            <w:proofErr w:type="spellEnd"/>
            <w:r w:rsidRPr="009700C8">
              <w:rPr>
                <w:rFonts w:ascii="Times New Roman" w:hAnsi="Times New Roman" w:cs="Times New Roman"/>
                <w:b/>
                <w:bCs/>
                <w:sz w:val="24"/>
                <w:szCs w:val="24"/>
              </w:rPr>
              <w:t xml:space="preserve"> </w:t>
            </w:r>
            <w:proofErr w:type="spellStart"/>
            <w:r w:rsidRPr="009700C8">
              <w:rPr>
                <w:rFonts w:ascii="Times New Roman" w:hAnsi="Times New Roman" w:cs="Times New Roman"/>
                <w:b/>
                <w:bCs/>
                <w:sz w:val="24"/>
                <w:szCs w:val="24"/>
              </w:rPr>
              <w:t>în</w:t>
            </w:r>
            <w:proofErr w:type="spellEnd"/>
            <w:r w:rsidRPr="009700C8">
              <w:rPr>
                <w:rFonts w:ascii="Times New Roman" w:hAnsi="Times New Roman" w:cs="Times New Roman"/>
                <w:b/>
                <w:bCs/>
                <w:sz w:val="24"/>
                <w:szCs w:val="24"/>
              </w:rPr>
              <w:t xml:space="preserve"> </w:t>
            </w:r>
            <w:proofErr w:type="spellStart"/>
            <w:r w:rsidRPr="009700C8">
              <w:rPr>
                <w:rFonts w:ascii="Times New Roman" w:hAnsi="Times New Roman" w:cs="Times New Roman"/>
                <w:b/>
                <w:bCs/>
                <w:sz w:val="24"/>
                <w:szCs w:val="24"/>
              </w:rPr>
              <w:t>față</w:t>
            </w:r>
            <w:proofErr w:type="spellEnd"/>
            <w:r w:rsidRPr="009700C8">
              <w:rPr>
                <w:rFonts w:ascii="Times New Roman" w:hAnsi="Times New Roman" w:cs="Times New Roman"/>
                <w:b/>
                <w:bCs/>
                <w:sz w:val="24"/>
                <w:szCs w:val="24"/>
              </w:rPr>
              <w:t xml:space="preserve"> (SF) </w:t>
            </w:r>
            <w:proofErr w:type="spellStart"/>
            <w:r w:rsidRPr="009700C8">
              <w:rPr>
                <w:rFonts w:ascii="Times New Roman" w:hAnsi="Times New Roman" w:cs="Times New Roman"/>
                <w:b/>
                <w:bCs/>
                <w:sz w:val="24"/>
                <w:szCs w:val="24"/>
              </w:rPr>
              <w:t>și</w:t>
            </w:r>
            <w:proofErr w:type="spellEnd"/>
            <w:r w:rsidRPr="009700C8">
              <w:rPr>
                <w:rFonts w:ascii="Times New Roman" w:hAnsi="Times New Roman" w:cs="Times New Roman"/>
                <w:b/>
                <w:bCs/>
                <w:sz w:val="24"/>
                <w:szCs w:val="24"/>
              </w:rPr>
              <w:t xml:space="preserve">  Seminar tutorial (ST) / </w:t>
            </w:r>
          </w:p>
        </w:tc>
        <w:tc>
          <w:tcPr>
            <w:tcW w:w="2430" w:type="dxa"/>
            <w:shd w:val="clear" w:color="auto" w:fill="FFFFFF"/>
          </w:tcPr>
          <w:p w14:paraId="086346A3"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Metode de predare</w:t>
            </w:r>
          </w:p>
        </w:tc>
        <w:tc>
          <w:tcPr>
            <w:tcW w:w="1447" w:type="dxa"/>
            <w:shd w:val="clear" w:color="auto" w:fill="FFFFFF"/>
          </w:tcPr>
          <w:p w14:paraId="63998C71"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proofErr w:type="spellStart"/>
            <w:r w:rsidRPr="009700C8">
              <w:rPr>
                <w:rFonts w:ascii="Times New Roman" w:hAnsi="Times New Roman" w:cs="Times New Roman"/>
                <w:sz w:val="24"/>
                <w:szCs w:val="24"/>
                <w:lang w:val="ro-RO"/>
              </w:rPr>
              <w:t>Observaţii</w:t>
            </w:r>
            <w:proofErr w:type="spellEnd"/>
          </w:p>
        </w:tc>
      </w:tr>
      <w:tr w:rsidR="009700C8" w:rsidRPr="009700C8" w14:paraId="48A133AD" w14:textId="77777777" w:rsidTr="0058747F">
        <w:tc>
          <w:tcPr>
            <w:tcW w:w="6228" w:type="dxa"/>
            <w:shd w:val="clear" w:color="auto" w:fill="FFFFFF"/>
          </w:tcPr>
          <w:p w14:paraId="668CDA20" w14:textId="77777777" w:rsidR="00F0328A" w:rsidRPr="009700C8" w:rsidRDefault="00F0328A" w:rsidP="0058747F">
            <w:pPr>
              <w:keepNext/>
              <w:keepLines/>
              <w:widowControl w:val="0"/>
              <w:snapToGrid w:val="0"/>
              <w:spacing w:after="0" w:line="240" w:lineRule="auto"/>
              <w:jc w:val="both"/>
              <w:rPr>
                <w:rFonts w:ascii="Times New Roman" w:hAnsi="Times New Roman" w:cs="Times New Roman"/>
                <w:sz w:val="24"/>
                <w:szCs w:val="24"/>
                <w:lang w:val="pt-BR"/>
              </w:rPr>
            </w:pPr>
          </w:p>
        </w:tc>
        <w:tc>
          <w:tcPr>
            <w:tcW w:w="2430" w:type="dxa"/>
            <w:shd w:val="clear" w:color="auto" w:fill="FFFFFF"/>
          </w:tcPr>
          <w:p w14:paraId="4498E6F9"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p>
        </w:tc>
        <w:tc>
          <w:tcPr>
            <w:tcW w:w="1447" w:type="dxa"/>
            <w:shd w:val="clear" w:color="auto" w:fill="FFFFFF"/>
          </w:tcPr>
          <w:p w14:paraId="38E1C722" w14:textId="77777777" w:rsidR="00F0328A" w:rsidRPr="009700C8" w:rsidRDefault="00F0328A" w:rsidP="0058747F">
            <w:pPr>
              <w:widowControl w:val="0"/>
              <w:shd w:val="clear" w:color="auto" w:fill="FFFFFF"/>
              <w:spacing w:after="0" w:line="240" w:lineRule="auto"/>
              <w:jc w:val="center"/>
              <w:rPr>
                <w:rFonts w:ascii="Times New Roman" w:hAnsi="Times New Roman" w:cs="Times New Roman"/>
                <w:sz w:val="24"/>
                <w:szCs w:val="24"/>
              </w:rPr>
            </w:pPr>
          </w:p>
        </w:tc>
      </w:tr>
      <w:tr w:rsidR="009700C8" w:rsidRPr="009700C8" w14:paraId="5870E294" w14:textId="77777777" w:rsidTr="0058747F">
        <w:tc>
          <w:tcPr>
            <w:tcW w:w="6228" w:type="dxa"/>
            <w:shd w:val="clear" w:color="auto" w:fill="FFFFFF"/>
          </w:tcPr>
          <w:p w14:paraId="6B4842E5" w14:textId="77777777" w:rsidR="00F0328A" w:rsidRPr="009700C8" w:rsidRDefault="00F0328A" w:rsidP="0058747F">
            <w:pPr>
              <w:keepNext/>
              <w:keepLines/>
              <w:widowControl w:val="0"/>
              <w:snapToGrid w:val="0"/>
              <w:spacing w:after="0" w:line="240" w:lineRule="auto"/>
              <w:jc w:val="both"/>
              <w:rPr>
                <w:rFonts w:ascii="Times New Roman" w:hAnsi="Times New Roman" w:cs="Times New Roman"/>
                <w:sz w:val="24"/>
                <w:szCs w:val="24"/>
                <w:lang w:val="pt-BR"/>
              </w:rPr>
            </w:pPr>
          </w:p>
        </w:tc>
        <w:tc>
          <w:tcPr>
            <w:tcW w:w="2430" w:type="dxa"/>
            <w:shd w:val="clear" w:color="auto" w:fill="FFFFFF"/>
          </w:tcPr>
          <w:p w14:paraId="4E3B3D3B"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rPr>
            </w:pPr>
          </w:p>
        </w:tc>
        <w:tc>
          <w:tcPr>
            <w:tcW w:w="1447" w:type="dxa"/>
            <w:shd w:val="clear" w:color="auto" w:fill="FFFFFF"/>
          </w:tcPr>
          <w:p w14:paraId="51A8EBF4" w14:textId="77777777" w:rsidR="00F0328A" w:rsidRPr="009700C8" w:rsidRDefault="00F0328A" w:rsidP="0058747F">
            <w:pPr>
              <w:widowControl w:val="0"/>
              <w:shd w:val="clear" w:color="auto" w:fill="FFFFFF"/>
              <w:spacing w:after="0" w:line="240" w:lineRule="auto"/>
              <w:jc w:val="center"/>
              <w:rPr>
                <w:rFonts w:ascii="Times New Roman" w:hAnsi="Times New Roman" w:cs="Times New Roman"/>
                <w:sz w:val="24"/>
                <w:szCs w:val="24"/>
              </w:rPr>
            </w:pPr>
          </w:p>
        </w:tc>
      </w:tr>
      <w:tr w:rsidR="009700C8" w:rsidRPr="009700C8" w14:paraId="56D31DBA" w14:textId="77777777" w:rsidTr="0058747F">
        <w:tc>
          <w:tcPr>
            <w:tcW w:w="6228" w:type="dxa"/>
            <w:shd w:val="clear" w:color="auto" w:fill="FFFFFF"/>
          </w:tcPr>
          <w:p w14:paraId="7DB13A07" w14:textId="77777777" w:rsidR="00F0328A" w:rsidRPr="009700C8" w:rsidRDefault="00F0328A" w:rsidP="0058747F">
            <w:pPr>
              <w:keepLines/>
              <w:widowControl w:val="0"/>
              <w:shd w:val="clear" w:color="auto" w:fill="FFFFFF"/>
              <w:spacing w:after="0" w:line="240" w:lineRule="auto"/>
              <w:rPr>
                <w:rFonts w:ascii="Times New Roman" w:hAnsi="Times New Roman" w:cs="Times New Roman"/>
                <w:sz w:val="24"/>
                <w:szCs w:val="24"/>
                <w:lang w:val="ro-RO"/>
              </w:rPr>
            </w:pPr>
          </w:p>
        </w:tc>
        <w:tc>
          <w:tcPr>
            <w:tcW w:w="2430" w:type="dxa"/>
            <w:shd w:val="clear" w:color="auto" w:fill="FFFFFF"/>
          </w:tcPr>
          <w:p w14:paraId="130C1ED3"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p>
        </w:tc>
        <w:tc>
          <w:tcPr>
            <w:tcW w:w="1447" w:type="dxa"/>
            <w:shd w:val="clear" w:color="auto" w:fill="FFFFFF"/>
          </w:tcPr>
          <w:p w14:paraId="530736EE" w14:textId="77777777" w:rsidR="00F0328A" w:rsidRPr="009700C8" w:rsidRDefault="00F0328A" w:rsidP="0058747F">
            <w:pPr>
              <w:widowControl w:val="0"/>
              <w:shd w:val="clear" w:color="auto" w:fill="FFFFFF"/>
              <w:spacing w:after="0" w:line="240" w:lineRule="auto"/>
              <w:jc w:val="center"/>
              <w:rPr>
                <w:rFonts w:ascii="Times New Roman" w:hAnsi="Times New Roman" w:cs="Times New Roman"/>
                <w:sz w:val="24"/>
                <w:szCs w:val="24"/>
                <w:lang w:val="pt-BR"/>
              </w:rPr>
            </w:pPr>
          </w:p>
        </w:tc>
      </w:tr>
      <w:tr w:rsidR="009700C8" w:rsidRPr="009700C8" w14:paraId="33991900" w14:textId="77777777" w:rsidTr="0058747F">
        <w:tc>
          <w:tcPr>
            <w:tcW w:w="10105" w:type="dxa"/>
            <w:gridSpan w:val="3"/>
            <w:shd w:val="clear" w:color="auto" w:fill="FFFFFF"/>
          </w:tcPr>
          <w:p w14:paraId="7C285D88"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pt-BR"/>
              </w:rPr>
            </w:pPr>
          </w:p>
        </w:tc>
      </w:tr>
      <w:tr w:rsidR="009700C8" w:rsidRPr="009700C8" w14:paraId="0C5F2859" w14:textId="77777777" w:rsidTr="0058747F">
        <w:tc>
          <w:tcPr>
            <w:tcW w:w="6228" w:type="dxa"/>
            <w:shd w:val="clear" w:color="auto" w:fill="FFFFFF"/>
          </w:tcPr>
          <w:p w14:paraId="1360F2BD" w14:textId="77777777" w:rsidR="00F0328A" w:rsidRPr="009700C8" w:rsidRDefault="00F0328A" w:rsidP="0058747F">
            <w:pPr>
              <w:keepLines/>
              <w:widowControl w:val="0"/>
              <w:shd w:val="clear" w:color="auto" w:fill="FFFFFF"/>
              <w:spacing w:after="0" w:line="240" w:lineRule="auto"/>
              <w:rPr>
                <w:rFonts w:ascii="Times New Roman" w:hAnsi="Times New Roman" w:cs="Times New Roman"/>
                <w:b/>
                <w:sz w:val="24"/>
                <w:szCs w:val="24"/>
                <w:lang w:val="ro-RO"/>
              </w:rPr>
            </w:pPr>
            <w:proofErr w:type="spellStart"/>
            <w:r w:rsidRPr="009700C8">
              <w:rPr>
                <w:rFonts w:ascii="Times New Roman" w:hAnsi="Times New Roman" w:cs="Times New Roman"/>
                <w:b/>
                <w:bCs/>
                <w:sz w:val="24"/>
                <w:szCs w:val="24"/>
              </w:rPr>
              <w:t>Laborator</w:t>
            </w:r>
            <w:proofErr w:type="spellEnd"/>
            <w:r w:rsidRPr="009700C8">
              <w:rPr>
                <w:rFonts w:ascii="Times New Roman" w:hAnsi="Times New Roman" w:cs="Times New Roman"/>
                <w:b/>
                <w:bCs/>
                <w:sz w:val="24"/>
                <w:szCs w:val="24"/>
              </w:rPr>
              <w:t xml:space="preserve"> (L) / </w:t>
            </w:r>
            <w:proofErr w:type="spellStart"/>
            <w:r w:rsidRPr="009700C8">
              <w:rPr>
                <w:rFonts w:ascii="Times New Roman" w:hAnsi="Times New Roman" w:cs="Times New Roman"/>
                <w:b/>
                <w:bCs/>
                <w:sz w:val="24"/>
                <w:szCs w:val="24"/>
              </w:rPr>
              <w:t>Proiect</w:t>
            </w:r>
            <w:proofErr w:type="spellEnd"/>
            <w:r w:rsidRPr="009700C8">
              <w:rPr>
                <w:rFonts w:ascii="Times New Roman" w:hAnsi="Times New Roman" w:cs="Times New Roman"/>
                <w:b/>
                <w:bCs/>
                <w:sz w:val="24"/>
                <w:szCs w:val="24"/>
              </w:rPr>
              <w:t xml:space="preserve"> (P)</w:t>
            </w:r>
          </w:p>
        </w:tc>
        <w:tc>
          <w:tcPr>
            <w:tcW w:w="2430" w:type="dxa"/>
            <w:shd w:val="clear" w:color="auto" w:fill="FFFFFF"/>
          </w:tcPr>
          <w:p w14:paraId="094CF90E" w14:textId="77777777" w:rsidR="00F0328A" w:rsidRPr="009700C8" w:rsidRDefault="00F0328A" w:rsidP="0058747F">
            <w:pPr>
              <w:widowControl w:val="0"/>
              <w:shd w:val="clear" w:color="auto" w:fill="FFFFFF"/>
              <w:spacing w:after="0" w:line="240" w:lineRule="auto"/>
              <w:rPr>
                <w:rFonts w:ascii="Times New Roman" w:hAnsi="Times New Roman" w:cs="Times New Roman"/>
                <w:b/>
                <w:sz w:val="24"/>
                <w:szCs w:val="24"/>
              </w:rPr>
            </w:pPr>
          </w:p>
        </w:tc>
        <w:tc>
          <w:tcPr>
            <w:tcW w:w="1447" w:type="dxa"/>
            <w:shd w:val="clear" w:color="auto" w:fill="FFFFFF"/>
          </w:tcPr>
          <w:p w14:paraId="68FB50FF" w14:textId="77777777" w:rsidR="00F0328A" w:rsidRPr="009700C8" w:rsidRDefault="00F0328A" w:rsidP="0058747F">
            <w:pPr>
              <w:widowControl w:val="0"/>
              <w:shd w:val="clear" w:color="auto" w:fill="FFFFFF"/>
              <w:spacing w:after="0" w:line="240" w:lineRule="auto"/>
              <w:jc w:val="center"/>
              <w:rPr>
                <w:rFonts w:ascii="Times New Roman" w:hAnsi="Times New Roman" w:cs="Times New Roman"/>
                <w:b/>
                <w:sz w:val="24"/>
                <w:szCs w:val="24"/>
              </w:rPr>
            </w:pPr>
          </w:p>
        </w:tc>
      </w:tr>
      <w:tr w:rsidR="00F0328A" w:rsidRPr="009700C8" w14:paraId="74473E0B" w14:textId="77777777" w:rsidTr="0058747F">
        <w:tc>
          <w:tcPr>
            <w:tcW w:w="6228" w:type="dxa"/>
            <w:shd w:val="clear" w:color="auto" w:fill="FFFFFF"/>
          </w:tcPr>
          <w:p w14:paraId="399B8C6A" w14:textId="77777777" w:rsidR="00F0328A" w:rsidRPr="009700C8" w:rsidRDefault="00F0328A" w:rsidP="0058747F">
            <w:pPr>
              <w:keepLines/>
              <w:widowControl w:val="0"/>
              <w:shd w:val="clear" w:color="auto" w:fill="FFFFFF"/>
              <w:spacing w:after="0" w:line="240" w:lineRule="auto"/>
              <w:rPr>
                <w:rFonts w:ascii="Times New Roman" w:hAnsi="Times New Roman" w:cs="Times New Roman"/>
                <w:sz w:val="24"/>
                <w:szCs w:val="24"/>
                <w:lang w:val="ro-RO"/>
              </w:rPr>
            </w:pPr>
          </w:p>
        </w:tc>
        <w:tc>
          <w:tcPr>
            <w:tcW w:w="2430" w:type="dxa"/>
            <w:shd w:val="clear" w:color="auto" w:fill="FFFFFF"/>
          </w:tcPr>
          <w:p w14:paraId="1F668D2F"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rPr>
            </w:pPr>
          </w:p>
        </w:tc>
        <w:tc>
          <w:tcPr>
            <w:tcW w:w="1447" w:type="dxa"/>
            <w:shd w:val="clear" w:color="auto" w:fill="FFFFFF"/>
          </w:tcPr>
          <w:p w14:paraId="3C431346"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rPr>
            </w:pPr>
          </w:p>
        </w:tc>
      </w:tr>
    </w:tbl>
    <w:p w14:paraId="6C240F20" w14:textId="77777777" w:rsidR="00F0328A" w:rsidRPr="009700C8" w:rsidRDefault="00F0328A" w:rsidP="00F0328A">
      <w:pPr>
        <w:widowControl w:val="0"/>
        <w:shd w:val="clear" w:color="auto" w:fill="FFFFFF"/>
        <w:autoSpaceDE w:val="0"/>
        <w:autoSpaceDN w:val="0"/>
        <w:adjustRightInd w:val="0"/>
        <w:spacing w:after="0" w:line="240" w:lineRule="auto"/>
        <w:rPr>
          <w:rFonts w:ascii="Times New Roman" w:hAnsi="Times New Roman" w:cs="Times New Roman"/>
          <w:b/>
          <w:bCs/>
          <w:sz w:val="24"/>
          <w:szCs w:val="24"/>
          <w:lang w:val="ro-RO"/>
        </w:rPr>
      </w:pPr>
    </w:p>
    <w:p w14:paraId="3E652474" w14:textId="77777777" w:rsidR="00F0328A" w:rsidRPr="009700C8" w:rsidRDefault="00F0328A" w:rsidP="00F0328A">
      <w:pPr>
        <w:widowControl w:val="0"/>
        <w:shd w:val="clear" w:color="auto" w:fill="FFFFFF"/>
        <w:autoSpaceDE w:val="0"/>
        <w:autoSpaceDN w:val="0"/>
        <w:adjustRightInd w:val="0"/>
        <w:spacing w:after="0" w:line="240" w:lineRule="auto"/>
        <w:rPr>
          <w:rFonts w:ascii="Times New Roman" w:hAnsi="Times New Roman" w:cs="Times New Roman"/>
          <w:b/>
          <w:bCs/>
          <w:sz w:val="24"/>
          <w:szCs w:val="24"/>
          <w:lang w:val="ro-RO"/>
        </w:rPr>
      </w:pPr>
    </w:p>
    <w:p w14:paraId="49344A49" w14:textId="77777777" w:rsidR="00F0328A" w:rsidRPr="009700C8" w:rsidRDefault="00F0328A" w:rsidP="00F0328A">
      <w:pPr>
        <w:widowControl w:val="0"/>
        <w:shd w:val="clear" w:color="auto" w:fill="FFFFFF"/>
        <w:autoSpaceDE w:val="0"/>
        <w:autoSpaceDN w:val="0"/>
        <w:adjustRightInd w:val="0"/>
        <w:spacing w:after="0" w:line="240" w:lineRule="auto"/>
        <w:rPr>
          <w:rFonts w:ascii="Times New Roman" w:hAnsi="Times New Roman" w:cs="Times New Roman"/>
          <w:b/>
          <w:bCs/>
          <w:sz w:val="24"/>
          <w:szCs w:val="24"/>
          <w:lang w:val="ro-RO"/>
        </w:rPr>
      </w:pPr>
    </w:p>
    <w:p w14:paraId="7612ABAE" w14:textId="77777777" w:rsidR="00F0328A" w:rsidRPr="009700C8" w:rsidRDefault="00F0328A" w:rsidP="00F0328A">
      <w:pPr>
        <w:widowControl w:val="0"/>
        <w:shd w:val="clear" w:color="auto" w:fill="FFFFFF"/>
        <w:autoSpaceDE w:val="0"/>
        <w:autoSpaceDN w:val="0"/>
        <w:adjustRightInd w:val="0"/>
        <w:spacing w:after="0" w:line="240" w:lineRule="auto"/>
        <w:rPr>
          <w:rFonts w:ascii="Times New Roman" w:hAnsi="Times New Roman" w:cs="Times New Roman"/>
          <w:b/>
          <w:bCs/>
          <w:sz w:val="24"/>
          <w:szCs w:val="24"/>
          <w:lang w:val="ro-RO"/>
        </w:rPr>
      </w:pPr>
    </w:p>
    <w:p w14:paraId="45513842" w14:textId="77777777" w:rsidR="00F0328A" w:rsidRPr="009700C8" w:rsidRDefault="00F0328A" w:rsidP="00F0328A">
      <w:pPr>
        <w:widowControl w:val="0"/>
        <w:shd w:val="clear" w:color="auto" w:fill="FFFFFF"/>
        <w:autoSpaceDE w:val="0"/>
        <w:autoSpaceDN w:val="0"/>
        <w:adjustRightInd w:val="0"/>
        <w:spacing w:after="0" w:line="240" w:lineRule="auto"/>
        <w:rPr>
          <w:rFonts w:ascii="Times New Roman" w:hAnsi="Times New Roman" w:cs="Times New Roman"/>
          <w:b/>
          <w:bCs/>
          <w:sz w:val="24"/>
          <w:szCs w:val="24"/>
          <w:lang w:val="ro-RO"/>
        </w:rPr>
      </w:pPr>
    </w:p>
    <w:p w14:paraId="57E8142B" w14:textId="77777777" w:rsidR="00F0328A" w:rsidRPr="009700C8" w:rsidRDefault="00F0328A" w:rsidP="00F0328A">
      <w:pPr>
        <w:widowControl w:val="0"/>
        <w:shd w:val="clear" w:color="auto" w:fill="FFFFFF"/>
        <w:autoSpaceDE w:val="0"/>
        <w:autoSpaceDN w:val="0"/>
        <w:adjustRightInd w:val="0"/>
        <w:spacing w:after="0" w:line="240" w:lineRule="auto"/>
        <w:rPr>
          <w:rFonts w:ascii="Times New Roman" w:hAnsi="Times New Roman" w:cs="Times New Roman"/>
          <w:b/>
          <w:bCs/>
          <w:sz w:val="24"/>
          <w:szCs w:val="24"/>
          <w:lang w:val="ro-RO"/>
        </w:rPr>
      </w:pPr>
      <w:r w:rsidRPr="009700C8">
        <w:rPr>
          <w:rFonts w:ascii="Times New Roman" w:hAnsi="Times New Roman" w:cs="Times New Roman"/>
          <w:b/>
          <w:bCs/>
          <w:sz w:val="24"/>
          <w:szCs w:val="24"/>
          <w:lang w:val="ro-RO"/>
        </w:rPr>
        <w:lastRenderedPageBreak/>
        <w:t xml:space="preserve">9. Coroborarea </w:t>
      </w:r>
      <w:proofErr w:type="spellStart"/>
      <w:r w:rsidRPr="009700C8">
        <w:rPr>
          <w:rFonts w:ascii="Times New Roman" w:hAnsi="Times New Roman" w:cs="Times New Roman"/>
          <w:b/>
          <w:bCs/>
          <w:sz w:val="24"/>
          <w:szCs w:val="24"/>
          <w:lang w:val="ro-RO"/>
        </w:rPr>
        <w:t>conţinuturilor</w:t>
      </w:r>
      <w:proofErr w:type="spellEnd"/>
      <w:r w:rsidRPr="009700C8">
        <w:rPr>
          <w:rFonts w:ascii="Times New Roman" w:hAnsi="Times New Roman" w:cs="Times New Roman"/>
          <w:b/>
          <w:bCs/>
          <w:sz w:val="24"/>
          <w:szCs w:val="24"/>
          <w:lang w:val="ro-RO"/>
        </w:rPr>
        <w:t xml:space="preserve"> disciplinei cu </w:t>
      </w:r>
      <w:proofErr w:type="spellStart"/>
      <w:r w:rsidRPr="009700C8">
        <w:rPr>
          <w:rFonts w:ascii="Times New Roman" w:hAnsi="Times New Roman" w:cs="Times New Roman"/>
          <w:b/>
          <w:bCs/>
          <w:sz w:val="24"/>
          <w:szCs w:val="24"/>
          <w:lang w:val="ro-RO"/>
        </w:rPr>
        <w:t>aşteptările</w:t>
      </w:r>
      <w:proofErr w:type="spellEnd"/>
      <w:r w:rsidRPr="009700C8">
        <w:rPr>
          <w:rFonts w:ascii="Times New Roman" w:hAnsi="Times New Roman" w:cs="Times New Roman"/>
          <w:b/>
          <w:bCs/>
          <w:sz w:val="24"/>
          <w:szCs w:val="24"/>
          <w:lang w:val="ro-RO"/>
        </w:rPr>
        <w:t xml:space="preserve"> </w:t>
      </w:r>
      <w:proofErr w:type="spellStart"/>
      <w:r w:rsidRPr="009700C8">
        <w:rPr>
          <w:rFonts w:ascii="Times New Roman" w:hAnsi="Times New Roman" w:cs="Times New Roman"/>
          <w:b/>
          <w:bCs/>
          <w:sz w:val="24"/>
          <w:szCs w:val="24"/>
          <w:lang w:val="ro-RO"/>
        </w:rPr>
        <w:t>reprezentanţilor</w:t>
      </w:r>
      <w:proofErr w:type="spellEnd"/>
      <w:r w:rsidRPr="009700C8">
        <w:rPr>
          <w:rFonts w:ascii="Times New Roman" w:hAnsi="Times New Roman" w:cs="Times New Roman"/>
          <w:b/>
          <w:bCs/>
          <w:sz w:val="24"/>
          <w:szCs w:val="24"/>
          <w:lang w:val="ro-RO"/>
        </w:rPr>
        <w:t xml:space="preserve"> </w:t>
      </w:r>
      <w:proofErr w:type="spellStart"/>
      <w:r w:rsidRPr="009700C8">
        <w:rPr>
          <w:rFonts w:ascii="Times New Roman" w:hAnsi="Times New Roman" w:cs="Times New Roman"/>
          <w:b/>
          <w:bCs/>
          <w:sz w:val="24"/>
          <w:szCs w:val="24"/>
          <w:lang w:val="ro-RO"/>
        </w:rPr>
        <w:t>comunităţii</w:t>
      </w:r>
      <w:proofErr w:type="spellEnd"/>
      <w:r w:rsidRPr="009700C8">
        <w:rPr>
          <w:rFonts w:ascii="Times New Roman" w:hAnsi="Times New Roman" w:cs="Times New Roman"/>
          <w:b/>
          <w:bCs/>
          <w:sz w:val="24"/>
          <w:szCs w:val="24"/>
          <w:lang w:val="ro-RO"/>
        </w:rPr>
        <w:t xml:space="preserve"> epistemice, </w:t>
      </w:r>
      <w:proofErr w:type="spellStart"/>
      <w:r w:rsidRPr="009700C8">
        <w:rPr>
          <w:rFonts w:ascii="Times New Roman" w:hAnsi="Times New Roman" w:cs="Times New Roman"/>
          <w:b/>
          <w:bCs/>
          <w:sz w:val="24"/>
          <w:szCs w:val="24"/>
          <w:lang w:val="ro-RO"/>
        </w:rPr>
        <w:t>asociaţiilor</w:t>
      </w:r>
      <w:proofErr w:type="spellEnd"/>
      <w:r w:rsidRPr="009700C8">
        <w:rPr>
          <w:rFonts w:ascii="Times New Roman" w:hAnsi="Times New Roman" w:cs="Times New Roman"/>
          <w:b/>
          <w:bCs/>
          <w:sz w:val="24"/>
          <w:szCs w:val="24"/>
          <w:lang w:val="ro-RO"/>
        </w:rPr>
        <w:t xml:space="preserve"> profesionale </w:t>
      </w:r>
      <w:proofErr w:type="spellStart"/>
      <w:r w:rsidRPr="009700C8">
        <w:rPr>
          <w:rFonts w:ascii="Times New Roman" w:hAnsi="Times New Roman" w:cs="Times New Roman"/>
          <w:b/>
          <w:bCs/>
          <w:sz w:val="24"/>
          <w:szCs w:val="24"/>
          <w:lang w:val="ro-RO"/>
        </w:rPr>
        <w:t>şi</w:t>
      </w:r>
      <w:proofErr w:type="spellEnd"/>
      <w:r w:rsidRPr="009700C8">
        <w:rPr>
          <w:rFonts w:ascii="Times New Roman" w:hAnsi="Times New Roman" w:cs="Times New Roman"/>
          <w:b/>
          <w:bCs/>
          <w:sz w:val="24"/>
          <w:szCs w:val="24"/>
          <w:lang w:val="ro-RO"/>
        </w:rPr>
        <w:t xml:space="preserve"> angajatori reprezentativi din domeniul aferent programului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F0328A" w:rsidRPr="009700C8" w14:paraId="150AE161" w14:textId="77777777" w:rsidTr="0058747F">
        <w:tc>
          <w:tcPr>
            <w:tcW w:w="10031" w:type="dxa"/>
          </w:tcPr>
          <w:p w14:paraId="7D5A8770" w14:textId="77777777" w:rsidR="00F0328A" w:rsidRPr="009700C8" w:rsidRDefault="00F0328A" w:rsidP="0058747F">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val="ro-RO"/>
              </w:rPr>
            </w:pPr>
          </w:p>
        </w:tc>
      </w:tr>
    </w:tbl>
    <w:p w14:paraId="5D750C4B" w14:textId="77777777" w:rsidR="00F0328A" w:rsidRPr="009700C8" w:rsidRDefault="00F0328A" w:rsidP="00F0328A">
      <w:pPr>
        <w:widowControl w:val="0"/>
        <w:shd w:val="clear" w:color="auto" w:fill="FFFFFF"/>
        <w:spacing w:after="0" w:line="240" w:lineRule="auto"/>
        <w:rPr>
          <w:rFonts w:ascii="Times New Roman" w:hAnsi="Times New Roman" w:cs="Times New Roman"/>
          <w:sz w:val="24"/>
          <w:szCs w:val="24"/>
          <w:lang w:val="ro-RO"/>
        </w:rPr>
      </w:pPr>
    </w:p>
    <w:p w14:paraId="6E659314" w14:textId="77777777" w:rsidR="00F0328A" w:rsidRPr="009700C8" w:rsidRDefault="00F0328A" w:rsidP="00F0328A">
      <w:pPr>
        <w:widowControl w:val="0"/>
        <w:shd w:val="clear" w:color="auto" w:fill="FFFFFF"/>
        <w:spacing w:after="0" w:line="240" w:lineRule="auto"/>
        <w:rPr>
          <w:rFonts w:ascii="Times New Roman" w:hAnsi="Times New Roman" w:cs="Times New Roman"/>
          <w:b/>
          <w:sz w:val="24"/>
          <w:szCs w:val="24"/>
          <w:lang w:val="ro-RO"/>
        </w:rPr>
      </w:pPr>
      <w:r w:rsidRPr="009700C8">
        <w:rPr>
          <w:rFonts w:ascii="Times New Roman" w:hAnsi="Times New Roman" w:cs="Times New Roman"/>
          <w:b/>
          <w:sz w:val="24"/>
          <w:szCs w:val="24"/>
          <w:lang w:val="ro-RO"/>
        </w:rPr>
        <w:t>10. Evaluare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405"/>
        <w:gridCol w:w="2948"/>
        <w:gridCol w:w="2410"/>
        <w:gridCol w:w="2268"/>
      </w:tblGrid>
      <w:tr w:rsidR="009700C8" w:rsidRPr="009700C8" w14:paraId="269D91A0" w14:textId="77777777" w:rsidTr="0058747F">
        <w:tc>
          <w:tcPr>
            <w:tcW w:w="2405" w:type="dxa"/>
            <w:shd w:val="clear" w:color="auto" w:fill="FFFFFF"/>
          </w:tcPr>
          <w:p w14:paraId="49C84D71" w14:textId="77777777" w:rsidR="00F0328A" w:rsidRPr="009700C8" w:rsidRDefault="00F0328A" w:rsidP="0058747F">
            <w:pPr>
              <w:widowControl w:val="0"/>
              <w:shd w:val="clear" w:color="auto" w:fill="FFFFFF"/>
              <w:spacing w:after="0" w:line="240" w:lineRule="auto"/>
              <w:rPr>
                <w:rFonts w:ascii="Times New Roman" w:hAnsi="Times New Roman" w:cs="Times New Roman"/>
                <w:b/>
                <w:sz w:val="24"/>
                <w:szCs w:val="24"/>
                <w:lang w:val="ro-RO"/>
              </w:rPr>
            </w:pPr>
            <w:r w:rsidRPr="009700C8">
              <w:rPr>
                <w:rFonts w:ascii="Times New Roman" w:hAnsi="Times New Roman" w:cs="Times New Roman"/>
                <w:b/>
                <w:sz w:val="24"/>
                <w:szCs w:val="24"/>
                <w:lang w:val="ro-RO"/>
              </w:rPr>
              <w:t>Tip activitate</w:t>
            </w:r>
          </w:p>
        </w:tc>
        <w:tc>
          <w:tcPr>
            <w:tcW w:w="2948" w:type="dxa"/>
            <w:shd w:val="clear" w:color="auto" w:fill="FFFFFF"/>
          </w:tcPr>
          <w:p w14:paraId="244FC68A" w14:textId="77777777" w:rsidR="00F0328A" w:rsidRPr="009700C8" w:rsidRDefault="00F0328A" w:rsidP="0058747F">
            <w:pPr>
              <w:widowControl w:val="0"/>
              <w:shd w:val="clear" w:color="auto" w:fill="FFFFFF"/>
              <w:spacing w:after="0" w:line="240" w:lineRule="auto"/>
              <w:rPr>
                <w:rFonts w:ascii="Times New Roman" w:hAnsi="Times New Roman" w:cs="Times New Roman"/>
                <w:b/>
                <w:sz w:val="24"/>
                <w:szCs w:val="24"/>
                <w:lang w:val="ro-RO"/>
              </w:rPr>
            </w:pPr>
            <w:r w:rsidRPr="009700C8">
              <w:rPr>
                <w:rFonts w:ascii="Times New Roman" w:hAnsi="Times New Roman" w:cs="Times New Roman"/>
                <w:b/>
                <w:sz w:val="24"/>
                <w:szCs w:val="24"/>
                <w:lang w:val="ro-RO"/>
              </w:rPr>
              <w:t>Criterii de evaluare</w:t>
            </w:r>
          </w:p>
        </w:tc>
        <w:tc>
          <w:tcPr>
            <w:tcW w:w="2410" w:type="dxa"/>
            <w:shd w:val="clear" w:color="auto" w:fill="FFFFFF"/>
          </w:tcPr>
          <w:p w14:paraId="2380517C" w14:textId="77777777" w:rsidR="00F0328A" w:rsidRPr="009700C8" w:rsidRDefault="00F0328A" w:rsidP="0058747F">
            <w:pPr>
              <w:widowControl w:val="0"/>
              <w:shd w:val="clear" w:color="auto" w:fill="FFFFFF"/>
              <w:spacing w:after="0" w:line="240" w:lineRule="auto"/>
              <w:rPr>
                <w:rFonts w:ascii="Times New Roman" w:hAnsi="Times New Roman" w:cs="Times New Roman"/>
                <w:b/>
                <w:sz w:val="24"/>
                <w:szCs w:val="24"/>
                <w:lang w:val="ro-RO"/>
              </w:rPr>
            </w:pPr>
            <w:r w:rsidRPr="009700C8">
              <w:rPr>
                <w:rFonts w:ascii="Times New Roman" w:hAnsi="Times New Roman" w:cs="Times New Roman"/>
                <w:b/>
                <w:sz w:val="24"/>
                <w:szCs w:val="24"/>
                <w:lang w:val="ro-RO"/>
              </w:rPr>
              <w:t>Metode de evaluare</w:t>
            </w:r>
          </w:p>
        </w:tc>
        <w:tc>
          <w:tcPr>
            <w:tcW w:w="2268" w:type="dxa"/>
            <w:shd w:val="clear" w:color="auto" w:fill="FFFFFF"/>
          </w:tcPr>
          <w:p w14:paraId="0CC2C21D" w14:textId="77777777" w:rsidR="00F0328A" w:rsidRPr="009700C8" w:rsidRDefault="00F0328A" w:rsidP="0058747F">
            <w:pPr>
              <w:widowControl w:val="0"/>
              <w:shd w:val="clear" w:color="auto" w:fill="FFFFFF"/>
              <w:spacing w:after="0" w:line="240" w:lineRule="auto"/>
              <w:rPr>
                <w:rFonts w:ascii="Times New Roman" w:hAnsi="Times New Roman" w:cs="Times New Roman"/>
                <w:b/>
                <w:sz w:val="24"/>
                <w:szCs w:val="24"/>
                <w:lang w:val="ro-RO"/>
              </w:rPr>
            </w:pPr>
            <w:r w:rsidRPr="009700C8">
              <w:rPr>
                <w:rFonts w:ascii="Times New Roman" w:hAnsi="Times New Roman" w:cs="Times New Roman"/>
                <w:b/>
                <w:sz w:val="24"/>
                <w:szCs w:val="24"/>
                <w:lang w:val="ro-RO"/>
              </w:rPr>
              <w:t>Pondere din nota finală</w:t>
            </w:r>
          </w:p>
        </w:tc>
      </w:tr>
      <w:tr w:rsidR="009700C8" w:rsidRPr="009700C8" w14:paraId="7A8FBC47" w14:textId="77777777" w:rsidTr="0058747F">
        <w:tc>
          <w:tcPr>
            <w:tcW w:w="2405" w:type="dxa"/>
            <w:shd w:val="clear" w:color="auto" w:fill="FFFFFF"/>
          </w:tcPr>
          <w:p w14:paraId="05E87EB8"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Studiu individual (SI)</w:t>
            </w:r>
          </w:p>
        </w:tc>
        <w:tc>
          <w:tcPr>
            <w:tcW w:w="2948" w:type="dxa"/>
            <w:shd w:val="clear" w:color="auto" w:fill="FFFFFF"/>
          </w:tcPr>
          <w:p w14:paraId="43521948" w14:textId="77777777" w:rsidR="00F0328A" w:rsidRPr="009700C8" w:rsidRDefault="00F0328A" w:rsidP="0058747F">
            <w:pPr>
              <w:pStyle w:val="Default"/>
              <w:shd w:val="clear" w:color="auto" w:fill="FFFFFF"/>
              <w:rPr>
                <w:color w:val="auto"/>
              </w:rPr>
            </w:pPr>
          </w:p>
        </w:tc>
        <w:tc>
          <w:tcPr>
            <w:tcW w:w="2410" w:type="dxa"/>
            <w:shd w:val="clear" w:color="auto" w:fill="FFFFFF"/>
          </w:tcPr>
          <w:p w14:paraId="3FA0C116" w14:textId="77777777" w:rsidR="00F0328A" w:rsidRPr="009700C8" w:rsidRDefault="00F0328A" w:rsidP="0058747F">
            <w:pPr>
              <w:widowControl w:val="0"/>
              <w:shd w:val="clear" w:color="auto" w:fill="FFFFFF"/>
              <w:spacing w:after="0" w:line="240" w:lineRule="auto"/>
              <w:ind w:left="36"/>
              <w:rPr>
                <w:rFonts w:ascii="Times New Roman" w:hAnsi="Times New Roman" w:cs="Times New Roman"/>
                <w:sz w:val="24"/>
                <w:szCs w:val="24"/>
                <w:lang w:val="ro-RO"/>
              </w:rPr>
            </w:pPr>
          </w:p>
        </w:tc>
        <w:tc>
          <w:tcPr>
            <w:tcW w:w="2268" w:type="dxa"/>
            <w:shd w:val="clear" w:color="auto" w:fill="FFFFFF"/>
          </w:tcPr>
          <w:p w14:paraId="151C5258"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p>
        </w:tc>
      </w:tr>
      <w:tr w:rsidR="009700C8" w:rsidRPr="009700C8" w14:paraId="1A9968EA" w14:textId="77777777" w:rsidTr="0058747F">
        <w:tc>
          <w:tcPr>
            <w:tcW w:w="2405" w:type="dxa"/>
            <w:shd w:val="clear" w:color="auto" w:fill="FFFFFF"/>
          </w:tcPr>
          <w:p w14:paraId="7736E67A"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bCs/>
                <w:sz w:val="24"/>
                <w:szCs w:val="24"/>
              </w:rPr>
              <w:t>Seminar tutorial (ST)</w:t>
            </w:r>
          </w:p>
        </w:tc>
        <w:tc>
          <w:tcPr>
            <w:tcW w:w="2948" w:type="dxa"/>
            <w:shd w:val="clear" w:color="auto" w:fill="FFFFFF"/>
          </w:tcPr>
          <w:p w14:paraId="1034CBBC" w14:textId="77777777" w:rsidR="00F0328A" w:rsidRPr="009700C8" w:rsidRDefault="00F0328A" w:rsidP="0058747F">
            <w:pPr>
              <w:spacing w:after="0" w:line="240" w:lineRule="auto"/>
              <w:rPr>
                <w:rFonts w:ascii="Times New Roman" w:hAnsi="Times New Roman" w:cs="Times New Roman"/>
                <w:sz w:val="24"/>
                <w:szCs w:val="24"/>
                <w:lang w:val="pt-BR"/>
              </w:rPr>
            </w:pPr>
          </w:p>
        </w:tc>
        <w:tc>
          <w:tcPr>
            <w:tcW w:w="2410" w:type="dxa"/>
            <w:shd w:val="clear" w:color="auto" w:fill="FFFFFF"/>
          </w:tcPr>
          <w:p w14:paraId="5478B70C"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p>
        </w:tc>
        <w:tc>
          <w:tcPr>
            <w:tcW w:w="2268" w:type="dxa"/>
            <w:shd w:val="clear" w:color="auto" w:fill="FFFFFF"/>
          </w:tcPr>
          <w:p w14:paraId="361339B3"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p>
        </w:tc>
      </w:tr>
      <w:tr w:rsidR="009700C8" w:rsidRPr="009700C8" w14:paraId="19AB28D0" w14:textId="77777777" w:rsidTr="0058747F">
        <w:tc>
          <w:tcPr>
            <w:tcW w:w="2405" w:type="dxa"/>
            <w:shd w:val="clear" w:color="auto" w:fill="FFFFFF"/>
          </w:tcPr>
          <w:p w14:paraId="0A5A872B"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bCs/>
                <w:sz w:val="24"/>
                <w:szCs w:val="24"/>
              </w:rPr>
              <w:t xml:space="preserve">Seminar </w:t>
            </w:r>
            <w:proofErr w:type="spellStart"/>
            <w:r w:rsidRPr="009700C8">
              <w:rPr>
                <w:rFonts w:ascii="Times New Roman" w:hAnsi="Times New Roman" w:cs="Times New Roman"/>
                <w:bCs/>
                <w:sz w:val="24"/>
                <w:szCs w:val="24"/>
              </w:rPr>
              <w:t>față</w:t>
            </w:r>
            <w:proofErr w:type="spellEnd"/>
            <w:r w:rsidRPr="009700C8">
              <w:rPr>
                <w:rFonts w:ascii="Times New Roman" w:hAnsi="Times New Roman" w:cs="Times New Roman"/>
                <w:bCs/>
                <w:sz w:val="24"/>
                <w:szCs w:val="24"/>
              </w:rPr>
              <w:t xml:space="preserve"> </w:t>
            </w:r>
            <w:proofErr w:type="spellStart"/>
            <w:r w:rsidRPr="009700C8">
              <w:rPr>
                <w:rFonts w:ascii="Times New Roman" w:hAnsi="Times New Roman" w:cs="Times New Roman"/>
                <w:bCs/>
                <w:sz w:val="24"/>
                <w:szCs w:val="24"/>
              </w:rPr>
              <w:t>în</w:t>
            </w:r>
            <w:proofErr w:type="spellEnd"/>
            <w:r w:rsidRPr="009700C8">
              <w:rPr>
                <w:rFonts w:ascii="Times New Roman" w:hAnsi="Times New Roman" w:cs="Times New Roman"/>
                <w:bCs/>
                <w:sz w:val="24"/>
                <w:szCs w:val="24"/>
              </w:rPr>
              <w:t xml:space="preserve"> </w:t>
            </w:r>
            <w:proofErr w:type="spellStart"/>
            <w:r w:rsidRPr="009700C8">
              <w:rPr>
                <w:rFonts w:ascii="Times New Roman" w:hAnsi="Times New Roman" w:cs="Times New Roman"/>
                <w:bCs/>
                <w:sz w:val="24"/>
                <w:szCs w:val="24"/>
              </w:rPr>
              <w:t>față</w:t>
            </w:r>
            <w:proofErr w:type="spellEnd"/>
            <w:r w:rsidRPr="009700C8">
              <w:rPr>
                <w:rFonts w:ascii="Times New Roman" w:hAnsi="Times New Roman" w:cs="Times New Roman"/>
                <w:bCs/>
                <w:sz w:val="24"/>
                <w:szCs w:val="24"/>
              </w:rPr>
              <w:t xml:space="preserve"> (SF)</w:t>
            </w:r>
          </w:p>
        </w:tc>
        <w:tc>
          <w:tcPr>
            <w:tcW w:w="2948" w:type="dxa"/>
            <w:shd w:val="clear" w:color="auto" w:fill="FFFFFF"/>
          </w:tcPr>
          <w:p w14:paraId="4E002BE6"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p>
        </w:tc>
        <w:tc>
          <w:tcPr>
            <w:tcW w:w="2410" w:type="dxa"/>
            <w:shd w:val="clear" w:color="auto" w:fill="FFFFFF"/>
          </w:tcPr>
          <w:p w14:paraId="77A107FE"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p>
        </w:tc>
        <w:tc>
          <w:tcPr>
            <w:tcW w:w="2268" w:type="dxa"/>
            <w:shd w:val="clear" w:color="auto" w:fill="FFFFFF"/>
          </w:tcPr>
          <w:p w14:paraId="77BC9B9F"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p>
        </w:tc>
      </w:tr>
      <w:tr w:rsidR="009700C8" w:rsidRPr="009700C8" w14:paraId="5F23F1BE" w14:textId="77777777" w:rsidTr="0058747F">
        <w:tc>
          <w:tcPr>
            <w:tcW w:w="2405" w:type="dxa"/>
            <w:shd w:val="clear" w:color="auto" w:fill="FFFFFF"/>
          </w:tcPr>
          <w:p w14:paraId="56496564"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proofErr w:type="spellStart"/>
            <w:r w:rsidRPr="009700C8">
              <w:rPr>
                <w:rFonts w:ascii="Times New Roman" w:hAnsi="Times New Roman" w:cs="Times New Roman"/>
                <w:bCs/>
                <w:sz w:val="24"/>
                <w:szCs w:val="24"/>
              </w:rPr>
              <w:t>Laborator</w:t>
            </w:r>
            <w:proofErr w:type="spellEnd"/>
            <w:r w:rsidRPr="009700C8">
              <w:rPr>
                <w:rFonts w:ascii="Times New Roman" w:hAnsi="Times New Roman" w:cs="Times New Roman"/>
                <w:bCs/>
                <w:sz w:val="24"/>
                <w:szCs w:val="24"/>
              </w:rPr>
              <w:t xml:space="preserve"> (L) / </w:t>
            </w:r>
            <w:proofErr w:type="spellStart"/>
            <w:r w:rsidRPr="009700C8">
              <w:rPr>
                <w:rFonts w:ascii="Times New Roman" w:hAnsi="Times New Roman" w:cs="Times New Roman"/>
                <w:bCs/>
                <w:sz w:val="24"/>
                <w:szCs w:val="24"/>
              </w:rPr>
              <w:t>Proiect</w:t>
            </w:r>
            <w:proofErr w:type="spellEnd"/>
            <w:r w:rsidRPr="009700C8">
              <w:rPr>
                <w:rFonts w:ascii="Times New Roman" w:hAnsi="Times New Roman" w:cs="Times New Roman"/>
                <w:bCs/>
                <w:sz w:val="24"/>
                <w:szCs w:val="24"/>
              </w:rPr>
              <w:t xml:space="preserve"> (P)</w:t>
            </w:r>
          </w:p>
        </w:tc>
        <w:tc>
          <w:tcPr>
            <w:tcW w:w="2948" w:type="dxa"/>
            <w:shd w:val="clear" w:color="auto" w:fill="FFFFFF"/>
          </w:tcPr>
          <w:p w14:paraId="58C37F26"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w:t>
            </w:r>
          </w:p>
        </w:tc>
        <w:tc>
          <w:tcPr>
            <w:tcW w:w="2410" w:type="dxa"/>
            <w:shd w:val="clear" w:color="auto" w:fill="FFFFFF"/>
          </w:tcPr>
          <w:p w14:paraId="5EF1BC21"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p>
        </w:tc>
        <w:tc>
          <w:tcPr>
            <w:tcW w:w="2268" w:type="dxa"/>
            <w:shd w:val="clear" w:color="auto" w:fill="FFFFFF"/>
          </w:tcPr>
          <w:p w14:paraId="7ACB2A55"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p>
        </w:tc>
      </w:tr>
      <w:tr w:rsidR="009700C8" w:rsidRPr="009700C8" w14:paraId="2EAF44D0" w14:textId="77777777" w:rsidTr="0058747F">
        <w:tc>
          <w:tcPr>
            <w:tcW w:w="10031" w:type="dxa"/>
            <w:gridSpan w:val="4"/>
            <w:shd w:val="clear" w:color="auto" w:fill="FFFFFF"/>
          </w:tcPr>
          <w:p w14:paraId="00FDF166"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r w:rsidRPr="009700C8">
              <w:rPr>
                <w:rFonts w:ascii="Times New Roman" w:hAnsi="Times New Roman" w:cs="Times New Roman"/>
                <w:sz w:val="24"/>
                <w:szCs w:val="24"/>
                <w:lang w:val="ro-RO"/>
              </w:rPr>
              <w:t xml:space="preserve">Standard minim de </w:t>
            </w:r>
            <w:proofErr w:type="spellStart"/>
            <w:r w:rsidRPr="009700C8">
              <w:rPr>
                <w:rFonts w:ascii="Times New Roman" w:hAnsi="Times New Roman" w:cs="Times New Roman"/>
                <w:sz w:val="24"/>
                <w:szCs w:val="24"/>
                <w:lang w:val="ro-RO"/>
              </w:rPr>
              <w:t>performanţă</w:t>
            </w:r>
            <w:proofErr w:type="spellEnd"/>
            <w:r w:rsidRPr="009700C8">
              <w:rPr>
                <w:rFonts w:ascii="Times New Roman" w:hAnsi="Times New Roman" w:cs="Times New Roman"/>
                <w:sz w:val="24"/>
                <w:szCs w:val="24"/>
                <w:lang w:val="ro-RO"/>
              </w:rPr>
              <w:t>:</w:t>
            </w:r>
          </w:p>
          <w:p w14:paraId="292294B2" w14:textId="77777777" w:rsidR="00F0328A" w:rsidRPr="009700C8" w:rsidRDefault="00F0328A" w:rsidP="0058747F">
            <w:pPr>
              <w:widowControl w:val="0"/>
              <w:shd w:val="clear" w:color="auto" w:fill="FFFFFF"/>
              <w:spacing w:after="0" w:line="240" w:lineRule="auto"/>
              <w:rPr>
                <w:rFonts w:ascii="Times New Roman" w:hAnsi="Times New Roman" w:cs="Times New Roman"/>
                <w:sz w:val="24"/>
                <w:szCs w:val="24"/>
                <w:lang w:val="ro-RO"/>
              </w:rPr>
            </w:pPr>
          </w:p>
        </w:tc>
      </w:tr>
    </w:tbl>
    <w:tbl>
      <w:tblPr>
        <w:tblW w:w="10492" w:type="dxa"/>
        <w:tblLayout w:type="fixed"/>
        <w:tblLook w:val="04A0" w:firstRow="1" w:lastRow="0" w:firstColumn="1" w:lastColumn="0" w:noHBand="0" w:noVBand="1"/>
      </w:tblPr>
      <w:tblGrid>
        <w:gridCol w:w="3528"/>
        <w:gridCol w:w="6964"/>
      </w:tblGrid>
      <w:tr w:rsidR="00F0328A" w:rsidRPr="009700C8" w14:paraId="4AB226ED" w14:textId="77777777" w:rsidTr="0058747F">
        <w:tc>
          <w:tcPr>
            <w:tcW w:w="3528" w:type="dxa"/>
            <w:vAlign w:val="center"/>
          </w:tcPr>
          <w:p w14:paraId="14EF9DDE" w14:textId="77777777" w:rsidR="00F0328A" w:rsidRPr="009700C8" w:rsidRDefault="00F0328A" w:rsidP="0058747F">
            <w:pPr>
              <w:widowControl w:val="0"/>
              <w:shd w:val="clear" w:color="auto" w:fill="FFFFFF"/>
              <w:spacing w:after="0" w:line="240" w:lineRule="auto"/>
              <w:rPr>
                <w:rFonts w:ascii="Times New Roman" w:hAnsi="Times New Roman" w:cs="Times New Roman"/>
                <w:b/>
                <w:sz w:val="24"/>
                <w:szCs w:val="24"/>
                <w:lang w:val="ro-RO"/>
              </w:rPr>
            </w:pPr>
          </w:p>
        </w:tc>
        <w:tc>
          <w:tcPr>
            <w:tcW w:w="6964" w:type="dxa"/>
            <w:vAlign w:val="center"/>
          </w:tcPr>
          <w:p w14:paraId="4788159E" w14:textId="77777777" w:rsidR="00F0328A" w:rsidRPr="009700C8" w:rsidRDefault="00F0328A" w:rsidP="0058747F">
            <w:pPr>
              <w:widowControl w:val="0"/>
              <w:shd w:val="clear" w:color="auto" w:fill="FFFFFF"/>
              <w:spacing w:after="0" w:line="240" w:lineRule="auto"/>
              <w:jc w:val="center"/>
              <w:rPr>
                <w:rFonts w:ascii="Times New Roman" w:hAnsi="Times New Roman" w:cs="Times New Roman"/>
                <w:b/>
                <w:sz w:val="24"/>
                <w:szCs w:val="24"/>
                <w:lang w:val="ro-RO"/>
              </w:rPr>
            </w:pPr>
          </w:p>
        </w:tc>
      </w:tr>
    </w:tbl>
    <w:p w14:paraId="2F8C300F" w14:textId="77777777" w:rsidR="00F0328A" w:rsidRPr="009700C8" w:rsidRDefault="00F0328A" w:rsidP="00F0328A">
      <w:pPr>
        <w:widowControl w:val="0"/>
        <w:shd w:val="clear" w:color="auto" w:fill="FFFFFF"/>
        <w:spacing w:after="0" w:line="240" w:lineRule="auto"/>
        <w:rPr>
          <w:rFonts w:ascii="Times New Roman" w:hAnsi="Times New Roman" w:cs="Times New Roman"/>
          <w:sz w:val="24"/>
          <w:szCs w:val="24"/>
          <w:lang w:val="ro-RO"/>
        </w:rPr>
      </w:pPr>
    </w:p>
    <w:tbl>
      <w:tblPr>
        <w:tblW w:w="0" w:type="auto"/>
        <w:tblLook w:val="04A0" w:firstRow="1" w:lastRow="0" w:firstColumn="1" w:lastColumn="0" w:noHBand="0" w:noVBand="1"/>
      </w:tblPr>
      <w:tblGrid>
        <w:gridCol w:w="2043"/>
        <w:gridCol w:w="4003"/>
        <w:gridCol w:w="2414"/>
        <w:gridCol w:w="1462"/>
        <w:gridCol w:w="27"/>
      </w:tblGrid>
      <w:tr w:rsidR="009700C8" w:rsidRPr="009700C8" w14:paraId="0E2AC56E" w14:textId="77777777" w:rsidTr="0058747F">
        <w:trPr>
          <w:trHeight w:val="159"/>
        </w:trPr>
        <w:tc>
          <w:tcPr>
            <w:tcW w:w="2043" w:type="dxa"/>
          </w:tcPr>
          <w:p w14:paraId="301C80BF" w14:textId="77777777" w:rsidR="00F0328A" w:rsidRPr="009700C8" w:rsidRDefault="00F0328A" w:rsidP="0058747F">
            <w:pPr>
              <w:spacing w:after="0" w:line="240" w:lineRule="auto"/>
              <w:jc w:val="center"/>
              <w:rPr>
                <w:rFonts w:ascii="Times New Roman" w:hAnsi="Times New Roman" w:cs="Times New Roman"/>
                <w:bCs/>
                <w:sz w:val="24"/>
                <w:szCs w:val="24"/>
                <w:lang w:val="ro-RO" w:eastAsia="ar-SA"/>
              </w:rPr>
            </w:pPr>
            <w:bookmarkStart w:id="1" w:name="_Hlk209423660"/>
            <w:r w:rsidRPr="009700C8">
              <w:rPr>
                <w:rFonts w:ascii="Times New Roman" w:hAnsi="Times New Roman" w:cs="Times New Roman"/>
                <w:bCs/>
                <w:sz w:val="24"/>
                <w:szCs w:val="24"/>
                <w:lang w:val="ro-RO" w:eastAsia="ar-SA"/>
              </w:rPr>
              <w:t>Data completării</w:t>
            </w:r>
          </w:p>
          <w:p w14:paraId="5083FC4C" w14:textId="77777777" w:rsidR="00F0328A" w:rsidRPr="009700C8" w:rsidRDefault="00F0328A" w:rsidP="0058747F">
            <w:pPr>
              <w:spacing w:after="0" w:line="240" w:lineRule="auto"/>
              <w:jc w:val="center"/>
              <w:rPr>
                <w:rFonts w:ascii="Times New Roman" w:hAnsi="Times New Roman" w:cs="Times New Roman"/>
                <w:bCs/>
                <w:sz w:val="24"/>
                <w:szCs w:val="24"/>
                <w:lang w:val="ro-RO" w:eastAsia="ar-SA"/>
              </w:rPr>
            </w:pPr>
          </w:p>
        </w:tc>
        <w:tc>
          <w:tcPr>
            <w:tcW w:w="4003" w:type="dxa"/>
          </w:tcPr>
          <w:p w14:paraId="7272D270" w14:textId="77777777" w:rsidR="00F0328A" w:rsidRPr="009700C8" w:rsidRDefault="00F0328A" w:rsidP="0058747F">
            <w:pPr>
              <w:spacing w:after="0" w:line="240" w:lineRule="auto"/>
              <w:jc w:val="center"/>
              <w:rPr>
                <w:rFonts w:ascii="Times New Roman" w:hAnsi="Times New Roman" w:cs="Times New Roman"/>
                <w:bCs/>
                <w:sz w:val="24"/>
                <w:szCs w:val="24"/>
                <w:lang w:val="ro-RO" w:eastAsia="ar-SA"/>
              </w:rPr>
            </w:pPr>
            <w:r w:rsidRPr="009700C8">
              <w:rPr>
                <w:rFonts w:ascii="Times New Roman" w:hAnsi="Times New Roman" w:cs="Times New Roman"/>
                <w:bCs/>
                <w:sz w:val="24"/>
                <w:szCs w:val="24"/>
                <w:lang w:val="ro-RO" w:eastAsia="ar-SA"/>
              </w:rPr>
              <w:t>Titular de curs:</w:t>
            </w:r>
          </w:p>
          <w:p w14:paraId="3A0002EE" w14:textId="77777777" w:rsidR="00F0328A" w:rsidRPr="009700C8" w:rsidRDefault="00F0328A" w:rsidP="0058747F">
            <w:pPr>
              <w:spacing w:after="0" w:line="240" w:lineRule="auto"/>
              <w:jc w:val="center"/>
              <w:rPr>
                <w:rFonts w:ascii="Times New Roman" w:hAnsi="Times New Roman" w:cs="Times New Roman"/>
                <w:bCs/>
                <w:sz w:val="24"/>
                <w:szCs w:val="24"/>
                <w:lang w:val="ro-RO" w:eastAsia="ar-SA"/>
              </w:rPr>
            </w:pPr>
          </w:p>
          <w:p w14:paraId="2D7D4233" w14:textId="77777777" w:rsidR="00F0328A" w:rsidRPr="009700C8" w:rsidRDefault="00F0328A" w:rsidP="0058747F">
            <w:pPr>
              <w:spacing w:after="0" w:line="240" w:lineRule="auto"/>
              <w:jc w:val="center"/>
              <w:rPr>
                <w:rFonts w:ascii="Times New Roman" w:hAnsi="Times New Roman" w:cs="Times New Roman"/>
                <w:bCs/>
                <w:sz w:val="24"/>
                <w:szCs w:val="24"/>
                <w:lang w:val="ro-RO" w:eastAsia="ar-SA"/>
              </w:rPr>
            </w:pPr>
          </w:p>
        </w:tc>
        <w:tc>
          <w:tcPr>
            <w:tcW w:w="3903" w:type="dxa"/>
            <w:gridSpan w:val="3"/>
          </w:tcPr>
          <w:p w14:paraId="39615AEC" w14:textId="77777777" w:rsidR="00F0328A" w:rsidRPr="009700C8" w:rsidRDefault="00F0328A" w:rsidP="0058747F">
            <w:pPr>
              <w:spacing w:after="0" w:line="240" w:lineRule="auto"/>
              <w:jc w:val="center"/>
              <w:rPr>
                <w:rFonts w:ascii="Times New Roman" w:hAnsi="Times New Roman" w:cs="Times New Roman"/>
                <w:bCs/>
                <w:sz w:val="24"/>
                <w:szCs w:val="24"/>
                <w:lang w:val="ro-RO"/>
              </w:rPr>
            </w:pPr>
            <w:r w:rsidRPr="009700C8">
              <w:rPr>
                <w:rFonts w:ascii="Times New Roman" w:hAnsi="Times New Roman" w:cs="Times New Roman"/>
                <w:bCs/>
                <w:sz w:val="24"/>
                <w:szCs w:val="24"/>
                <w:lang w:val="ro-RO" w:eastAsia="ar-SA"/>
              </w:rPr>
              <w:t xml:space="preserve">Titular de </w:t>
            </w:r>
            <w:r w:rsidRPr="009700C8">
              <w:rPr>
                <w:rFonts w:ascii="Times New Roman" w:hAnsi="Times New Roman" w:cs="Times New Roman"/>
                <w:bCs/>
                <w:sz w:val="24"/>
                <w:szCs w:val="24"/>
                <w:lang w:val="ro-RO"/>
              </w:rPr>
              <w:t>laborator/seminar/proiect:</w:t>
            </w:r>
          </w:p>
          <w:p w14:paraId="66E9D2A5" w14:textId="77777777" w:rsidR="00F0328A" w:rsidRPr="009700C8" w:rsidRDefault="00F0328A" w:rsidP="0058747F">
            <w:pPr>
              <w:spacing w:after="0" w:line="240" w:lineRule="auto"/>
              <w:rPr>
                <w:rFonts w:ascii="Times New Roman" w:hAnsi="Times New Roman" w:cs="Times New Roman"/>
                <w:bCs/>
                <w:sz w:val="24"/>
                <w:szCs w:val="24"/>
                <w:lang w:val="ro-RO" w:eastAsia="ar-SA"/>
              </w:rPr>
            </w:pPr>
          </w:p>
          <w:p w14:paraId="3342E5A6" w14:textId="77777777" w:rsidR="00F0328A" w:rsidRPr="009700C8" w:rsidRDefault="00F0328A" w:rsidP="0058747F">
            <w:pPr>
              <w:spacing w:after="0" w:line="240" w:lineRule="auto"/>
              <w:jc w:val="center"/>
              <w:rPr>
                <w:rFonts w:ascii="Times New Roman" w:hAnsi="Times New Roman" w:cs="Times New Roman"/>
                <w:bCs/>
                <w:sz w:val="24"/>
                <w:szCs w:val="24"/>
                <w:lang w:val="ro-RO" w:eastAsia="ar-SA"/>
              </w:rPr>
            </w:pPr>
          </w:p>
          <w:p w14:paraId="2870E5C0" w14:textId="77777777" w:rsidR="00F0328A" w:rsidRPr="009700C8" w:rsidRDefault="00F0328A" w:rsidP="0058747F">
            <w:pPr>
              <w:spacing w:after="0" w:line="240" w:lineRule="auto"/>
              <w:jc w:val="center"/>
              <w:rPr>
                <w:rFonts w:ascii="Times New Roman" w:hAnsi="Times New Roman" w:cs="Times New Roman"/>
                <w:bCs/>
                <w:sz w:val="24"/>
                <w:szCs w:val="24"/>
                <w:lang w:val="ro-RO" w:eastAsia="ar-SA"/>
              </w:rPr>
            </w:pPr>
          </w:p>
        </w:tc>
      </w:tr>
      <w:tr w:rsidR="00F0328A" w:rsidRPr="009700C8" w14:paraId="25039857" w14:textId="77777777" w:rsidTr="0058747F">
        <w:trPr>
          <w:gridAfter w:val="1"/>
          <w:wAfter w:w="27" w:type="dxa"/>
          <w:trHeight w:val="159"/>
        </w:trPr>
        <w:tc>
          <w:tcPr>
            <w:tcW w:w="8460" w:type="dxa"/>
            <w:gridSpan w:val="3"/>
            <w:vAlign w:val="center"/>
          </w:tcPr>
          <w:p w14:paraId="19E4B5CD" w14:textId="77777777" w:rsidR="00F0328A" w:rsidRPr="009700C8" w:rsidRDefault="00F0328A" w:rsidP="0058747F">
            <w:pPr>
              <w:spacing w:after="0" w:line="240" w:lineRule="auto"/>
              <w:rPr>
                <w:rFonts w:ascii="Times New Roman" w:hAnsi="Times New Roman" w:cs="Times New Roman"/>
                <w:b/>
                <w:sz w:val="24"/>
                <w:szCs w:val="24"/>
                <w:lang w:val="ro-RO" w:eastAsia="ar-SA"/>
              </w:rPr>
            </w:pPr>
          </w:p>
        </w:tc>
        <w:tc>
          <w:tcPr>
            <w:tcW w:w="1462" w:type="dxa"/>
            <w:vAlign w:val="center"/>
          </w:tcPr>
          <w:p w14:paraId="761F2CB8" w14:textId="77777777" w:rsidR="00F0328A" w:rsidRPr="009700C8" w:rsidRDefault="00F0328A" w:rsidP="0058747F">
            <w:pPr>
              <w:spacing w:after="0" w:line="240" w:lineRule="auto"/>
              <w:rPr>
                <w:rFonts w:ascii="Times New Roman" w:hAnsi="Times New Roman" w:cs="Times New Roman"/>
                <w:b/>
                <w:sz w:val="24"/>
                <w:szCs w:val="24"/>
                <w:lang w:val="ro-RO" w:eastAsia="ar-SA"/>
              </w:rPr>
            </w:pPr>
          </w:p>
        </w:tc>
      </w:tr>
      <w:bookmarkEnd w:id="1"/>
    </w:tbl>
    <w:p w14:paraId="15F80113" w14:textId="77777777" w:rsidR="00F0328A" w:rsidRPr="009700C8" w:rsidRDefault="00F0328A" w:rsidP="00F0328A">
      <w:pPr>
        <w:widowControl w:val="0"/>
        <w:shd w:val="clear" w:color="auto" w:fill="FFFFFF"/>
        <w:spacing w:after="0" w:line="240" w:lineRule="auto"/>
        <w:rPr>
          <w:rFonts w:ascii="Times New Roman" w:hAnsi="Times New Roman" w:cs="Times New Roman"/>
          <w:sz w:val="24"/>
          <w:szCs w:val="24"/>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6"/>
        <w:gridCol w:w="5806"/>
      </w:tblGrid>
      <w:tr w:rsidR="009700C8" w:rsidRPr="009700C8" w14:paraId="7D34D6E6" w14:textId="77777777" w:rsidTr="0058747F">
        <w:tc>
          <w:tcPr>
            <w:tcW w:w="4106" w:type="dxa"/>
          </w:tcPr>
          <w:p w14:paraId="664DE39B" w14:textId="77777777" w:rsidR="00F0328A" w:rsidRPr="009700C8" w:rsidRDefault="00F0328A" w:rsidP="0058747F">
            <w:pPr>
              <w:spacing w:after="0" w:line="240" w:lineRule="auto"/>
              <w:jc w:val="center"/>
              <w:rPr>
                <w:rFonts w:ascii="Times New Roman" w:hAnsi="Times New Roman" w:cs="Times New Roman"/>
                <w:bCs/>
                <w:sz w:val="24"/>
                <w:szCs w:val="24"/>
                <w:lang w:val="ro-RO" w:eastAsia="ar-SA"/>
              </w:rPr>
            </w:pPr>
            <w:r w:rsidRPr="009700C8">
              <w:rPr>
                <w:rFonts w:ascii="Times New Roman" w:hAnsi="Times New Roman" w:cs="Times New Roman"/>
                <w:bCs/>
                <w:sz w:val="24"/>
                <w:szCs w:val="24"/>
                <w:lang w:val="ro-RO" w:eastAsia="ar-SA"/>
              </w:rPr>
              <w:t>Avizat RCIFR,</w:t>
            </w:r>
          </w:p>
          <w:p w14:paraId="5521A9DE" w14:textId="77777777" w:rsidR="00F0328A" w:rsidRPr="009700C8" w:rsidRDefault="00F0328A" w:rsidP="0058747F">
            <w:pPr>
              <w:widowControl w:val="0"/>
              <w:spacing w:after="0" w:line="240" w:lineRule="auto"/>
              <w:jc w:val="center"/>
              <w:rPr>
                <w:rFonts w:ascii="Times New Roman" w:hAnsi="Times New Roman" w:cs="Times New Roman"/>
                <w:sz w:val="24"/>
                <w:szCs w:val="24"/>
                <w:lang w:val="ro-RO"/>
              </w:rPr>
            </w:pPr>
            <w:r w:rsidRPr="009700C8">
              <w:rPr>
                <w:rFonts w:ascii="Times New Roman" w:hAnsi="Times New Roman" w:cs="Times New Roman"/>
                <w:bCs/>
                <w:sz w:val="24"/>
                <w:szCs w:val="24"/>
                <w:lang w:val="ro-RO" w:eastAsia="ar-SA"/>
              </w:rPr>
              <w:t>.......</w:t>
            </w:r>
          </w:p>
        </w:tc>
        <w:tc>
          <w:tcPr>
            <w:tcW w:w="5806" w:type="dxa"/>
          </w:tcPr>
          <w:p w14:paraId="077E8D75" w14:textId="77777777" w:rsidR="00F0328A" w:rsidRPr="009700C8" w:rsidRDefault="00F0328A" w:rsidP="0058747F">
            <w:pPr>
              <w:tabs>
                <w:tab w:val="center" w:pos="6804"/>
              </w:tabs>
              <w:spacing w:after="0" w:line="240" w:lineRule="auto"/>
              <w:jc w:val="center"/>
              <w:rPr>
                <w:rFonts w:ascii="Times New Roman" w:hAnsi="Times New Roman" w:cs="Times New Roman"/>
                <w:sz w:val="24"/>
                <w:szCs w:val="24"/>
                <w:lang w:val="ro-RO"/>
              </w:rPr>
            </w:pPr>
            <w:r w:rsidRPr="009700C8">
              <w:rPr>
                <w:rFonts w:ascii="Times New Roman" w:hAnsi="Times New Roman" w:cs="Times New Roman"/>
                <w:sz w:val="24"/>
                <w:szCs w:val="24"/>
                <w:lang w:val="ro-RO"/>
              </w:rPr>
              <w:t>Departamentul __________________</w:t>
            </w:r>
          </w:p>
          <w:p w14:paraId="1D0572E2" w14:textId="77777777" w:rsidR="00F0328A" w:rsidRPr="009700C8" w:rsidRDefault="00F0328A" w:rsidP="0058747F">
            <w:pPr>
              <w:tabs>
                <w:tab w:val="center" w:pos="6804"/>
              </w:tabs>
              <w:spacing w:after="0" w:line="240" w:lineRule="auto"/>
              <w:jc w:val="center"/>
              <w:rPr>
                <w:rFonts w:ascii="Times New Roman" w:hAnsi="Times New Roman" w:cs="Times New Roman"/>
                <w:sz w:val="24"/>
                <w:szCs w:val="24"/>
                <w:lang w:val="ro-RO"/>
              </w:rPr>
            </w:pPr>
          </w:p>
          <w:p w14:paraId="75151679" w14:textId="77777777" w:rsidR="00F0328A" w:rsidRPr="009700C8" w:rsidRDefault="00F0328A" w:rsidP="0058747F">
            <w:pPr>
              <w:tabs>
                <w:tab w:val="center" w:pos="6804"/>
              </w:tabs>
              <w:spacing w:after="0" w:line="240" w:lineRule="auto"/>
              <w:jc w:val="center"/>
              <w:rPr>
                <w:rFonts w:ascii="Times New Roman" w:hAnsi="Times New Roman" w:cs="Times New Roman"/>
                <w:sz w:val="24"/>
                <w:szCs w:val="24"/>
                <w:lang w:val="ro-RO"/>
              </w:rPr>
            </w:pPr>
            <w:r w:rsidRPr="009700C8">
              <w:rPr>
                <w:rFonts w:ascii="Times New Roman" w:hAnsi="Times New Roman" w:cs="Times New Roman"/>
                <w:sz w:val="24"/>
                <w:szCs w:val="24"/>
                <w:lang w:val="ro-RO"/>
              </w:rPr>
              <w:t>Director,</w:t>
            </w:r>
          </w:p>
          <w:p w14:paraId="450C2002" w14:textId="77777777" w:rsidR="00F0328A" w:rsidRPr="009700C8" w:rsidRDefault="00F0328A" w:rsidP="0058747F">
            <w:pPr>
              <w:widowControl w:val="0"/>
              <w:spacing w:after="0" w:line="240" w:lineRule="auto"/>
              <w:jc w:val="center"/>
              <w:rPr>
                <w:rFonts w:ascii="Times New Roman" w:hAnsi="Times New Roman" w:cs="Times New Roman"/>
                <w:sz w:val="24"/>
                <w:szCs w:val="24"/>
                <w:lang w:val="ro-RO"/>
              </w:rPr>
            </w:pPr>
          </w:p>
        </w:tc>
      </w:tr>
      <w:tr w:rsidR="00F0328A" w:rsidRPr="009700C8" w14:paraId="38042495" w14:textId="77777777" w:rsidTr="0058747F">
        <w:tc>
          <w:tcPr>
            <w:tcW w:w="4106" w:type="dxa"/>
          </w:tcPr>
          <w:p w14:paraId="6F251E27" w14:textId="77777777" w:rsidR="00F0328A" w:rsidRPr="009700C8" w:rsidRDefault="00F0328A" w:rsidP="0058747F">
            <w:pPr>
              <w:widowControl w:val="0"/>
              <w:spacing w:after="0" w:line="240" w:lineRule="auto"/>
              <w:jc w:val="center"/>
              <w:rPr>
                <w:rFonts w:ascii="Times New Roman" w:hAnsi="Times New Roman" w:cs="Times New Roman"/>
                <w:sz w:val="24"/>
                <w:szCs w:val="24"/>
                <w:lang w:val="ro-RO"/>
              </w:rPr>
            </w:pPr>
            <w:r w:rsidRPr="009700C8">
              <w:rPr>
                <w:rFonts w:ascii="Times New Roman" w:hAnsi="Times New Roman" w:cs="Times New Roman"/>
                <w:sz w:val="24"/>
                <w:szCs w:val="24"/>
                <w:lang w:val="ro-RO"/>
              </w:rPr>
              <w:t>Data avizării în departament,</w:t>
            </w:r>
          </w:p>
          <w:p w14:paraId="7E02ADE2" w14:textId="77777777" w:rsidR="00F0328A" w:rsidRPr="009700C8" w:rsidRDefault="00F0328A" w:rsidP="0058747F">
            <w:pPr>
              <w:widowControl w:val="0"/>
              <w:spacing w:after="0" w:line="240" w:lineRule="auto"/>
              <w:jc w:val="center"/>
              <w:rPr>
                <w:rFonts w:ascii="Times New Roman" w:hAnsi="Times New Roman" w:cs="Times New Roman"/>
                <w:sz w:val="24"/>
                <w:szCs w:val="24"/>
                <w:lang w:val="ro-RO"/>
              </w:rPr>
            </w:pPr>
          </w:p>
          <w:p w14:paraId="47D5B0B6" w14:textId="77777777" w:rsidR="00F0328A" w:rsidRPr="009700C8" w:rsidRDefault="00F0328A" w:rsidP="0058747F">
            <w:pPr>
              <w:widowControl w:val="0"/>
              <w:spacing w:after="0" w:line="240" w:lineRule="auto"/>
              <w:jc w:val="center"/>
              <w:rPr>
                <w:rFonts w:ascii="Times New Roman" w:hAnsi="Times New Roman" w:cs="Times New Roman"/>
                <w:sz w:val="24"/>
                <w:szCs w:val="24"/>
                <w:lang w:val="ro-RO"/>
              </w:rPr>
            </w:pPr>
          </w:p>
        </w:tc>
        <w:tc>
          <w:tcPr>
            <w:tcW w:w="5806" w:type="dxa"/>
          </w:tcPr>
          <w:p w14:paraId="6BE90876" w14:textId="77777777" w:rsidR="00F0328A" w:rsidRPr="009700C8" w:rsidRDefault="00F0328A" w:rsidP="0058747F">
            <w:pPr>
              <w:tabs>
                <w:tab w:val="center" w:pos="6804"/>
              </w:tabs>
              <w:spacing w:after="0" w:line="240" w:lineRule="auto"/>
              <w:jc w:val="center"/>
              <w:rPr>
                <w:rFonts w:ascii="Times New Roman" w:hAnsi="Times New Roman" w:cs="Times New Roman"/>
                <w:sz w:val="24"/>
                <w:szCs w:val="24"/>
                <w:lang w:val="ro-RO"/>
              </w:rPr>
            </w:pPr>
          </w:p>
          <w:p w14:paraId="65F6889B" w14:textId="77777777" w:rsidR="00F0328A" w:rsidRPr="009700C8" w:rsidRDefault="00F0328A" w:rsidP="0058747F">
            <w:pPr>
              <w:tabs>
                <w:tab w:val="center" w:pos="6804"/>
              </w:tabs>
              <w:spacing w:after="0" w:line="240" w:lineRule="auto"/>
              <w:jc w:val="center"/>
              <w:rPr>
                <w:rFonts w:ascii="Times New Roman" w:hAnsi="Times New Roman" w:cs="Times New Roman"/>
                <w:sz w:val="24"/>
                <w:szCs w:val="24"/>
                <w:lang w:val="ro-RO"/>
              </w:rPr>
            </w:pPr>
            <w:r w:rsidRPr="009700C8">
              <w:rPr>
                <w:rFonts w:ascii="Times New Roman" w:hAnsi="Times New Roman" w:cs="Times New Roman"/>
                <w:sz w:val="24"/>
                <w:szCs w:val="24"/>
                <w:lang w:val="ro-RO"/>
              </w:rPr>
              <w:t>Facultatea ____________________</w:t>
            </w:r>
          </w:p>
          <w:p w14:paraId="3DE39852" w14:textId="77777777" w:rsidR="00F0328A" w:rsidRPr="009700C8" w:rsidRDefault="00F0328A" w:rsidP="0058747F">
            <w:pPr>
              <w:tabs>
                <w:tab w:val="center" w:pos="6804"/>
              </w:tabs>
              <w:spacing w:after="0" w:line="240" w:lineRule="auto"/>
              <w:jc w:val="center"/>
              <w:rPr>
                <w:rFonts w:ascii="Times New Roman" w:hAnsi="Times New Roman" w:cs="Times New Roman"/>
                <w:sz w:val="24"/>
                <w:szCs w:val="24"/>
                <w:lang w:val="ro-RO"/>
              </w:rPr>
            </w:pPr>
            <w:r w:rsidRPr="009700C8">
              <w:rPr>
                <w:rFonts w:ascii="Times New Roman" w:hAnsi="Times New Roman" w:cs="Times New Roman"/>
                <w:sz w:val="24"/>
                <w:szCs w:val="24"/>
                <w:lang w:val="ro-RO"/>
              </w:rPr>
              <w:t>Decan,</w:t>
            </w:r>
          </w:p>
          <w:p w14:paraId="5F575ED9" w14:textId="77777777" w:rsidR="00F0328A" w:rsidRPr="009700C8" w:rsidRDefault="00F0328A" w:rsidP="0058747F">
            <w:pPr>
              <w:tabs>
                <w:tab w:val="center" w:pos="6804"/>
              </w:tabs>
              <w:spacing w:after="0" w:line="240" w:lineRule="auto"/>
              <w:jc w:val="center"/>
              <w:rPr>
                <w:rFonts w:ascii="Times New Roman" w:hAnsi="Times New Roman" w:cs="Times New Roman"/>
                <w:sz w:val="24"/>
                <w:szCs w:val="24"/>
                <w:lang w:val="ro-RO"/>
              </w:rPr>
            </w:pPr>
          </w:p>
          <w:p w14:paraId="35DE9B9A" w14:textId="77777777" w:rsidR="00F0328A" w:rsidRPr="009700C8" w:rsidRDefault="00F0328A" w:rsidP="0058747F">
            <w:pPr>
              <w:widowControl w:val="0"/>
              <w:spacing w:after="0" w:line="240" w:lineRule="auto"/>
              <w:jc w:val="center"/>
              <w:rPr>
                <w:rFonts w:ascii="Times New Roman" w:hAnsi="Times New Roman" w:cs="Times New Roman"/>
                <w:sz w:val="24"/>
                <w:szCs w:val="24"/>
                <w:lang w:val="ro-RO"/>
              </w:rPr>
            </w:pPr>
            <w:r w:rsidRPr="009700C8">
              <w:rPr>
                <w:rFonts w:ascii="Times New Roman" w:hAnsi="Times New Roman" w:cs="Times New Roman"/>
                <w:sz w:val="24"/>
                <w:szCs w:val="24"/>
                <w:lang w:val="ro-RO"/>
              </w:rPr>
              <w:t>________________________</w:t>
            </w:r>
          </w:p>
        </w:tc>
      </w:tr>
    </w:tbl>
    <w:p w14:paraId="0C5D31CF" w14:textId="77777777" w:rsidR="008D45C0" w:rsidRPr="009700C8" w:rsidRDefault="008D45C0" w:rsidP="008D45C0">
      <w:pPr>
        <w:spacing w:after="0" w:line="240" w:lineRule="auto"/>
        <w:jc w:val="both"/>
        <w:rPr>
          <w:rFonts w:ascii="Times New Roman" w:hAnsi="Times New Roman" w:cs="Times New Roman"/>
          <w:sz w:val="24"/>
          <w:szCs w:val="24"/>
          <w:lang w:val="ro-RO"/>
        </w:rPr>
      </w:pPr>
    </w:p>
    <w:p w14:paraId="083854F4" w14:textId="741FDB4C" w:rsidR="008D45C0" w:rsidRDefault="008D45C0">
      <w:pPr>
        <w:suppressAutoHyphens w:val="0"/>
        <w:spacing w:after="0" w:line="259" w:lineRule="auto"/>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35C4B066" w14:textId="6E4C8287" w:rsidR="00D42137" w:rsidRPr="00EC421E" w:rsidRDefault="00EA191D" w:rsidP="00D42137">
      <w:pPr>
        <w:spacing w:after="0" w:line="240" w:lineRule="auto"/>
        <w:jc w:val="right"/>
        <w:rPr>
          <w:rFonts w:ascii="Times New Roman" w:hAnsi="Times New Roman" w:cs="Times New Roman"/>
          <w:b/>
          <w:bCs/>
          <w:sz w:val="24"/>
          <w:szCs w:val="24"/>
          <w:lang w:val="ro-RO"/>
        </w:rPr>
      </w:pPr>
      <w:r w:rsidRPr="00EC421E">
        <w:rPr>
          <w:rFonts w:ascii="Times New Roman" w:hAnsi="Times New Roman" w:cs="Times New Roman"/>
          <w:b/>
          <w:bCs/>
          <w:sz w:val="24"/>
          <w:szCs w:val="24"/>
          <w:lang w:val="ro-RO"/>
        </w:rPr>
        <w:lastRenderedPageBreak/>
        <w:t>SEAQ_PO_Pr</w:t>
      </w:r>
      <w:r w:rsidR="004C53EA" w:rsidRPr="00EC421E">
        <w:rPr>
          <w:rFonts w:ascii="Times New Roman" w:hAnsi="Times New Roman" w:cs="Times New Roman"/>
          <w:b/>
          <w:bCs/>
          <w:sz w:val="24"/>
          <w:szCs w:val="24"/>
          <w:lang w:val="ro-RO"/>
        </w:rPr>
        <w:t>.</w:t>
      </w:r>
      <w:r w:rsidRPr="00EC421E">
        <w:rPr>
          <w:rFonts w:ascii="Times New Roman" w:hAnsi="Times New Roman" w:cs="Times New Roman"/>
          <w:b/>
          <w:bCs/>
          <w:sz w:val="24"/>
          <w:szCs w:val="24"/>
          <w:lang w:val="ro-RO"/>
        </w:rPr>
        <w:t>MA_</w:t>
      </w:r>
      <w:r w:rsidR="00CD6EFD" w:rsidRPr="00EC421E">
        <w:rPr>
          <w:rFonts w:ascii="Times New Roman" w:hAnsi="Times New Roman" w:cs="Times New Roman"/>
          <w:b/>
          <w:bCs/>
          <w:sz w:val="24"/>
          <w:szCs w:val="24"/>
          <w:lang w:val="ro-RO"/>
        </w:rPr>
        <w:t>01_</w:t>
      </w:r>
      <w:r w:rsidRPr="00EC421E">
        <w:rPr>
          <w:rFonts w:ascii="Times New Roman" w:hAnsi="Times New Roman" w:cs="Times New Roman"/>
          <w:b/>
          <w:bCs/>
          <w:sz w:val="24"/>
          <w:szCs w:val="24"/>
          <w:lang w:val="ro-RO"/>
        </w:rPr>
        <w:t>A.0</w:t>
      </w:r>
      <w:r w:rsidR="009F5E88" w:rsidRPr="00EC421E">
        <w:rPr>
          <w:rFonts w:ascii="Times New Roman" w:hAnsi="Times New Roman" w:cs="Times New Roman"/>
          <w:b/>
          <w:bCs/>
          <w:sz w:val="24"/>
          <w:szCs w:val="24"/>
          <w:lang w:val="ro-RO"/>
        </w:rPr>
        <w:t>5</w:t>
      </w:r>
    </w:p>
    <w:p w14:paraId="35C4B067" w14:textId="77777777" w:rsidR="00D42137" w:rsidRPr="00EC421E" w:rsidRDefault="00D42137" w:rsidP="00D42137">
      <w:pPr>
        <w:spacing w:after="0" w:line="240" w:lineRule="auto"/>
        <w:jc w:val="center"/>
        <w:rPr>
          <w:rFonts w:ascii="Times New Roman" w:hAnsi="Times New Roman" w:cs="Times New Roman"/>
          <w:b/>
          <w:bCs/>
          <w:sz w:val="20"/>
          <w:szCs w:val="20"/>
          <w:lang w:val="ro-RO"/>
        </w:rPr>
      </w:pPr>
    </w:p>
    <w:p w14:paraId="35C4B068" w14:textId="77777777" w:rsidR="00DA5240" w:rsidRPr="00EC421E" w:rsidRDefault="00D42137" w:rsidP="00DA5240">
      <w:pPr>
        <w:spacing w:after="0" w:line="240" w:lineRule="auto"/>
        <w:jc w:val="center"/>
        <w:rPr>
          <w:rFonts w:ascii="Times New Roman" w:hAnsi="Times New Roman" w:cs="Times New Roman"/>
          <w:b/>
          <w:bCs/>
          <w:sz w:val="20"/>
          <w:szCs w:val="20"/>
          <w:lang w:val="ro-RO"/>
        </w:rPr>
      </w:pPr>
      <w:r w:rsidRPr="00EC421E">
        <w:rPr>
          <w:rFonts w:ascii="Times New Roman" w:hAnsi="Times New Roman" w:cs="Times New Roman"/>
          <w:b/>
          <w:bCs/>
          <w:sz w:val="20"/>
          <w:szCs w:val="20"/>
          <w:lang w:val="ro-RO"/>
        </w:rPr>
        <w:t>DIAGRAMA FLUX PENTRU REALIZAREA PO</w:t>
      </w:r>
    </w:p>
    <w:p w14:paraId="35C4B069" w14:textId="77777777" w:rsidR="00DA5240" w:rsidRPr="00EC421E" w:rsidRDefault="00DA5240" w:rsidP="00D42137">
      <w:pPr>
        <w:spacing w:after="0" w:line="240" w:lineRule="auto"/>
        <w:rPr>
          <w:rFonts w:ascii="Times New Roman" w:hAnsi="Times New Roman" w:cs="Times New Roman"/>
          <w:b/>
          <w:bCs/>
          <w:sz w:val="20"/>
          <w:szCs w:val="20"/>
          <w:lang w:val="ro-RO"/>
        </w:rPr>
      </w:pPr>
    </w:p>
    <w:p w14:paraId="35C4B06A" w14:textId="77777777" w:rsidR="00D42137" w:rsidRPr="00EC421E" w:rsidRDefault="00D42137" w:rsidP="00DA5240">
      <w:pPr>
        <w:spacing w:after="0" w:line="240" w:lineRule="auto"/>
        <w:ind w:firstLine="720"/>
        <w:rPr>
          <w:rFonts w:ascii="Times New Roman" w:hAnsi="Times New Roman" w:cs="Times New Roman"/>
          <w:b/>
          <w:bCs/>
          <w:sz w:val="20"/>
          <w:szCs w:val="20"/>
          <w:lang w:val="ro-RO"/>
        </w:rPr>
      </w:pPr>
      <w:r w:rsidRPr="00EC421E">
        <w:rPr>
          <w:rFonts w:ascii="Times New Roman" w:hAnsi="Times New Roman" w:cs="Times New Roman"/>
          <w:b/>
          <w:bCs/>
          <w:sz w:val="20"/>
          <w:szCs w:val="20"/>
          <w:lang w:val="ro-RO"/>
        </w:rPr>
        <w:t>Descrierea procesului</w:t>
      </w:r>
    </w:p>
    <w:p w14:paraId="67DF7A1F" w14:textId="77777777" w:rsidR="004F4D9F" w:rsidRPr="00EC421E" w:rsidRDefault="004F4D9F" w:rsidP="00EC421E">
      <w:pPr>
        <w:pStyle w:val="Listparagraf"/>
        <w:numPr>
          <w:ilvl w:val="0"/>
          <w:numId w:val="22"/>
        </w:numPr>
        <w:spacing w:after="0" w:line="240" w:lineRule="auto"/>
        <w:ind w:left="2552" w:hanging="284"/>
        <w:jc w:val="both"/>
        <w:rPr>
          <w:rFonts w:ascii="Times New Roman" w:hAnsi="Times New Roman" w:cs="Times New Roman"/>
          <w:sz w:val="20"/>
          <w:szCs w:val="20"/>
          <w:lang w:val="ro-RO"/>
        </w:rPr>
      </w:pPr>
      <w:r w:rsidRPr="00EC421E">
        <w:rPr>
          <w:rFonts w:ascii="Times New Roman" w:hAnsi="Times New Roman"/>
          <w:sz w:val="20"/>
          <w:szCs w:val="20"/>
          <w:lang w:val="ro-RO"/>
        </w:rPr>
        <w:t>Legea învățământului superior nr. 199/2023</w:t>
      </w:r>
      <w:r w:rsidRPr="00EC421E">
        <w:rPr>
          <w:rFonts w:ascii="Times New Roman" w:hAnsi="Times New Roman" w:cs="Times New Roman"/>
          <w:sz w:val="20"/>
          <w:szCs w:val="20"/>
          <w:lang w:val="ro-RO"/>
        </w:rPr>
        <w:t>;</w:t>
      </w:r>
    </w:p>
    <w:p w14:paraId="035CF538" w14:textId="2D7115A3" w:rsidR="004F4D9F" w:rsidRPr="00EC421E" w:rsidRDefault="004F4D9F" w:rsidP="00EC421E">
      <w:pPr>
        <w:pStyle w:val="Listparagraf"/>
        <w:numPr>
          <w:ilvl w:val="0"/>
          <w:numId w:val="22"/>
        </w:numPr>
        <w:spacing w:after="0" w:line="240" w:lineRule="auto"/>
        <w:ind w:left="2552" w:hanging="284"/>
        <w:jc w:val="both"/>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64384" behindDoc="0" locked="0" layoutInCell="1" allowOverlap="1" wp14:anchorId="35C4B255" wp14:editId="68AA6C7C">
                <wp:simplePos x="0" y="0"/>
                <wp:positionH relativeFrom="column">
                  <wp:posOffset>266400</wp:posOffset>
                </wp:positionH>
                <wp:positionV relativeFrom="paragraph">
                  <wp:posOffset>76200</wp:posOffset>
                </wp:positionV>
                <wp:extent cx="1167765" cy="802005"/>
                <wp:effectExtent l="0" t="0" r="0" b="0"/>
                <wp:wrapNone/>
                <wp:docPr id="75"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765" cy="802005"/>
                        </a:xfrm>
                        <a:prstGeom prst="flowChartMultidocument">
                          <a:avLst/>
                        </a:prstGeom>
                        <a:solidFill>
                          <a:srgbClr val="FFF2CC"/>
                        </a:solidFill>
                        <a:ln w="9525">
                          <a:solidFill>
                            <a:srgbClr val="000000"/>
                          </a:solidFill>
                          <a:miter lim="800000"/>
                          <a:headEnd/>
                          <a:tailEnd/>
                        </a:ln>
                      </wps:spPr>
                      <wps:txbx>
                        <w:txbxContent>
                          <w:p w14:paraId="35C4B2CE" w14:textId="77777777" w:rsidR="00A27E5D" w:rsidRPr="00D42137" w:rsidRDefault="00A27E5D" w:rsidP="00D42137">
                            <w:pPr>
                              <w:spacing w:after="0" w:line="240" w:lineRule="auto"/>
                              <w:jc w:val="center"/>
                              <w:rPr>
                                <w:rFonts w:ascii="Times New Roman" w:hAnsi="Times New Roman" w:cs="Times New Roman"/>
                                <w:b/>
                                <w:sz w:val="20"/>
                                <w:szCs w:val="20"/>
                                <w:lang w:val="ro-RO"/>
                              </w:rPr>
                            </w:pPr>
                            <w:r w:rsidRPr="00D42137">
                              <w:rPr>
                                <w:rFonts w:ascii="Times New Roman" w:hAnsi="Times New Roman" w:cs="Times New Roman"/>
                                <w:b/>
                                <w:sz w:val="20"/>
                                <w:szCs w:val="20"/>
                                <w:lang w:val="ro-RO"/>
                              </w:rPr>
                              <w:t>INTRĂRI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4B255"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88" o:spid="_x0000_s1026" type="#_x0000_t115" style="position:absolute;left:0;text-align:left;margin-left:21pt;margin-top:6pt;width:91.95pt;height:6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" fillcolor="#fff2cc">
                <v:textbox>
                  <w:txbxContent>
                    <w:p w14:paraId="35C4B2CE" w14:textId="77777777" w:rsidR="00A27E5D" w:rsidRPr="00D42137" w:rsidRDefault="00A27E5D" w:rsidP="00D42137">
                      <w:pPr>
                        <w:spacing w:after="0" w:line="240" w:lineRule="auto"/>
                        <w:jc w:val="center"/>
                        <w:rPr>
                          <w:rFonts w:ascii="Times New Roman" w:hAnsi="Times New Roman" w:cs="Times New Roman"/>
                          <w:b/>
                          <w:sz w:val="20"/>
                          <w:szCs w:val="20"/>
                          <w:lang w:val="ro-RO"/>
                        </w:rPr>
                      </w:pPr>
                      <w:r w:rsidRPr="00D42137">
                        <w:rPr>
                          <w:rFonts w:ascii="Times New Roman" w:hAnsi="Times New Roman" w:cs="Times New Roman"/>
                          <w:b/>
                          <w:sz w:val="20"/>
                          <w:szCs w:val="20"/>
                          <w:lang w:val="ro-RO"/>
                        </w:rPr>
                        <w:t>INTRĂRI</w:t>
                      </w:r>
                    </w:p>
                  </w:txbxContent>
                </v:textbox>
              </v:shape>
            </w:pict>
          </mc:Fallback>
        </mc:AlternateContent>
      </w:r>
      <w:r w:rsidRPr="00EC421E">
        <w:rPr>
          <w:rFonts w:ascii="Times New Roman" w:hAnsi="Times New Roman" w:cs="Times New Roman"/>
          <w:sz w:val="20"/>
          <w:szCs w:val="20"/>
          <w:lang w:val="ro-RO"/>
        </w:rPr>
        <w:t xml:space="preserve">Ordinul nr. 3235 / 2005 privind organizarea ciclului de studii universitare de </w:t>
      </w:r>
      <w:proofErr w:type="spellStart"/>
      <w:r w:rsidRPr="00EC421E">
        <w:rPr>
          <w:rFonts w:ascii="Times New Roman" w:hAnsi="Times New Roman" w:cs="Times New Roman"/>
          <w:sz w:val="20"/>
          <w:szCs w:val="20"/>
          <w:lang w:val="ro-RO"/>
        </w:rPr>
        <w:t>licenţă</w:t>
      </w:r>
      <w:proofErr w:type="spellEnd"/>
      <w:r w:rsidRPr="00EC421E">
        <w:rPr>
          <w:rFonts w:ascii="Times New Roman" w:hAnsi="Times New Roman" w:cs="Times New Roman"/>
          <w:sz w:val="20"/>
          <w:szCs w:val="20"/>
          <w:lang w:val="ro-RO"/>
        </w:rPr>
        <w:t>;</w:t>
      </w:r>
    </w:p>
    <w:p w14:paraId="203825C9" w14:textId="5627E7CE" w:rsidR="004F4D9F" w:rsidRPr="00EC421E" w:rsidRDefault="004F4D9F" w:rsidP="00EC421E">
      <w:pPr>
        <w:pStyle w:val="Listparagraf"/>
        <w:numPr>
          <w:ilvl w:val="0"/>
          <w:numId w:val="22"/>
        </w:numPr>
        <w:spacing w:after="0" w:line="240" w:lineRule="auto"/>
        <w:ind w:left="2552" w:hanging="284"/>
        <w:jc w:val="both"/>
        <w:rPr>
          <w:rFonts w:ascii="Times New Roman" w:hAnsi="Times New Roman" w:cs="Times New Roman"/>
          <w:sz w:val="20"/>
          <w:szCs w:val="20"/>
          <w:lang w:val="ro-RO"/>
        </w:rPr>
      </w:pPr>
      <w:r w:rsidRPr="00EC421E">
        <w:rPr>
          <w:rFonts w:ascii="Times New Roman" w:hAnsi="Times New Roman" w:cs="Times New Roman"/>
          <w:sz w:val="20"/>
          <w:szCs w:val="20"/>
          <w:lang w:val="ro-RO"/>
        </w:rPr>
        <w:t>Ordinul nr. 5146/2019 privind aprobarea aplicării generalizate a ECTS;</w:t>
      </w:r>
    </w:p>
    <w:p w14:paraId="250E4B97" w14:textId="54F023C3" w:rsidR="004F4D9F" w:rsidRPr="00EC421E" w:rsidRDefault="004F4D9F" w:rsidP="00EC421E">
      <w:pPr>
        <w:pStyle w:val="Listparagraf"/>
        <w:numPr>
          <w:ilvl w:val="0"/>
          <w:numId w:val="22"/>
        </w:numPr>
        <w:spacing w:after="0" w:line="240" w:lineRule="auto"/>
        <w:ind w:left="2552" w:hanging="284"/>
        <w:jc w:val="both"/>
        <w:rPr>
          <w:rFonts w:ascii="Times New Roman" w:hAnsi="Times New Roman" w:cs="Times New Roman"/>
          <w:sz w:val="20"/>
          <w:szCs w:val="20"/>
          <w:lang w:val="ro-RO"/>
        </w:rPr>
      </w:pPr>
      <w:r w:rsidRPr="00EC421E">
        <w:rPr>
          <w:rFonts w:ascii="Times New Roman" w:hAnsi="Times New Roman" w:cs="Times New Roman"/>
          <w:sz w:val="20"/>
          <w:szCs w:val="20"/>
          <w:lang w:val="ro-RO"/>
        </w:rPr>
        <w:t xml:space="preserve">Ordinul nr. 4494/2023 privind aprobarea Metodologiei pentru înregistrarea </w:t>
      </w:r>
      <w:proofErr w:type="spellStart"/>
      <w:r w:rsidRPr="00EC421E">
        <w:rPr>
          <w:rFonts w:ascii="Times New Roman" w:hAnsi="Times New Roman" w:cs="Times New Roman"/>
          <w:sz w:val="20"/>
          <w:szCs w:val="20"/>
          <w:lang w:val="ro-RO"/>
        </w:rPr>
        <w:t>şi</w:t>
      </w:r>
      <w:proofErr w:type="spellEnd"/>
      <w:r w:rsidRPr="00EC421E">
        <w:rPr>
          <w:rFonts w:ascii="Times New Roman" w:hAnsi="Times New Roman" w:cs="Times New Roman"/>
          <w:sz w:val="20"/>
          <w:szCs w:val="20"/>
          <w:lang w:val="ro-RO"/>
        </w:rPr>
        <w:t xml:space="preserve"> înscrierea calificărilor din învățământul superior în Registrul National al Calificărilor din Învățământul Superior (RNCIS);</w:t>
      </w:r>
    </w:p>
    <w:p w14:paraId="3076A2D8" w14:textId="295AF8DD" w:rsidR="004F4D9F" w:rsidRPr="00EC421E" w:rsidRDefault="004F4D9F" w:rsidP="00EC421E">
      <w:pPr>
        <w:pStyle w:val="Listparagraf"/>
        <w:numPr>
          <w:ilvl w:val="0"/>
          <w:numId w:val="22"/>
        </w:numPr>
        <w:spacing w:after="0" w:line="240" w:lineRule="auto"/>
        <w:ind w:left="2552" w:hanging="284"/>
        <w:jc w:val="both"/>
        <w:rPr>
          <w:rFonts w:ascii="Times New Roman" w:hAnsi="Times New Roman" w:cs="Times New Roman"/>
          <w:sz w:val="20"/>
          <w:szCs w:val="20"/>
          <w:lang w:val="ro-RO"/>
        </w:rPr>
      </w:pPr>
      <w:r w:rsidRPr="00EC421E">
        <w:rPr>
          <w:rFonts w:ascii="Times New Roman" w:hAnsi="Times New Roman" w:cs="Times New Roman"/>
          <w:sz w:val="20"/>
          <w:szCs w:val="20"/>
          <w:lang w:val="ro-RO"/>
        </w:rPr>
        <w:t xml:space="preserve">Ordinul nr. 3691/2024 pentru aprobarea Metodologiei-cadru de organizare </w:t>
      </w:r>
      <w:proofErr w:type="spellStart"/>
      <w:r w:rsidRPr="00EC421E">
        <w:rPr>
          <w:rFonts w:ascii="Times New Roman" w:hAnsi="Times New Roman" w:cs="Times New Roman"/>
          <w:sz w:val="20"/>
          <w:szCs w:val="20"/>
          <w:lang w:val="ro-RO"/>
        </w:rPr>
        <w:t>şi</w:t>
      </w:r>
      <w:proofErr w:type="spellEnd"/>
      <w:r w:rsidRPr="00EC421E">
        <w:rPr>
          <w:rFonts w:ascii="Times New Roman" w:hAnsi="Times New Roman" w:cs="Times New Roman"/>
          <w:sz w:val="20"/>
          <w:szCs w:val="20"/>
          <w:lang w:val="ro-RO"/>
        </w:rPr>
        <w:t xml:space="preserve"> </w:t>
      </w:r>
      <w:proofErr w:type="spellStart"/>
      <w:r w:rsidRPr="00EC421E">
        <w:rPr>
          <w:rFonts w:ascii="Times New Roman" w:hAnsi="Times New Roman" w:cs="Times New Roman"/>
          <w:sz w:val="20"/>
          <w:szCs w:val="20"/>
          <w:lang w:val="ro-RO"/>
        </w:rPr>
        <w:t>desfăşurare</w:t>
      </w:r>
      <w:proofErr w:type="spellEnd"/>
      <w:r w:rsidRPr="00EC421E">
        <w:rPr>
          <w:rFonts w:ascii="Times New Roman" w:hAnsi="Times New Roman" w:cs="Times New Roman"/>
          <w:sz w:val="20"/>
          <w:szCs w:val="20"/>
          <w:lang w:val="ro-RO"/>
        </w:rPr>
        <w:t xml:space="preserve"> a examenelor de absolvire, </w:t>
      </w:r>
      <w:proofErr w:type="spellStart"/>
      <w:r w:rsidRPr="00EC421E">
        <w:rPr>
          <w:rFonts w:ascii="Times New Roman" w:hAnsi="Times New Roman" w:cs="Times New Roman"/>
          <w:sz w:val="20"/>
          <w:szCs w:val="20"/>
          <w:lang w:val="ro-RO"/>
        </w:rPr>
        <w:t>licenţă</w:t>
      </w:r>
      <w:proofErr w:type="spellEnd"/>
      <w:r w:rsidRPr="00EC421E">
        <w:rPr>
          <w:rFonts w:ascii="Times New Roman" w:hAnsi="Times New Roman" w:cs="Times New Roman"/>
          <w:sz w:val="20"/>
          <w:szCs w:val="20"/>
          <w:lang w:val="ro-RO"/>
        </w:rPr>
        <w:t xml:space="preserve">/diplomă </w:t>
      </w:r>
      <w:proofErr w:type="spellStart"/>
      <w:r w:rsidRPr="00EC421E">
        <w:rPr>
          <w:rFonts w:ascii="Times New Roman" w:hAnsi="Times New Roman" w:cs="Times New Roman"/>
          <w:sz w:val="20"/>
          <w:szCs w:val="20"/>
          <w:lang w:val="ro-RO"/>
        </w:rPr>
        <w:t>şi</w:t>
      </w:r>
      <w:proofErr w:type="spellEnd"/>
      <w:r w:rsidRPr="00EC421E">
        <w:rPr>
          <w:rFonts w:ascii="Times New Roman" w:hAnsi="Times New Roman" w:cs="Times New Roman"/>
          <w:sz w:val="20"/>
          <w:szCs w:val="20"/>
          <w:lang w:val="ro-RO"/>
        </w:rPr>
        <w:t xml:space="preserve"> </w:t>
      </w:r>
      <w:proofErr w:type="spellStart"/>
      <w:r w:rsidRPr="00EC421E">
        <w:rPr>
          <w:rFonts w:ascii="Times New Roman" w:hAnsi="Times New Roman" w:cs="Times New Roman"/>
          <w:sz w:val="20"/>
          <w:szCs w:val="20"/>
          <w:lang w:val="ro-RO"/>
        </w:rPr>
        <w:t>disertaţie</w:t>
      </w:r>
      <w:proofErr w:type="spellEnd"/>
      <w:r w:rsidRPr="00EC421E">
        <w:rPr>
          <w:rFonts w:ascii="Times New Roman" w:hAnsi="Times New Roman" w:cs="Times New Roman"/>
          <w:sz w:val="20"/>
          <w:szCs w:val="20"/>
          <w:lang w:val="ro-RO"/>
        </w:rPr>
        <w:t>;</w:t>
      </w:r>
    </w:p>
    <w:p w14:paraId="5251FAC8" w14:textId="50372E16" w:rsidR="004F4D9F" w:rsidRPr="00EC421E" w:rsidRDefault="004F4D9F" w:rsidP="00EC421E">
      <w:pPr>
        <w:pStyle w:val="Listparagraf"/>
        <w:numPr>
          <w:ilvl w:val="0"/>
          <w:numId w:val="22"/>
        </w:numPr>
        <w:spacing w:after="0" w:line="240" w:lineRule="auto"/>
        <w:ind w:left="2552" w:hanging="284"/>
        <w:jc w:val="both"/>
        <w:rPr>
          <w:rFonts w:ascii="Times New Roman" w:hAnsi="Times New Roman" w:cs="Times New Roman"/>
          <w:sz w:val="20"/>
          <w:szCs w:val="20"/>
          <w:lang w:val="ro-RO"/>
        </w:rPr>
      </w:pPr>
      <w:r w:rsidRPr="00EC421E">
        <w:rPr>
          <w:rFonts w:ascii="Times New Roman" w:hAnsi="Times New Roman" w:cs="Times New Roman"/>
          <w:sz w:val="20"/>
          <w:szCs w:val="20"/>
          <w:lang w:val="ro-RO"/>
        </w:rPr>
        <w:t xml:space="preserve">HG nr. 962/2024 privind aprobarea Metodologiei de evaluare externă a </w:t>
      </w:r>
      <w:proofErr w:type="spellStart"/>
      <w:r w:rsidRPr="00EC421E">
        <w:rPr>
          <w:rFonts w:ascii="Times New Roman" w:hAnsi="Times New Roman" w:cs="Times New Roman"/>
          <w:sz w:val="20"/>
          <w:szCs w:val="20"/>
          <w:lang w:val="ro-RO"/>
        </w:rPr>
        <w:t>calităţii</w:t>
      </w:r>
      <w:proofErr w:type="spellEnd"/>
      <w:r w:rsidRPr="00EC421E">
        <w:rPr>
          <w:rFonts w:ascii="Times New Roman" w:hAnsi="Times New Roman" w:cs="Times New Roman"/>
          <w:sz w:val="20"/>
          <w:szCs w:val="20"/>
          <w:lang w:val="ro-RO"/>
        </w:rPr>
        <w:t xml:space="preserve"> </w:t>
      </w:r>
      <w:proofErr w:type="spellStart"/>
      <w:r w:rsidRPr="00EC421E">
        <w:rPr>
          <w:rFonts w:ascii="Times New Roman" w:hAnsi="Times New Roman" w:cs="Times New Roman"/>
          <w:sz w:val="20"/>
          <w:szCs w:val="20"/>
          <w:lang w:val="ro-RO"/>
        </w:rPr>
        <w:t>educaţiei</w:t>
      </w:r>
      <w:proofErr w:type="spellEnd"/>
      <w:r w:rsidRPr="00EC421E">
        <w:rPr>
          <w:rFonts w:ascii="Times New Roman" w:hAnsi="Times New Roman" w:cs="Times New Roman"/>
          <w:sz w:val="20"/>
          <w:szCs w:val="20"/>
          <w:lang w:val="ro-RO"/>
        </w:rPr>
        <w:t xml:space="preserve"> în </w:t>
      </w:r>
      <w:proofErr w:type="spellStart"/>
      <w:r w:rsidRPr="00EC421E">
        <w:rPr>
          <w:rFonts w:ascii="Times New Roman" w:hAnsi="Times New Roman" w:cs="Times New Roman"/>
          <w:sz w:val="20"/>
          <w:szCs w:val="20"/>
          <w:lang w:val="ro-RO"/>
        </w:rPr>
        <w:t>învăţământul</w:t>
      </w:r>
      <w:proofErr w:type="spellEnd"/>
      <w:r w:rsidRPr="00EC421E">
        <w:rPr>
          <w:rFonts w:ascii="Times New Roman" w:hAnsi="Times New Roman" w:cs="Times New Roman"/>
          <w:sz w:val="20"/>
          <w:szCs w:val="20"/>
          <w:lang w:val="ro-RO"/>
        </w:rPr>
        <w:t xml:space="preserve"> superior;</w:t>
      </w:r>
    </w:p>
    <w:p w14:paraId="2E0E9AFB" w14:textId="6FEFE352" w:rsidR="004F4D9F" w:rsidRPr="00EC421E" w:rsidRDefault="004F4D9F" w:rsidP="00EC421E">
      <w:pPr>
        <w:pStyle w:val="Listparagraf"/>
        <w:numPr>
          <w:ilvl w:val="0"/>
          <w:numId w:val="22"/>
        </w:numPr>
        <w:spacing w:after="0" w:line="240" w:lineRule="auto"/>
        <w:ind w:left="2552" w:hanging="284"/>
        <w:jc w:val="both"/>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728896" behindDoc="0" locked="0" layoutInCell="1" allowOverlap="1" wp14:anchorId="35C4B256" wp14:editId="50E711BD">
                <wp:simplePos x="0" y="0"/>
                <wp:positionH relativeFrom="column">
                  <wp:posOffset>199354</wp:posOffset>
                </wp:positionH>
                <wp:positionV relativeFrom="paragraph">
                  <wp:posOffset>100576</wp:posOffset>
                </wp:positionV>
                <wp:extent cx="1160780" cy="0"/>
                <wp:effectExtent l="52705" t="6985" r="61595" b="22860"/>
                <wp:wrapNone/>
                <wp:docPr id="718530742"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607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E23560" id="_x0000_t32" coordsize="21600,21600" o:spt="32" o:oned="t" path="m,l21600,21600e" filled="f">
                <v:path arrowok="t" fillok="f" o:connecttype="none"/>
                <o:lock v:ext="edit" shapetype="t"/>
              </v:shapetype>
              <v:shape id="AutoShape 70" o:spid="_x0000_s1026" type="#_x0000_t32" style="position:absolute;margin-left:15.7pt;margin-top:7.9pt;width:91.4pt;height:0;rotation:9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">
                <v:stroke endarrow="block"/>
              </v:shape>
            </w:pict>
          </mc:Fallback>
        </mc:AlternateContent>
      </w:r>
      <w:r w:rsidRPr="00EC421E">
        <w:rPr>
          <w:rFonts w:ascii="Times New Roman" w:hAnsi="Times New Roman" w:cs="Times New Roman"/>
          <w:sz w:val="20"/>
          <w:szCs w:val="20"/>
          <w:lang w:val="ro-RO"/>
        </w:rPr>
        <w:t>Ghidul pentru desfășurarea procedurilor de evaluare externă a calității în vederea autorizării de funcționare provizorie, acreditării sau menținerii acreditării unui program de studii universitare de licență;</w:t>
      </w:r>
    </w:p>
    <w:p w14:paraId="015C5E3D" w14:textId="1D987B96" w:rsidR="004F4D9F" w:rsidRPr="00EC421E" w:rsidRDefault="004F4D9F" w:rsidP="00EC421E">
      <w:pPr>
        <w:pStyle w:val="Listparagraf"/>
        <w:numPr>
          <w:ilvl w:val="0"/>
          <w:numId w:val="22"/>
        </w:numPr>
        <w:spacing w:after="0" w:line="240" w:lineRule="auto"/>
        <w:ind w:left="2552" w:hanging="284"/>
        <w:jc w:val="both"/>
        <w:rPr>
          <w:rFonts w:ascii="Times New Roman" w:hAnsi="Times New Roman" w:cs="Times New Roman"/>
          <w:sz w:val="20"/>
          <w:szCs w:val="20"/>
          <w:lang w:val="ro-RO"/>
        </w:rPr>
      </w:pPr>
      <w:r w:rsidRPr="00EC421E">
        <w:rPr>
          <w:rFonts w:ascii="Times New Roman" w:hAnsi="Times New Roman" w:cs="Times New Roman"/>
          <w:sz w:val="20"/>
          <w:szCs w:val="20"/>
          <w:lang w:val="ro-RO"/>
        </w:rPr>
        <w:t>Ghidul pentru desfășurarea procedurilor de evaluare externă a calității în vederea autorizării de funcționare provizorie, acreditării sau menținerii acreditării unui dom. de studii univ. de masterat;</w:t>
      </w:r>
    </w:p>
    <w:p w14:paraId="4F97EF79" w14:textId="42843814" w:rsidR="004F4D9F" w:rsidRPr="00EC421E" w:rsidRDefault="004F4D9F" w:rsidP="00EC421E">
      <w:pPr>
        <w:pStyle w:val="Listparagraf"/>
        <w:numPr>
          <w:ilvl w:val="0"/>
          <w:numId w:val="22"/>
        </w:numPr>
        <w:spacing w:after="0" w:line="240" w:lineRule="auto"/>
        <w:ind w:left="2552" w:hanging="284"/>
        <w:jc w:val="both"/>
        <w:rPr>
          <w:rFonts w:ascii="Times New Roman" w:hAnsi="Times New Roman" w:cs="Times New Roman"/>
          <w:sz w:val="20"/>
          <w:szCs w:val="20"/>
          <w:lang w:val="ro-RO"/>
        </w:rPr>
      </w:pPr>
      <w:r w:rsidRPr="00EC421E">
        <w:rPr>
          <w:rFonts w:ascii="Times New Roman" w:hAnsi="Times New Roman" w:cs="Times New Roman"/>
          <w:sz w:val="20"/>
          <w:szCs w:val="20"/>
          <w:lang w:val="ro-RO"/>
        </w:rPr>
        <w:t>Regulamentul prind activitatea profesională a studenților în baza Sistemului European de Credite Transferabile (ECTS);</w:t>
      </w:r>
    </w:p>
    <w:p w14:paraId="12CAE055" w14:textId="579510C5" w:rsidR="004F4D9F" w:rsidRPr="00EC421E" w:rsidRDefault="004F4D9F" w:rsidP="00EC421E">
      <w:pPr>
        <w:pStyle w:val="Listparagraf"/>
        <w:numPr>
          <w:ilvl w:val="0"/>
          <w:numId w:val="22"/>
        </w:numPr>
        <w:spacing w:after="0" w:line="240" w:lineRule="auto"/>
        <w:ind w:left="2552" w:hanging="284"/>
        <w:jc w:val="both"/>
        <w:rPr>
          <w:rFonts w:ascii="Times New Roman" w:hAnsi="Times New Roman" w:cs="Times New Roman"/>
          <w:sz w:val="20"/>
          <w:szCs w:val="20"/>
          <w:lang w:val="ro-RO"/>
        </w:rPr>
      </w:pPr>
      <w:r w:rsidRPr="00EC421E">
        <w:rPr>
          <w:rFonts w:ascii="Times New Roman" w:hAnsi="Times New Roman" w:cs="Times New Roman"/>
          <w:sz w:val="20"/>
          <w:szCs w:val="20"/>
          <w:lang w:val="ro-RO"/>
        </w:rPr>
        <w:t>Standardele specifice privind evaluarea externă a calității academice la programele de studii universitare de licență și de master;</w:t>
      </w:r>
    </w:p>
    <w:p w14:paraId="0C0CE6FD" w14:textId="60166E5F" w:rsidR="004F4D9F" w:rsidRPr="00EC421E" w:rsidRDefault="004F4D9F" w:rsidP="004F4D9F">
      <w:pPr>
        <w:pStyle w:val="Listparagraf"/>
        <w:numPr>
          <w:ilvl w:val="0"/>
          <w:numId w:val="11"/>
        </w:numPr>
        <w:tabs>
          <w:tab w:val="left" w:pos="993"/>
        </w:tabs>
        <w:suppressAutoHyphens w:val="0"/>
        <w:spacing w:after="0" w:line="240" w:lineRule="auto"/>
        <w:ind w:left="2552" w:hanging="284"/>
        <w:jc w:val="both"/>
        <w:rPr>
          <w:rFonts w:ascii="Times New Roman" w:hAnsi="Times New Roman" w:cs="Times New Roman"/>
          <w:sz w:val="20"/>
          <w:szCs w:val="20"/>
          <w:lang w:val="ro-RO"/>
        </w:rPr>
      </w:pPr>
      <w:r w:rsidRPr="00EC421E">
        <w:rPr>
          <w:rFonts w:ascii="Times New Roman" w:hAnsi="Times New Roman" w:cs="Times New Roman"/>
          <w:sz w:val="20"/>
          <w:szCs w:val="20"/>
          <w:lang w:val="ro-RO"/>
        </w:rPr>
        <w:t xml:space="preserve">Codul de asigurare a calității proceselor educaționale </w:t>
      </w:r>
      <w:proofErr w:type="spellStart"/>
      <w:r w:rsidRPr="00EC421E">
        <w:rPr>
          <w:rFonts w:ascii="Times New Roman" w:hAnsi="Times New Roman" w:cs="Times New Roman"/>
          <w:sz w:val="20"/>
          <w:szCs w:val="20"/>
          <w:lang w:val="ro-RO"/>
        </w:rPr>
        <w:t>şi</w:t>
      </w:r>
      <w:proofErr w:type="spellEnd"/>
      <w:r w:rsidRPr="00EC421E">
        <w:rPr>
          <w:rFonts w:ascii="Times New Roman" w:hAnsi="Times New Roman" w:cs="Times New Roman"/>
          <w:sz w:val="20"/>
          <w:szCs w:val="20"/>
          <w:lang w:val="ro-RO"/>
        </w:rPr>
        <w:t xml:space="preserve"> de cercetare din Univ. din Oradea.</w:t>
      </w:r>
    </w:p>
    <w:p w14:paraId="35C4B077" w14:textId="095B27C7" w:rsidR="00DA5240"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59264" behindDoc="0" locked="0" layoutInCell="1" allowOverlap="1" wp14:anchorId="35C4B257" wp14:editId="248E7CEC">
                <wp:simplePos x="0" y="0"/>
                <wp:positionH relativeFrom="column">
                  <wp:posOffset>266700</wp:posOffset>
                </wp:positionH>
                <wp:positionV relativeFrom="paragraph">
                  <wp:posOffset>28575</wp:posOffset>
                </wp:positionV>
                <wp:extent cx="3342005" cy="272415"/>
                <wp:effectExtent l="0" t="0" r="0" b="0"/>
                <wp:wrapNone/>
                <wp:docPr id="7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2005" cy="272415"/>
                        </a:xfrm>
                        <a:prstGeom prst="rect">
                          <a:avLst/>
                        </a:prstGeom>
                        <a:solidFill>
                          <a:srgbClr val="9CC2E5"/>
                        </a:solidFill>
                        <a:ln w="9525">
                          <a:solidFill>
                            <a:srgbClr val="000000"/>
                          </a:solidFill>
                          <a:miter lim="800000"/>
                          <a:headEnd/>
                          <a:tailEnd/>
                        </a:ln>
                      </wps:spPr>
                      <wps:txbx>
                        <w:txbxContent>
                          <w:p w14:paraId="35C4B2CF" w14:textId="77777777" w:rsidR="00A27E5D" w:rsidRPr="00D42137" w:rsidRDefault="00A27E5D" w:rsidP="00EA191D">
                            <w:pPr>
                              <w:numPr>
                                <w:ilvl w:val="0"/>
                                <w:numId w:val="17"/>
                              </w:numPr>
                              <w:suppressAutoHyphens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PrMA</w:t>
                            </w:r>
                            <w:r w:rsidRPr="00D42137">
                              <w:rPr>
                                <w:rFonts w:ascii="Times New Roman" w:hAnsi="Times New Roman" w:cs="Times New Roman"/>
                                <w:b/>
                                <w:bCs/>
                                <w:sz w:val="20"/>
                                <w:szCs w:val="20"/>
                              </w:rPr>
                              <w:t xml:space="preserve"> - INIŢIEREA PO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57" id="Rectangle 10" o:spid="_x0000_s1027" style="position:absolute;margin-left:21pt;margin-top:2.25pt;width:263.15pt;height: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" fillcolor="#9cc2e5">
                <v:textbox>
                  <w:txbxContent>
                    <w:p w14:paraId="35C4B2CF" w14:textId="77777777" w:rsidR="00A27E5D" w:rsidRPr="00D42137" w:rsidRDefault="00A27E5D" w:rsidP="00EA191D">
                      <w:pPr>
                        <w:numPr>
                          <w:ilvl w:val="0"/>
                          <w:numId w:val="17"/>
                        </w:numPr>
                        <w:suppressAutoHyphens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PrMA</w:t>
                      </w:r>
                      <w:r w:rsidRPr="00D42137">
                        <w:rPr>
                          <w:rFonts w:ascii="Times New Roman" w:hAnsi="Times New Roman" w:cs="Times New Roman"/>
                          <w:b/>
                          <w:bCs/>
                          <w:sz w:val="20"/>
                          <w:szCs w:val="20"/>
                        </w:rPr>
                        <w:t xml:space="preserve"> - INIŢIEREA PO </w:t>
                      </w:r>
                    </w:p>
                  </w:txbxContent>
                </v:textbox>
              </v:rect>
            </w:pict>
          </mc:Fallback>
        </mc:AlternateContent>
      </w:r>
    </w:p>
    <w:p w14:paraId="35C4B078" w14:textId="77777777" w:rsidR="00D42137" w:rsidRPr="00EC421E" w:rsidRDefault="00D42137" w:rsidP="00D42137">
      <w:pPr>
        <w:spacing w:after="0" w:line="240" w:lineRule="auto"/>
        <w:rPr>
          <w:rFonts w:ascii="Times New Roman" w:hAnsi="Times New Roman" w:cs="Times New Roman"/>
          <w:sz w:val="20"/>
          <w:szCs w:val="20"/>
          <w:lang w:val="ro-RO"/>
        </w:rPr>
      </w:pPr>
    </w:p>
    <w:p w14:paraId="35C4B079" w14:textId="260FAD6A"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8" distR="114298" simplePos="0" relativeHeight="251681792" behindDoc="0" locked="0" layoutInCell="1" allowOverlap="1" wp14:anchorId="35C4B258" wp14:editId="1A4361E7">
                <wp:simplePos x="0" y="0"/>
                <wp:positionH relativeFrom="column">
                  <wp:posOffset>1588769</wp:posOffset>
                </wp:positionH>
                <wp:positionV relativeFrom="paragraph">
                  <wp:posOffset>8890</wp:posOffset>
                </wp:positionV>
                <wp:extent cx="0" cy="137160"/>
                <wp:effectExtent l="76200" t="0" r="38100" b="34290"/>
                <wp:wrapNone/>
                <wp:docPr id="72" name="Auto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45A1FA" id="AutoShape 281" o:spid="_x0000_s1026" type="#_x0000_t32" style="position:absolute;margin-left:125.1pt;margin-top:.7pt;width:0;height:10.8pt;z-index:251681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">
                <v:stroke endarrow="block"/>
              </v:shape>
            </w:pict>
          </mc:Fallback>
        </mc:AlternateContent>
      </w:r>
    </w:p>
    <w:p w14:paraId="35C4B07A" w14:textId="491E3140"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62336" behindDoc="0" locked="0" layoutInCell="1" allowOverlap="1" wp14:anchorId="35C4B259" wp14:editId="33C28968">
                <wp:simplePos x="0" y="0"/>
                <wp:positionH relativeFrom="column">
                  <wp:posOffset>266700</wp:posOffset>
                </wp:positionH>
                <wp:positionV relativeFrom="paragraph">
                  <wp:posOffset>0</wp:posOffset>
                </wp:positionV>
                <wp:extent cx="3342005" cy="476250"/>
                <wp:effectExtent l="0" t="0" r="0" b="0"/>
                <wp:wrapNone/>
                <wp:docPr id="7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2005" cy="476250"/>
                        </a:xfrm>
                        <a:prstGeom prst="rect">
                          <a:avLst/>
                        </a:prstGeom>
                        <a:solidFill>
                          <a:srgbClr val="FFFFFF"/>
                        </a:solidFill>
                        <a:ln w="9525">
                          <a:solidFill>
                            <a:srgbClr val="000000"/>
                          </a:solidFill>
                          <a:miter lim="800000"/>
                          <a:headEnd/>
                          <a:tailEnd/>
                        </a:ln>
                      </wps:spPr>
                      <wps:txbx>
                        <w:txbxContent>
                          <w:p w14:paraId="35C4B2D0" w14:textId="77777777" w:rsidR="00A27E5D" w:rsidRPr="00D42137" w:rsidRDefault="00A27E5D" w:rsidP="00EA191D">
                            <w:pPr>
                              <w:numPr>
                                <w:ilvl w:val="0"/>
                                <w:numId w:val="13"/>
                              </w:numPr>
                              <w:tabs>
                                <w:tab w:val="clear" w:pos="720"/>
                                <w:tab w:val="num" w:pos="180"/>
                              </w:tabs>
                              <w:suppressAutoHyphens w:val="0"/>
                              <w:spacing w:after="0" w:line="240" w:lineRule="auto"/>
                              <w:ind w:left="180" w:hanging="180"/>
                              <w:rPr>
                                <w:rFonts w:ascii="Times New Roman" w:hAnsi="Times New Roman" w:cs="Times New Roman"/>
                                <w:sz w:val="20"/>
                                <w:szCs w:val="20"/>
                              </w:rPr>
                            </w:pPr>
                            <w:r w:rsidRPr="00D42137">
                              <w:rPr>
                                <w:rFonts w:ascii="Times New Roman" w:hAnsi="Times New Roman" w:cs="Times New Roman"/>
                                <w:sz w:val="20"/>
                                <w:szCs w:val="20"/>
                              </w:rPr>
                              <w:t>Inițiază elaborarea PO conform OSGG nr. 400/2015 cu modificările ulterioare</w:t>
                            </w:r>
                            <w:r w:rsidRPr="00D42137">
                              <w:rPr>
                                <w:rFonts w:ascii="Times New Roman" w:hAnsi="Times New Roman" w:cs="Times New Roman"/>
                                <w:sz w:val="20"/>
                                <w:szCs w:val="20"/>
                                <w:lang w:val="ro-RO"/>
                              </w:rPr>
                              <w:t xml:space="preserve"> Stabileşte</w:t>
                            </w:r>
                            <w:r w:rsidRPr="00D42137">
                              <w:rPr>
                                <w:rFonts w:ascii="Times New Roman" w:hAnsi="Times New Roman" w:cs="Times New Roman"/>
                                <w:sz w:val="20"/>
                                <w:szCs w:val="20"/>
                              </w:rPr>
                              <w:t xml:space="preserve"> </w:t>
                            </w:r>
                            <w:r w:rsidRPr="00D42137">
                              <w:rPr>
                                <w:rFonts w:ascii="Times New Roman" w:hAnsi="Times New Roman" w:cs="Times New Roman"/>
                                <w:sz w:val="20"/>
                                <w:szCs w:val="20"/>
                                <w:lang w:val="ro-RO"/>
                              </w:rPr>
                              <w:t>Lista</w:t>
                            </w:r>
                            <w:r w:rsidRPr="00D42137">
                              <w:rPr>
                                <w:rFonts w:ascii="Times New Roman" w:hAnsi="Times New Roman" w:cs="Times New Roman"/>
                                <w:sz w:val="20"/>
                                <w:szCs w:val="20"/>
                              </w:rPr>
                              <w:t xml:space="preserve"> PO</w:t>
                            </w:r>
                          </w:p>
                          <w:p w14:paraId="35C4B2D1" w14:textId="77777777" w:rsidR="00A27E5D" w:rsidRPr="00D42137" w:rsidRDefault="00A27E5D" w:rsidP="00D42137">
                            <w:pPr>
                              <w:spacing w:after="0" w:line="240" w:lineRule="auto"/>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59" id="Rectangle 58" o:spid="_x0000_s1028" style="position:absolute;margin-left:21pt;margin-top:0;width:263.1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">
                <v:textbox>
                  <w:txbxContent>
                    <w:p w14:paraId="35C4B2D0" w14:textId="77777777" w:rsidR="00A27E5D" w:rsidRPr="00D42137" w:rsidRDefault="00A27E5D" w:rsidP="00EA191D">
                      <w:pPr>
                        <w:numPr>
                          <w:ilvl w:val="0"/>
                          <w:numId w:val="13"/>
                        </w:numPr>
                        <w:tabs>
                          <w:tab w:val="clear" w:pos="720"/>
                          <w:tab w:val="num" w:pos="180"/>
                        </w:tabs>
                        <w:suppressAutoHyphens w:val="0"/>
                        <w:spacing w:after="0" w:line="240" w:lineRule="auto"/>
                        <w:ind w:left="180" w:hanging="180"/>
                        <w:rPr>
                          <w:rFonts w:ascii="Times New Roman" w:hAnsi="Times New Roman" w:cs="Times New Roman"/>
                          <w:sz w:val="20"/>
                          <w:szCs w:val="20"/>
                        </w:rPr>
                      </w:pPr>
                      <w:r w:rsidRPr="00D42137">
                        <w:rPr>
                          <w:rFonts w:ascii="Times New Roman" w:hAnsi="Times New Roman" w:cs="Times New Roman"/>
                          <w:sz w:val="20"/>
                          <w:szCs w:val="20"/>
                        </w:rPr>
                        <w:t>Inițiază elaborarea PO conform OSGG nr. 400/2015 cu modificările ulterioare</w:t>
                      </w:r>
                      <w:r w:rsidRPr="00D42137">
                        <w:rPr>
                          <w:rFonts w:ascii="Times New Roman" w:hAnsi="Times New Roman" w:cs="Times New Roman"/>
                          <w:sz w:val="20"/>
                          <w:szCs w:val="20"/>
                          <w:lang w:val="ro-RO"/>
                        </w:rPr>
                        <w:t xml:space="preserve"> Stabileşte</w:t>
                      </w:r>
                      <w:r w:rsidRPr="00D42137">
                        <w:rPr>
                          <w:rFonts w:ascii="Times New Roman" w:hAnsi="Times New Roman" w:cs="Times New Roman"/>
                          <w:sz w:val="20"/>
                          <w:szCs w:val="20"/>
                        </w:rPr>
                        <w:t xml:space="preserve"> </w:t>
                      </w:r>
                      <w:r w:rsidRPr="00D42137">
                        <w:rPr>
                          <w:rFonts w:ascii="Times New Roman" w:hAnsi="Times New Roman" w:cs="Times New Roman"/>
                          <w:sz w:val="20"/>
                          <w:szCs w:val="20"/>
                          <w:lang w:val="ro-RO"/>
                        </w:rPr>
                        <w:t>Lista</w:t>
                      </w:r>
                      <w:r w:rsidRPr="00D42137">
                        <w:rPr>
                          <w:rFonts w:ascii="Times New Roman" w:hAnsi="Times New Roman" w:cs="Times New Roman"/>
                          <w:sz w:val="20"/>
                          <w:szCs w:val="20"/>
                        </w:rPr>
                        <w:t xml:space="preserve"> PO</w:t>
                      </w:r>
                    </w:p>
                    <w:p w14:paraId="35C4B2D1" w14:textId="77777777" w:rsidR="00A27E5D" w:rsidRPr="00D42137" w:rsidRDefault="00A27E5D" w:rsidP="00D42137">
                      <w:pPr>
                        <w:spacing w:after="0" w:line="240" w:lineRule="auto"/>
                        <w:rPr>
                          <w:rFonts w:ascii="Times New Roman" w:hAnsi="Times New Roman" w:cs="Times New Roman"/>
                          <w:sz w:val="20"/>
                          <w:szCs w:val="20"/>
                        </w:rPr>
                      </w:pPr>
                    </w:p>
                  </w:txbxContent>
                </v:textbox>
              </v:rect>
            </w:pict>
          </mc:Fallback>
        </mc:AlternateContent>
      </w:r>
    </w:p>
    <w:p w14:paraId="35C4B07B" w14:textId="77777777" w:rsidR="00D42137" w:rsidRPr="00EC421E" w:rsidRDefault="00D42137" w:rsidP="00D42137">
      <w:pPr>
        <w:spacing w:after="0" w:line="240" w:lineRule="auto"/>
        <w:rPr>
          <w:rFonts w:ascii="Times New Roman" w:hAnsi="Times New Roman" w:cs="Times New Roman"/>
          <w:sz w:val="20"/>
          <w:szCs w:val="20"/>
          <w:lang w:val="ro-RO"/>
        </w:rPr>
      </w:pPr>
    </w:p>
    <w:p w14:paraId="35C4B07C" w14:textId="77777777" w:rsidR="00D42137" w:rsidRPr="00EC421E" w:rsidRDefault="00D42137" w:rsidP="00D42137">
      <w:pPr>
        <w:spacing w:after="0" w:line="240" w:lineRule="auto"/>
        <w:rPr>
          <w:rFonts w:ascii="Times New Roman" w:hAnsi="Times New Roman" w:cs="Times New Roman"/>
          <w:sz w:val="20"/>
          <w:szCs w:val="20"/>
          <w:lang w:val="ro-RO"/>
        </w:rPr>
      </w:pPr>
    </w:p>
    <w:p w14:paraId="35C4B07D" w14:textId="541269D8"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66432" behindDoc="0" locked="0" layoutInCell="1" allowOverlap="1" wp14:anchorId="35C4B25A" wp14:editId="48F0AC65">
                <wp:simplePos x="0" y="0"/>
                <wp:positionH relativeFrom="column">
                  <wp:posOffset>1587500</wp:posOffset>
                </wp:positionH>
                <wp:positionV relativeFrom="paragraph">
                  <wp:posOffset>38100</wp:posOffset>
                </wp:positionV>
                <wp:extent cx="1270" cy="269875"/>
                <wp:effectExtent l="76200" t="0" r="55880" b="34925"/>
                <wp:wrapNone/>
                <wp:docPr id="70"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2659B" id="Line 14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3pt" to="125.1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">
                <v:stroke endarrow="block"/>
              </v:line>
            </w:pict>
          </mc:Fallback>
        </mc:AlternateContent>
      </w:r>
    </w:p>
    <w:p w14:paraId="35C4B07E" w14:textId="77777777" w:rsidR="00D42137" w:rsidRPr="00EC421E" w:rsidRDefault="00D42137" w:rsidP="00D42137">
      <w:pPr>
        <w:spacing w:after="0" w:line="240" w:lineRule="auto"/>
        <w:rPr>
          <w:rFonts w:ascii="Times New Roman" w:hAnsi="Times New Roman" w:cs="Times New Roman"/>
          <w:sz w:val="20"/>
          <w:szCs w:val="20"/>
          <w:lang w:val="ro-RO"/>
        </w:rPr>
      </w:pPr>
    </w:p>
    <w:p w14:paraId="35C4B07F" w14:textId="6123AED3"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61312" behindDoc="0" locked="0" layoutInCell="1" allowOverlap="1" wp14:anchorId="35C4B25B" wp14:editId="23B7E6F3">
                <wp:simplePos x="0" y="0"/>
                <wp:positionH relativeFrom="column">
                  <wp:posOffset>537845</wp:posOffset>
                </wp:positionH>
                <wp:positionV relativeFrom="paragraph">
                  <wp:posOffset>15875</wp:posOffset>
                </wp:positionV>
                <wp:extent cx="1906905" cy="688340"/>
                <wp:effectExtent l="0" t="0" r="0" b="0"/>
                <wp:wrapNone/>
                <wp:docPr id="6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6905" cy="688340"/>
                        </a:xfrm>
                        <a:prstGeom prst="flowChartDocument">
                          <a:avLst/>
                        </a:prstGeom>
                        <a:solidFill>
                          <a:srgbClr val="FFF2CC"/>
                        </a:solidFill>
                        <a:ln w="9525">
                          <a:solidFill>
                            <a:srgbClr val="000000"/>
                          </a:solidFill>
                          <a:miter lim="800000"/>
                          <a:headEnd/>
                          <a:tailEnd/>
                        </a:ln>
                      </wps:spPr>
                      <wps:txbx>
                        <w:txbxContent>
                          <w:p w14:paraId="35C4B2D2" w14:textId="77777777" w:rsidR="00A27E5D" w:rsidRPr="00D42137" w:rsidRDefault="00A27E5D" w:rsidP="00D42137">
                            <w:pPr>
                              <w:spacing w:after="0" w:line="240" w:lineRule="auto"/>
                              <w:jc w:val="center"/>
                              <w:rPr>
                                <w:rFonts w:ascii="Times New Roman" w:hAnsi="Times New Roman" w:cs="Times New Roman"/>
                                <w:sz w:val="20"/>
                                <w:szCs w:val="20"/>
                                <w:lang w:val="ro-RO"/>
                              </w:rPr>
                            </w:pPr>
                            <w:r w:rsidRPr="00D42137">
                              <w:rPr>
                                <w:rFonts w:ascii="Times New Roman" w:hAnsi="Times New Roman" w:cs="Times New Roman"/>
                                <w:sz w:val="20"/>
                                <w:szCs w:val="20"/>
                              </w:rPr>
                              <w:t xml:space="preserve">PO + </w:t>
                            </w:r>
                            <w:r>
                              <w:rPr>
                                <w:rFonts w:ascii="Times New Roman" w:hAnsi="Times New Roman" w:cs="Times New Roman"/>
                                <w:sz w:val="20"/>
                                <w:szCs w:val="20"/>
                                <w:lang w:val="ro-RO"/>
                              </w:rPr>
                              <w:t>structuri responsabile</w:t>
                            </w:r>
                          </w:p>
                          <w:p w14:paraId="35C4B2D3" w14:textId="77777777" w:rsidR="00A27E5D" w:rsidRPr="00D42137" w:rsidRDefault="00A27E5D" w:rsidP="00D42137">
                            <w:pPr>
                              <w:spacing w:after="0" w:line="240" w:lineRule="auto"/>
                              <w:jc w:val="center"/>
                              <w:rPr>
                                <w:rFonts w:ascii="Times New Roman" w:hAnsi="Times New Roman" w:cs="Times New Roman"/>
                                <w:sz w:val="20"/>
                                <w:szCs w:val="20"/>
                              </w:rPr>
                            </w:pPr>
                            <w:r w:rsidRPr="00D42137">
                              <w:rPr>
                                <w:rFonts w:ascii="Times New Roman" w:hAnsi="Times New Roman" w:cs="Times New Roman"/>
                                <w:sz w:val="20"/>
                                <w:szCs w:val="20"/>
                              </w:rPr>
                              <w:t xml:space="preserve">+ </w:t>
                            </w:r>
                            <w:r w:rsidRPr="00D42137">
                              <w:rPr>
                                <w:rFonts w:ascii="Times New Roman" w:hAnsi="Times New Roman" w:cs="Times New Roman"/>
                                <w:sz w:val="20"/>
                                <w:szCs w:val="20"/>
                                <w:lang w:val="ro-RO"/>
                              </w:rPr>
                              <w:t>termene</w:t>
                            </w:r>
                          </w:p>
                          <w:p w14:paraId="35C4B2D4" w14:textId="77777777" w:rsidR="00A27E5D" w:rsidRPr="00D42137" w:rsidRDefault="00A27E5D" w:rsidP="00D42137">
                            <w:pPr>
                              <w:spacing w:after="0" w:line="240" w:lineRule="auto"/>
                              <w:rPr>
                                <w:rFonts w:ascii="Times New Roman" w:hAnsi="Times New Roman" w:cs="Times New Roman"/>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4B25B"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7" o:spid="_x0000_s1029" type="#_x0000_t114" style="position:absolute;margin-left:42.35pt;margin-top:1.25pt;width:150.15pt;height:5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" fillcolor="#fff2cc">
                <v:textbox>
                  <w:txbxContent>
                    <w:p w14:paraId="35C4B2D2" w14:textId="77777777" w:rsidR="00A27E5D" w:rsidRPr="00D42137" w:rsidRDefault="00A27E5D" w:rsidP="00D42137">
                      <w:pPr>
                        <w:spacing w:after="0" w:line="240" w:lineRule="auto"/>
                        <w:jc w:val="center"/>
                        <w:rPr>
                          <w:rFonts w:ascii="Times New Roman" w:hAnsi="Times New Roman" w:cs="Times New Roman"/>
                          <w:sz w:val="20"/>
                          <w:szCs w:val="20"/>
                          <w:lang w:val="ro-RO"/>
                        </w:rPr>
                      </w:pPr>
                      <w:r w:rsidRPr="00D42137">
                        <w:rPr>
                          <w:rFonts w:ascii="Times New Roman" w:hAnsi="Times New Roman" w:cs="Times New Roman"/>
                          <w:sz w:val="20"/>
                          <w:szCs w:val="20"/>
                        </w:rPr>
                        <w:t xml:space="preserve">PO + </w:t>
                      </w:r>
                      <w:r>
                        <w:rPr>
                          <w:rFonts w:ascii="Times New Roman" w:hAnsi="Times New Roman" w:cs="Times New Roman"/>
                          <w:sz w:val="20"/>
                          <w:szCs w:val="20"/>
                          <w:lang w:val="ro-RO"/>
                        </w:rPr>
                        <w:t>structuri responsabile</w:t>
                      </w:r>
                    </w:p>
                    <w:p w14:paraId="35C4B2D3" w14:textId="77777777" w:rsidR="00A27E5D" w:rsidRPr="00D42137" w:rsidRDefault="00A27E5D" w:rsidP="00D42137">
                      <w:pPr>
                        <w:spacing w:after="0" w:line="240" w:lineRule="auto"/>
                        <w:jc w:val="center"/>
                        <w:rPr>
                          <w:rFonts w:ascii="Times New Roman" w:hAnsi="Times New Roman" w:cs="Times New Roman"/>
                          <w:sz w:val="20"/>
                          <w:szCs w:val="20"/>
                        </w:rPr>
                      </w:pPr>
                      <w:r w:rsidRPr="00D42137">
                        <w:rPr>
                          <w:rFonts w:ascii="Times New Roman" w:hAnsi="Times New Roman" w:cs="Times New Roman"/>
                          <w:sz w:val="20"/>
                          <w:szCs w:val="20"/>
                        </w:rPr>
                        <w:t xml:space="preserve">+ </w:t>
                      </w:r>
                      <w:r w:rsidRPr="00D42137">
                        <w:rPr>
                          <w:rFonts w:ascii="Times New Roman" w:hAnsi="Times New Roman" w:cs="Times New Roman"/>
                          <w:sz w:val="20"/>
                          <w:szCs w:val="20"/>
                          <w:lang w:val="ro-RO"/>
                        </w:rPr>
                        <w:t>termene</w:t>
                      </w:r>
                    </w:p>
                    <w:p w14:paraId="35C4B2D4" w14:textId="77777777" w:rsidR="00A27E5D" w:rsidRPr="00D42137" w:rsidRDefault="00A27E5D" w:rsidP="00D42137">
                      <w:pPr>
                        <w:spacing w:after="0" w:line="240" w:lineRule="auto"/>
                        <w:rPr>
                          <w:rFonts w:ascii="Times New Roman" w:hAnsi="Times New Roman" w:cs="Times New Roman"/>
                          <w:sz w:val="20"/>
                          <w:szCs w:val="20"/>
                          <w:lang w:val="ro-RO"/>
                        </w:rPr>
                      </w:pPr>
                    </w:p>
                  </w:txbxContent>
                </v:textbox>
              </v:shape>
            </w:pict>
          </mc:Fallback>
        </mc:AlternateContent>
      </w:r>
    </w:p>
    <w:p w14:paraId="35C4B080" w14:textId="77777777" w:rsidR="00D42137" w:rsidRPr="00EC421E" w:rsidRDefault="00D42137" w:rsidP="00D42137">
      <w:pPr>
        <w:spacing w:after="0" w:line="240" w:lineRule="auto"/>
        <w:rPr>
          <w:rFonts w:ascii="Times New Roman" w:hAnsi="Times New Roman" w:cs="Times New Roman"/>
          <w:sz w:val="20"/>
          <w:szCs w:val="20"/>
          <w:lang w:val="ro-RO"/>
        </w:rPr>
      </w:pPr>
    </w:p>
    <w:p w14:paraId="35C4B081" w14:textId="77777777" w:rsidR="00D42137" w:rsidRPr="00EC421E" w:rsidRDefault="00D42137" w:rsidP="00D42137">
      <w:pPr>
        <w:spacing w:after="0" w:line="240" w:lineRule="auto"/>
        <w:rPr>
          <w:rFonts w:ascii="Times New Roman" w:hAnsi="Times New Roman" w:cs="Times New Roman"/>
          <w:sz w:val="20"/>
          <w:szCs w:val="20"/>
          <w:lang w:val="ro-RO"/>
        </w:rPr>
      </w:pPr>
    </w:p>
    <w:p w14:paraId="35C4B082" w14:textId="77777777" w:rsidR="00D42137" w:rsidRPr="00EC421E" w:rsidRDefault="00D42137" w:rsidP="00D42137">
      <w:pPr>
        <w:spacing w:after="0" w:line="240" w:lineRule="auto"/>
        <w:rPr>
          <w:rFonts w:ascii="Times New Roman" w:hAnsi="Times New Roman" w:cs="Times New Roman"/>
          <w:sz w:val="20"/>
          <w:szCs w:val="20"/>
          <w:lang w:val="ro-RO"/>
        </w:rPr>
      </w:pPr>
    </w:p>
    <w:p w14:paraId="35C4B083" w14:textId="7A6B89E5"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8" distR="114298" simplePos="0" relativeHeight="251667456" behindDoc="0" locked="0" layoutInCell="1" allowOverlap="1" wp14:anchorId="35C4B25C" wp14:editId="04A99FFE">
                <wp:simplePos x="0" y="0"/>
                <wp:positionH relativeFrom="column">
                  <wp:posOffset>1588769</wp:posOffset>
                </wp:positionH>
                <wp:positionV relativeFrom="paragraph">
                  <wp:posOffset>72390</wp:posOffset>
                </wp:positionV>
                <wp:extent cx="0" cy="256540"/>
                <wp:effectExtent l="76200" t="0" r="38100" b="29210"/>
                <wp:wrapNone/>
                <wp:docPr id="67"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D69B7" id="Line 147" o:spid="_x0000_s1026" style="position:absolute;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5.1pt,5.7pt" to="125.1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">
                <v:stroke endarrow="block"/>
              </v:line>
            </w:pict>
          </mc:Fallback>
        </mc:AlternateContent>
      </w:r>
    </w:p>
    <w:p w14:paraId="35C4B084" w14:textId="77777777" w:rsidR="00D42137" w:rsidRPr="00EC421E" w:rsidRDefault="00D42137" w:rsidP="00D42137">
      <w:pPr>
        <w:spacing w:after="0" w:line="240" w:lineRule="auto"/>
        <w:rPr>
          <w:rFonts w:ascii="Times New Roman" w:hAnsi="Times New Roman" w:cs="Times New Roman"/>
          <w:sz w:val="20"/>
          <w:szCs w:val="20"/>
          <w:lang w:val="ro-RO"/>
        </w:rPr>
      </w:pPr>
    </w:p>
    <w:p w14:paraId="35C4B085" w14:textId="3A5D7001"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60288" behindDoc="0" locked="0" layoutInCell="1" allowOverlap="1" wp14:anchorId="35C4B25D" wp14:editId="098B26D5">
                <wp:simplePos x="0" y="0"/>
                <wp:positionH relativeFrom="column">
                  <wp:posOffset>445770</wp:posOffset>
                </wp:positionH>
                <wp:positionV relativeFrom="paragraph">
                  <wp:posOffset>36830</wp:posOffset>
                </wp:positionV>
                <wp:extent cx="2965450" cy="228600"/>
                <wp:effectExtent l="0" t="0" r="6350" b="0"/>
                <wp:wrapNone/>
                <wp:docPr id="6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228600"/>
                        </a:xfrm>
                        <a:prstGeom prst="rect">
                          <a:avLst/>
                        </a:prstGeom>
                        <a:solidFill>
                          <a:srgbClr val="9CC2E5"/>
                        </a:solidFill>
                        <a:ln w="9525">
                          <a:solidFill>
                            <a:srgbClr val="000000"/>
                          </a:solidFill>
                          <a:miter lim="800000"/>
                          <a:headEnd/>
                          <a:tailEnd/>
                        </a:ln>
                      </wps:spPr>
                      <wps:txbx>
                        <w:txbxContent>
                          <w:p w14:paraId="35C4B2D5" w14:textId="77777777" w:rsidR="00A27E5D" w:rsidRPr="00D42137" w:rsidRDefault="00A27E5D" w:rsidP="00EC421E">
                            <w:pPr>
                              <w:pStyle w:val="Listparagraf"/>
                              <w:numPr>
                                <w:ilvl w:val="0"/>
                                <w:numId w:val="19"/>
                              </w:numPr>
                              <w:tabs>
                                <w:tab w:val="left" w:pos="426"/>
                                <w:tab w:val="left" w:pos="1134"/>
                                <w:tab w:val="left" w:pos="1276"/>
                                <w:tab w:val="left" w:pos="1418"/>
                                <w:tab w:val="left" w:pos="1985"/>
                              </w:tabs>
                              <w:spacing w:after="0" w:line="240" w:lineRule="auto"/>
                              <w:ind w:left="0" w:firstLine="0"/>
                              <w:jc w:val="center"/>
                              <w:rPr>
                                <w:rFonts w:ascii="Times New Roman" w:hAnsi="Times New Roman" w:cs="Times New Roman"/>
                                <w:b/>
                                <w:bCs/>
                                <w:sz w:val="20"/>
                                <w:szCs w:val="20"/>
                                <w:lang w:val="ro-RO"/>
                              </w:rPr>
                            </w:pPr>
                            <w:r w:rsidRPr="00D42137">
                              <w:rPr>
                                <w:rFonts w:ascii="Times New Roman" w:hAnsi="Times New Roman" w:cs="Times New Roman"/>
                                <w:b/>
                                <w:bCs/>
                                <w:sz w:val="20"/>
                                <w:szCs w:val="20"/>
                                <w:lang w:val="ro-RO"/>
                              </w:rPr>
                              <w:t>ELABORAREA  PO</w:t>
                            </w:r>
                          </w:p>
                          <w:p w14:paraId="35C4B2D6" w14:textId="77777777" w:rsidR="00A27E5D" w:rsidRPr="00D42137" w:rsidRDefault="00A27E5D" w:rsidP="00D42137">
                            <w:pPr>
                              <w:spacing w:after="0" w:line="240" w:lineRule="auto"/>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5D" id="Rectangle 12" o:spid="_x0000_s1030" style="position:absolute;margin-left:35.1pt;margin-top:2.9pt;width:233.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" fillcolor="#9cc2e5">
                <v:textbox>
                  <w:txbxContent>
                    <w:p w14:paraId="35C4B2D5" w14:textId="77777777" w:rsidR="00A27E5D" w:rsidRPr="00D42137" w:rsidRDefault="00A27E5D" w:rsidP="00EC421E">
                      <w:pPr>
                        <w:pStyle w:val="Listparagraf"/>
                        <w:numPr>
                          <w:ilvl w:val="0"/>
                          <w:numId w:val="19"/>
                        </w:numPr>
                        <w:tabs>
                          <w:tab w:val="left" w:pos="426"/>
                          <w:tab w:val="left" w:pos="1134"/>
                          <w:tab w:val="left" w:pos="1276"/>
                          <w:tab w:val="left" w:pos="1418"/>
                          <w:tab w:val="left" w:pos="1985"/>
                        </w:tabs>
                        <w:spacing w:after="0" w:line="240" w:lineRule="auto"/>
                        <w:ind w:left="0" w:firstLine="0"/>
                        <w:jc w:val="center"/>
                        <w:rPr>
                          <w:rFonts w:ascii="Times New Roman" w:hAnsi="Times New Roman" w:cs="Times New Roman"/>
                          <w:b/>
                          <w:bCs/>
                          <w:sz w:val="20"/>
                          <w:szCs w:val="20"/>
                          <w:lang w:val="ro-RO"/>
                        </w:rPr>
                      </w:pPr>
                      <w:r w:rsidRPr="00D42137">
                        <w:rPr>
                          <w:rFonts w:ascii="Times New Roman" w:hAnsi="Times New Roman" w:cs="Times New Roman"/>
                          <w:b/>
                          <w:bCs/>
                          <w:sz w:val="20"/>
                          <w:szCs w:val="20"/>
                          <w:lang w:val="ro-RO"/>
                        </w:rPr>
                        <w:t>ELABORAREA  PO</w:t>
                      </w:r>
                    </w:p>
                    <w:p w14:paraId="35C4B2D6" w14:textId="77777777" w:rsidR="00A27E5D" w:rsidRPr="00D42137" w:rsidRDefault="00A27E5D" w:rsidP="00D42137">
                      <w:pPr>
                        <w:spacing w:after="0" w:line="240" w:lineRule="auto"/>
                        <w:rPr>
                          <w:rFonts w:ascii="Times New Roman" w:hAnsi="Times New Roman" w:cs="Times New Roman"/>
                          <w:sz w:val="20"/>
                          <w:szCs w:val="20"/>
                        </w:rPr>
                      </w:pPr>
                    </w:p>
                  </w:txbxContent>
                </v:textbox>
              </v:rect>
            </w:pict>
          </mc:Fallback>
        </mc:AlternateContent>
      </w:r>
    </w:p>
    <w:p w14:paraId="35C4B086" w14:textId="5D37C7D0"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87936" behindDoc="0" locked="0" layoutInCell="1" allowOverlap="1" wp14:anchorId="35C4B25E" wp14:editId="1135EFA8">
                <wp:simplePos x="0" y="0"/>
                <wp:positionH relativeFrom="column">
                  <wp:posOffset>-1203325</wp:posOffset>
                </wp:positionH>
                <wp:positionV relativeFrom="paragraph">
                  <wp:posOffset>1357630</wp:posOffset>
                </wp:positionV>
                <wp:extent cx="2723515" cy="0"/>
                <wp:effectExtent l="13335" t="10160" r="5715" b="9525"/>
                <wp:wrapNone/>
                <wp:docPr id="1221391250"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23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CA6025" id="AutoShape 327" o:spid="_x0000_s1026" type="#_x0000_t32" style="position:absolute;margin-left:-94.75pt;margin-top:106.9pt;width:214.45pt;height:0;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"/>
            </w:pict>
          </mc:Fallback>
        </mc:AlternateContent>
      </w:r>
      <w:r w:rsidRPr="00EC421E">
        <w:rPr>
          <w:rFonts w:ascii="Times New Roman" w:hAnsi="Times New Roman" w:cs="Times New Roman"/>
          <w:noProof/>
          <w:sz w:val="20"/>
          <w:szCs w:val="20"/>
          <w:lang w:val="ro-RO" w:eastAsia="ro-RO"/>
        </w:rPr>
        <mc:AlternateContent>
          <mc:Choice Requires="wps">
            <w:drawing>
              <wp:anchor distT="4294967294" distB="4294967294" distL="114300" distR="114300" simplePos="0" relativeHeight="251688960" behindDoc="0" locked="0" layoutInCell="1" allowOverlap="1" wp14:anchorId="35C4B25F" wp14:editId="0AA2994E">
                <wp:simplePos x="0" y="0"/>
                <wp:positionH relativeFrom="column">
                  <wp:posOffset>158750</wp:posOffset>
                </wp:positionH>
                <wp:positionV relativeFrom="paragraph">
                  <wp:posOffset>-4446</wp:posOffset>
                </wp:positionV>
                <wp:extent cx="287020" cy="0"/>
                <wp:effectExtent l="0" t="76200" r="0" b="76200"/>
                <wp:wrapNone/>
                <wp:docPr id="63"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A9F81B" id="AutoShape 328" o:spid="_x0000_s1026" type="#_x0000_t32" style="position:absolute;margin-left:12.5pt;margin-top:-.35pt;width:22.6pt;height:0;z-index:251688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">
                <v:stroke endarrow="block"/>
              </v:shape>
            </w:pict>
          </mc:Fallback>
        </mc:AlternateContent>
      </w:r>
    </w:p>
    <w:p w14:paraId="35C4B087" w14:textId="55368C81"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63360" behindDoc="0" locked="0" layoutInCell="1" allowOverlap="1" wp14:anchorId="35C4B260" wp14:editId="2DBD60C7">
                <wp:simplePos x="0" y="0"/>
                <wp:positionH relativeFrom="column">
                  <wp:posOffset>337185</wp:posOffset>
                </wp:positionH>
                <wp:positionV relativeFrom="paragraph">
                  <wp:posOffset>120650</wp:posOffset>
                </wp:positionV>
                <wp:extent cx="5903595" cy="2132965"/>
                <wp:effectExtent l="0" t="0" r="1905" b="635"/>
                <wp:wrapNone/>
                <wp:docPr id="6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3595" cy="2132965"/>
                        </a:xfrm>
                        <a:prstGeom prst="rect">
                          <a:avLst/>
                        </a:prstGeom>
                        <a:solidFill>
                          <a:srgbClr val="FFFFFF"/>
                        </a:solidFill>
                        <a:ln w="9525">
                          <a:solidFill>
                            <a:srgbClr val="000000"/>
                          </a:solidFill>
                          <a:miter lim="800000"/>
                          <a:headEnd/>
                          <a:tailEnd/>
                        </a:ln>
                      </wps:spPr>
                      <wps:txbx>
                        <w:txbxContent>
                          <w:p w14:paraId="35C4B2D7" w14:textId="77777777" w:rsidR="00A27E5D" w:rsidRPr="00D42137" w:rsidRDefault="00A27E5D" w:rsidP="00EA191D">
                            <w:pPr>
                              <w:numPr>
                                <w:ilvl w:val="0"/>
                                <w:numId w:val="14"/>
                              </w:numPr>
                              <w:tabs>
                                <w:tab w:val="clear" w:pos="720"/>
                                <w:tab w:val="left" w:pos="0"/>
                                <w:tab w:val="left" w:pos="180"/>
                              </w:tabs>
                              <w:suppressAutoHyphens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lang w:val="ro-RO"/>
                              </w:rPr>
                              <w:t>PrMA</w:t>
                            </w:r>
                            <w:r w:rsidRPr="00D42137">
                              <w:rPr>
                                <w:rFonts w:ascii="Times New Roman" w:hAnsi="Times New Roman" w:cs="Times New Roman"/>
                                <w:sz w:val="20"/>
                                <w:szCs w:val="20"/>
                                <w:lang w:val="ro-RO"/>
                              </w:rPr>
                              <w:t xml:space="preserve"> înaintează secretarului </w:t>
                            </w:r>
                            <w:r w:rsidRPr="00D42137">
                              <w:rPr>
                                <w:rFonts w:ascii="Times New Roman" w:hAnsi="Times New Roman" w:cs="Times New Roman"/>
                                <w:sz w:val="20"/>
                                <w:szCs w:val="20"/>
                              </w:rPr>
                              <w:t>C-SCMI</w:t>
                            </w:r>
                            <w:r w:rsidRPr="00D42137">
                              <w:rPr>
                                <w:rFonts w:ascii="Times New Roman" w:hAnsi="Times New Roman" w:cs="Times New Roman"/>
                                <w:sz w:val="20"/>
                                <w:szCs w:val="20"/>
                                <w:lang w:val="ro-RO"/>
                              </w:rPr>
                              <w:t xml:space="preserve"> PO pentru a verifica re</w:t>
                            </w:r>
                            <w:r>
                              <w:rPr>
                                <w:rFonts w:ascii="Times New Roman" w:hAnsi="Times New Roman" w:cs="Times New Roman"/>
                                <w:sz w:val="20"/>
                                <w:szCs w:val="20"/>
                                <w:lang w:val="ro-RO"/>
                              </w:rPr>
                              <w:t>spectarea structurii SEAQ_PO_PrMA</w:t>
                            </w:r>
                            <w:r w:rsidRPr="00D42137">
                              <w:rPr>
                                <w:rFonts w:ascii="Times New Roman" w:hAnsi="Times New Roman" w:cs="Times New Roman"/>
                                <w:sz w:val="20"/>
                                <w:szCs w:val="20"/>
                                <w:lang w:val="ro-RO"/>
                              </w:rPr>
                              <w:t>_01;</w:t>
                            </w:r>
                          </w:p>
                          <w:p w14:paraId="35C4B2D8" w14:textId="77777777" w:rsidR="00A27E5D" w:rsidRPr="00D42137" w:rsidRDefault="00A27E5D" w:rsidP="00EA191D">
                            <w:pPr>
                              <w:numPr>
                                <w:ilvl w:val="0"/>
                                <w:numId w:val="14"/>
                              </w:numPr>
                              <w:tabs>
                                <w:tab w:val="clear" w:pos="720"/>
                                <w:tab w:val="left" w:pos="0"/>
                                <w:tab w:val="left" w:pos="180"/>
                              </w:tabs>
                              <w:suppressAutoHyphens w:val="0"/>
                              <w:spacing w:after="0" w:line="240" w:lineRule="auto"/>
                              <w:ind w:left="0" w:firstLine="0"/>
                              <w:jc w:val="both"/>
                              <w:rPr>
                                <w:rFonts w:ascii="Times New Roman" w:hAnsi="Times New Roman" w:cs="Times New Roman"/>
                                <w:sz w:val="20"/>
                                <w:szCs w:val="20"/>
                              </w:rPr>
                            </w:pPr>
                            <w:r w:rsidRPr="00D42137">
                              <w:rPr>
                                <w:rFonts w:ascii="Times New Roman" w:hAnsi="Times New Roman" w:cs="Times New Roman"/>
                                <w:sz w:val="20"/>
                                <w:szCs w:val="20"/>
                                <w:lang w:val="ro-RO"/>
                              </w:rPr>
                              <w:t>Retransmite secretarului C-SCMI PO modificată (după caz) – 3 zile;</w:t>
                            </w:r>
                          </w:p>
                          <w:p w14:paraId="35C4B2D9" w14:textId="77777777" w:rsidR="00A27E5D" w:rsidRPr="00D42137" w:rsidRDefault="00A27E5D" w:rsidP="00EA191D">
                            <w:pPr>
                              <w:numPr>
                                <w:ilvl w:val="0"/>
                                <w:numId w:val="14"/>
                              </w:numPr>
                              <w:tabs>
                                <w:tab w:val="clear" w:pos="720"/>
                                <w:tab w:val="left" w:pos="0"/>
                                <w:tab w:val="left" w:pos="180"/>
                              </w:tabs>
                              <w:suppressAutoHyphens w:val="0"/>
                              <w:spacing w:after="0" w:line="240" w:lineRule="auto"/>
                              <w:ind w:left="0" w:firstLine="0"/>
                              <w:jc w:val="both"/>
                              <w:rPr>
                                <w:rFonts w:ascii="Times New Roman" w:hAnsi="Times New Roman" w:cs="Times New Roman"/>
                                <w:sz w:val="20"/>
                                <w:szCs w:val="20"/>
                              </w:rPr>
                            </w:pPr>
                            <w:r w:rsidRPr="00D42137">
                              <w:rPr>
                                <w:rFonts w:ascii="Times New Roman" w:hAnsi="Times New Roman" w:cs="Times New Roman"/>
                                <w:sz w:val="20"/>
                                <w:szCs w:val="20"/>
                                <w:lang w:val="ro-RO"/>
                              </w:rPr>
                              <w:t xml:space="preserve">Conducătorul structurii responsabile transmite PO structurilor care utilizează PO pentru aviz (conform </w:t>
                            </w:r>
                            <w:r>
                              <w:rPr>
                                <w:rStyle w:val="BodyTextChar"/>
                                <w:rFonts w:ascii="Times New Roman" w:hAnsi="Times New Roman" w:cs="Times New Roman"/>
                                <w:sz w:val="20"/>
                                <w:szCs w:val="20"/>
                              </w:rPr>
                              <w:t>SEAQ_PO_PrMA</w:t>
                            </w:r>
                            <w:r w:rsidRPr="00D42137">
                              <w:rPr>
                                <w:rStyle w:val="BodyTextChar"/>
                                <w:rFonts w:ascii="Times New Roman" w:hAnsi="Times New Roman" w:cs="Times New Roman"/>
                                <w:sz w:val="20"/>
                                <w:szCs w:val="20"/>
                              </w:rPr>
                              <w:t>_F.02</w:t>
                            </w:r>
                            <w:r w:rsidRPr="00D42137">
                              <w:rPr>
                                <w:rFonts w:ascii="Times New Roman" w:hAnsi="Times New Roman" w:cs="Times New Roman"/>
                                <w:sz w:val="20"/>
                                <w:szCs w:val="20"/>
                                <w:lang w:val="ro-RO"/>
                              </w:rPr>
                              <w:t>) – 5 zile;</w:t>
                            </w:r>
                          </w:p>
                          <w:p w14:paraId="35C4B2DA" w14:textId="77777777" w:rsidR="00A27E5D" w:rsidRPr="00EB2942" w:rsidRDefault="00A27E5D" w:rsidP="00EA191D">
                            <w:pPr>
                              <w:numPr>
                                <w:ilvl w:val="0"/>
                                <w:numId w:val="14"/>
                              </w:numPr>
                              <w:tabs>
                                <w:tab w:val="clear" w:pos="720"/>
                                <w:tab w:val="num" w:pos="180"/>
                                <w:tab w:val="left" w:pos="270"/>
                              </w:tabs>
                              <w:suppressAutoHyphens w:val="0"/>
                              <w:spacing w:after="0" w:line="240" w:lineRule="auto"/>
                              <w:ind w:left="180" w:hanging="180"/>
                              <w:jc w:val="both"/>
                              <w:rPr>
                                <w:rFonts w:ascii="Times New Roman" w:hAnsi="Times New Roman" w:cs="Times New Roman"/>
                                <w:sz w:val="20"/>
                                <w:szCs w:val="20"/>
                                <w:lang w:val="ro-RO"/>
                              </w:rPr>
                            </w:pPr>
                            <w:r w:rsidRPr="00EB2942">
                              <w:rPr>
                                <w:rFonts w:ascii="Times New Roman" w:hAnsi="Times New Roman" w:cs="Times New Roman"/>
                                <w:sz w:val="20"/>
                                <w:szCs w:val="20"/>
                                <w:lang w:val="ro-RO"/>
                              </w:rPr>
                              <w:t xml:space="preserve">PrMA elaborează </w:t>
                            </w:r>
                            <w:r w:rsidRPr="00EB2942">
                              <w:rPr>
                                <w:rFonts w:ascii="Times New Roman" w:hAnsi="Times New Roman" w:cs="Times New Roman"/>
                                <w:i/>
                                <w:sz w:val="20"/>
                                <w:szCs w:val="20"/>
                                <w:lang w:val="ro-RO"/>
                              </w:rPr>
                              <w:t>Diagrama Flux</w:t>
                            </w:r>
                            <w:r w:rsidRPr="00EB2942">
                              <w:rPr>
                                <w:rFonts w:ascii="Times New Roman" w:hAnsi="Times New Roman" w:cs="Times New Roman"/>
                                <w:sz w:val="20"/>
                                <w:szCs w:val="20"/>
                                <w:lang w:val="ro-RO"/>
                              </w:rPr>
                              <w:t xml:space="preserve"> a PO şi o înaintează spre verificare, în conformitate cu Diagrama Flux discutată și SEAQ_PO_PrMA_01, la termenele stabilite, în baza OSGG nr. 400/2015</w:t>
                            </w:r>
                            <w:r w:rsidRPr="00EB2942">
                              <w:rPr>
                                <w:rFonts w:ascii="Times New Roman" w:hAnsi="Times New Roman" w:cs="Times New Roman"/>
                                <w:i/>
                                <w:sz w:val="20"/>
                                <w:szCs w:val="20"/>
                                <w:lang w:val="ro-RO"/>
                              </w:rPr>
                              <w:t xml:space="preserve">, </w:t>
                            </w:r>
                            <w:r w:rsidRPr="00EB2942">
                              <w:rPr>
                                <w:rFonts w:ascii="Times New Roman" w:hAnsi="Times New Roman" w:cs="Times New Roman"/>
                                <w:sz w:val="20"/>
                                <w:szCs w:val="20"/>
                                <w:lang w:val="ro-RO"/>
                              </w:rPr>
                              <w:t>astfel:</w:t>
                            </w:r>
                          </w:p>
                          <w:p w14:paraId="35C4B2DB" w14:textId="77777777"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sz w:val="20"/>
                                <w:szCs w:val="20"/>
                                <w:lang w:val="ro-RO"/>
                              </w:rPr>
                              <w:t xml:space="preserve"> stabilirea cadrului legislativ şi normativ</w:t>
                            </w:r>
                            <w:r w:rsidRPr="00EB2942">
                              <w:rPr>
                                <w:rFonts w:ascii="Times New Roman" w:hAnsi="Times New Roman" w:cs="Times New Roman"/>
                                <w:b/>
                                <w:sz w:val="20"/>
                                <w:szCs w:val="20"/>
                                <w:lang w:val="ro-RO"/>
                              </w:rPr>
                              <w:t xml:space="preserve"> </w:t>
                            </w:r>
                            <w:r w:rsidRPr="00EB2942">
                              <w:rPr>
                                <w:rFonts w:ascii="Times New Roman" w:hAnsi="Times New Roman" w:cs="Times New Roman"/>
                                <w:sz w:val="20"/>
                                <w:szCs w:val="20"/>
                                <w:lang w:val="ro-RO"/>
                              </w:rPr>
                              <w:t>care reglementează domeniul de activitate;</w:t>
                            </w:r>
                          </w:p>
                          <w:p w14:paraId="35C4B2DC" w14:textId="77777777"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sz w:val="20"/>
                                <w:szCs w:val="20"/>
                                <w:lang w:val="ro-RO"/>
                              </w:rPr>
                              <w:t xml:space="preserve"> implementarea activității de control intern/managerial pe fluxul proceselor în punctele cheie pe baza analizei </w:t>
                            </w:r>
                            <w:r w:rsidRPr="00EB2942">
                              <w:rPr>
                                <w:rFonts w:ascii="Times New Roman" w:hAnsi="Times New Roman" w:cs="Times New Roman"/>
                                <w:i/>
                                <w:sz w:val="20"/>
                                <w:szCs w:val="20"/>
                                <w:lang w:val="ro-RO"/>
                              </w:rPr>
                              <w:t>Registrului riscurilor</w:t>
                            </w:r>
                            <w:r w:rsidRPr="00EB2942">
                              <w:rPr>
                                <w:rFonts w:ascii="Times New Roman" w:hAnsi="Times New Roman" w:cs="Times New Roman"/>
                                <w:sz w:val="20"/>
                                <w:szCs w:val="20"/>
                                <w:lang w:val="ro-RO"/>
                              </w:rPr>
                              <w:t xml:space="preserve"> al compartimentului la activitatea respectivă;</w:t>
                            </w:r>
                          </w:p>
                          <w:p w14:paraId="35C4B2DD" w14:textId="77777777"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iCs/>
                                <w:sz w:val="20"/>
                                <w:szCs w:val="20"/>
                                <w:lang w:val="ro-RO"/>
                              </w:rPr>
                              <w:t xml:space="preserve"> urmărește stabilirea responsabilităţilor</w:t>
                            </w:r>
                            <w:r w:rsidRPr="00EB2942">
                              <w:rPr>
                                <w:rFonts w:ascii="Times New Roman" w:hAnsi="Times New Roman" w:cs="Times New Roman"/>
                                <w:b/>
                                <w:iCs/>
                                <w:sz w:val="20"/>
                                <w:szCs w:val="20"/>
                                <w:lang w:val="ro-RO"/>
                              </w:rPr>
                              <w:t xml:space="preserve"> </w:t>
                            </w:r>
                            <w:r w:rsidRPr="00EB2942">
                              <w:rPr>
                                <w:rFonts w:ascii="Times New Roman" w:hAnsi="Times New Roman" w:cs="Times New Roman"/>
                                <w:iCs/>
                                <w:sz w:val="20"/>
                                <w:szCs w:val="20"/>
                                <w:lang w:val="ro-RO"/>
                              </w:rPr>
                              <w:t>pe fazele procesului: de întocmire, avizare, aprobare şi pe nivele de  execuţie;</w:t>
                            </w:r>
                          </w:p>
                          <w:p w14:paraId="35C4B2DE" w14:textId="77777777"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sz w:val="20"/>
                                <w:szCs w:val="20"/>
                                <w:lang w:val="ro-RO"/>
                              </w:rPr>
                              <w:t xml:space="preserve"> a</w:t>
                            </w:r>
                            <w:r w:rsidRPr="00EB2942">
                              <w:rPr>
                                <w:rFonts w:ascii="Times New Roman" w:hAnsi="Times New Roman" w:cs="Times New Roman"/>
                                <w:iCs/>
                                <w:sz w:val="20"/>
                                <w:szCs w:val="20"/>
                                <w:lang w:val="ro-RO"/>
                              </w:rPr>
                              <w:t>sigură transpunerea corectă a datelor în sistemele informatizate;</w:t>
                            </w:r>
                          </w:p>
                          <w:p w14:paraId="35C4B2DF" w14:textId="77777777" w:rsidR="00A27E5D" w:rsidRPr="00EB2942" w:rsidRDefault="00A27E5D" w:rsidP="00D42137">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bCs/>
                                <w:sz w:val="20"/>
                                <w:szCs w:val="20"/>
                                <w:lang w:val="ro-RO"/>
                              </w:rPr>
                              <w:t xml:space="preserve"> asigură existenţa componentei de actualizare/revizie și arhivare a procedurii.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60" id="Rectangle 63" o:spid="_x0000_s1031" style="position:absolute;margin-left:26.55pt;margin-top:9.5pt;width:464.85pt;height:16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">
                <v:textbox>
                  <w:txbxContent>
                    <w:p w14:paraId="35C4B2D7" w14:textId="77777777" w:rsidR="00A27E5D" w:rsidRPr="00D42137" w:rsidRDefault="00A27E5D" w:rsidP="00EA191D">
                      <w:pPr>
                        <w:numPr>
                          <w:ilvl w:val="0"/>
                          <w:numId w:val="14"/>
                        </w:numPr>
                        <w:tabs>
                          <w:tab w:val="clear" w:pos="720"/>
                          <w:tab w:val="left" w:pos="0"/>
                          <w:tab w:val="left" w:pos="180"/>
                        </w:tabs>
                        <w:suppressAutoHyphens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lang w:val="ro-RO"/>
                        </w:rPr>
                        <w:t>PrMA</w:t>
                      </w:r>
                      <w:r w:rsidRPr="00D42137">
                        <w:rPr>
                          <w:rFonts w:ascii="Times New Roman" w:hAnsi="Times New Roman" w:cs="Times New Roman"/>
                          <w:sz w:val="20"/>
                          <w:szCs w:val="20"/>
                          <w:lang w:val="ro-RO"/>
                        </w:rPr>
                        <w:t xml:space="preserve"> înaintează secretarului </w:t>
                      </w:r>
                      <w:r w:rsidRPr="00D42137">
                        <w:rPr>
                          <w:rFonts w:ascii="Times New Roman" w:hAnsi="Times New Roman" w:cs="Times New Roman"/>
                          <w:sz w:val="20"/>
                          <w:szCs w:val="20"/>
                        </w:rPr>
                        <w:t>C-SCMI</w:t>
                      </w:r>
                      <w:r w:rsidRPr="00D42137">
                        <w:rPr>
                          <w:rFonts w:ascii="Times New Roman" w:hAnsi="Times New Roman" w:cs="Times New Roman"/>
                          <w:sz w:val="20"/>
                          <w:szCs w:val="20"/>
                          <w:lang w:val="ro-RO"/>
                        </w:rPr>
                        <w:t xml:space="preserve"> PO pentru a verifica re</w:t>
                      </w:r>
                      <w:r>
                        <w:rPr>
                          <w:rFonts w:ascii="Times New Roman" w:hAnsi="Times New Roman" w:cs="Times New Roman"/>
                          <w:sz w:val="20"/>
                          <w:szCs w:val="20"/>
                          <w:lang w:val="ro-RO"/>
                        </w:rPr>
                        <w:t>spectarea structurii SEAQ_PO_PrMA</w:t>
                      </w:r>
                      <w:r w:rsidRPr="00D42137">
                        <w:rPr>
                          <w:rFonts w:ascii="Times New Roman" w:hAnsi="Times New Roman" w:cs="Times New Roman"/>
                          <w:sz w:val="20"/>
                          <w:szCs w:val="20"/>
                          <w:lang w:val="ro-RO"/>
                        </w:rPr>
                        <w:t>_01;</w:t>
                      </w:r>
                    </w:p>
                    <w:p w14:paraId="35C4B2D8" w14:textId="77777777" w:rsidR="00A27E5D" w:rsidRPr="00D42137" w:rsidRDefault="00A27E5D" w:rsidP="00EA191D">
                      <w:pPr>
                        <w:numPr>
                          <w:ilvl w:val="0"/>
                          <w:numId w:val="14"/>
                        </w:numPr>
                        <w:tabs>
                          <w:tab w:val="clear" w:pos="720"/>
                          <w:tab w:val="left" w:pos="0"/>
                          <w:tab w:val="left" w:pos="180"/>
                        </w:tabs>
                        <w:suppressAutoHyphens w:val="0"/>
                        <w:spacing w:after="0" w:line="240" w:lineRule="auto"/>
                        <w:ind w:left="0" w:firstLine="0"/>
                        <w:jc w:val="both"/>
                        <w:rPr>
                          <w:rFonts w:ascii="Times New Roman" w:hAnsi="Times New Roman" w:cs="Times New Roman"/>
                          <w:sz w:val="20"/>
                          <w:szCs w:val="20"/>
                        </w:rPr>
                      </w:pPr>
                      <w:r w:rsidRPr="00D42137">
                        <w:rPr>
                          <w:rFonts w:ascii="Times New Roman" w:hAnsi="Times New Roman" w:cs="Times New Roman"/>
                          <w:sz w:val="20"/>
                          <w:szCs w:val="20"/>
                          <w:lang w:val="ro-RO"/>
                        </w:rPr>
                        <w:t>Retransmite secretarului C-SCMI PO modificată (după caz) – 3 zile;</w:t>
                      </w:r>
                    </w:p>
                    <w:p w14:paraId="35C4B2D9" w14:textId="77777777" w:rsidR="00A27E5D" w:rsidRPr="00D42137" w:rsidRDefault="00A27E5D" w:rsidP="00EA191D">
                      <w:pPr>
                        <w:numPr>
                          <w:ilvl w:val="0"/>
                          <w:numId w:val="14"/>
                        </w:numPr>
                        <w:tabs>
                          <w:tab w:val="clear" w:pos="720"/>
                          <w:tab w:val="left" w:pos="0"/>
                          <w:tab w:val="left" w:pos="180"/>
                        </w:tabs>
                        <w:suppressAutoHyphens w:val="0"/>
                        <w:spacing w:after="0" w:line="240" w:lineRule="auto"/>
                        <w:ind w:left="0" w:firstLine="0"/>
                        <w:jc w:val="both"/>
                        <w:rPr>
                          <w:rFonts w:ascii="Times New Roman" w:hAnsi="Times New Roman" w:cs="Times New Roman"/>
                          <w:sz w:val="20"/>
                          <w:szCs w:val="20"/>
                        </w:rPr>
                      </w:pPr>
                      <w:r w:rsidRPr="00D42137">
                        <w:rPr>
                          <w:rFonts w:ascii="Times New Roman" w:hAnsi="Times New Roman" w:cs="Times New Roman"/>
                          <w:sz w:val="20"/>
                          <w:szCs w:val="20"/>
                          <w:lang w:val="ro-RO"/>
                        </w:rPr>
                        <w:t xml:space="preserve">Conducătorul structurii responsabile transmite PO structurilor care utilizează PO pentru aviz (conform </w:t>
                      </w:r>
                      <w:r>
                        <w:rPr>
                          <w:rStyle w:val="BodyTextChar"/>
                          <w:rFonts w:ascii="Times New Roman" w:hAnsi="Times New Roman" w:cs="Times New Roman"/>
                          <w:sz w:val="20"/>
                          <w:szCs w:val="20"/>
                        </w:rPr>
                        <w:t>SEAQ_PO_PrMA</w:t>
                      </w:r>
                      <w:r w:rsidRPr="00D42137">
                        <w:rPr>
                          <w:rStyle w:val="BodyTextChar"/>
                          <w:rFonts w:ascii="Times New Roman" w:hAnsi="Times New Roman" w:cs="Times New Roman"/>
                          <w:sz w:val="20"/>
                          <w:szCs w:val="20"/>
                        </w:rPr>
                        <w:t>_F.02</w:t>
                      </w:r>
                      <w:r w:rsidRPr="00D42137">
                        <w:rPr>
                          <w:rFonts w:ascii="Times New Roman" w:hAnsi="Times New Roman" w:cs="Times New Roman"/>
                          <w:sz w:val="20"/>
                          <w:szCs w:val="20"/>
                          <w:lang w:val="ro-RO"/>
                        </w:rPr>
                        <w:t>) – 5 zile;</w:t>
                      </w:r>
                    </w:p>
                    <w:p w14:paraId="35C4B2DA" w14:textId="77777777" w:rsidR="00A27E5D" w:rsidRPr="00EB2942" w:rsidRDefault="00A27E5D" w:rsidP="00EA191D">
                      <w:pPr>
                        <w:numPr>
                          <w:ilvl w:val="0"/>
                          <w:numId w:val="14"/>
                        </w:numPr>
                        <w:tabs>
                          <w:tab w:val="clear" w:pos="720"/>
                          <w:tab w:val="num" w:pos="180"/>
                          <w:tab w:val="left" w:pos="270"/>
                        </w:tabs>
                        <w:suppressAutoHyphens w:val="0"/>
                        <w:spacing w:after="0" w:line="240" w:lineRule="auto"/>
                        <w:ind w:left="180" w:hanging="180"/>
                        <w:jc w:val="both"/>
                        <w:rPr>
                          <w:rFonts w:ascii="Times New Roman" w:hAnsi="Times New Roman" w:cs="Times New Roman"/>
                          <w:sz w:val="20"/>
                          <w:szCs w:val="20"/>
                          <w:lang w:val="ro-RO"/>
                        </w:rPr>
                      </w:pPr>
                      <w:r w:rsidRPr="00EB2942">
                        <w:rPr>
                          <w:rFonts w:ascii="Times New Roman" w:hAnsi="Times New Roman" w:cs="Times New Roman"/>
                          <w:sz w:val="20"/>
                          <w:szCs w:val="20"/>
                          <w:lang w:val="ro-RO"/>
                        </w:rPr>
                        <w:t xml:space="preserve">PrMA elaborează </w:t>
                      </w:r>
                      <w:r w:rsidRPr="00EB2942">
                        <w:rPr>
                          <w:rFonts w:ascii="Times New Roman" w:hAnsi="Times New Roman" w:cs="Times New Roman"/>
                          <w:i/>
                          <w:sz w:val="20"/>
                          <w:szCs w:val="20"/>
                          <w:lang w:val="ro-RO"/>
                        </w:rPr>
                        <w:t>Diagrama Flux</w:t>
                      </w:r>
                      <w:r w:rsidRPr="00EB2942">
                        <w:rPr>
                          <w:rFonts w:ascii="Times New Roman" w:hAnsi="Times New Roman" w:cs="Times New Roman"/>
                          <w:sz w:val="20"/>
                          <w:szCs w:val="20"/>
                          <w:lang w:val="ro-RO"/>
                        </w:rPr>
                        <w:t xml:space="preserve"> a PO şi o înaintează spre verificare, în conformitate cu Diagrama Flux discutată și SEAQ_PO_PrMA_01, la termenele stabilite, în baza OSGG nr. 400/2015</w:t>
                      </w:r>
                      <w:r w:rsidRPr="00EB2942">
                        <w:rPr>
                          <w:rFonts w:ascii="Times New Roman" w:hAnsi="Times New Roman" w:cs="Times New Roman"/>
                          <w:i/>
                          <w:sz w:val="20"/>
                          <w:szCs w:val="20"/>
                          <w:lang w:val="ro-RO"/>
                        </w:rPr>
                        <w:t xml:space="preserve">, </w:t>
                      </w:r>
                      <w:r w:rsidRPr="00EB2942">
                        <w:rPr>
                          <w:rFonts w:ascii="Times New Roman" w:hAnsi="Times New Roman" w:cs="Times New Roman"/>
                          <w:sz w:val="20"/>
                          <w:szCs w:val="20"/>
                          <w:lang w:val="ro-RO"/>
                        </w:rPr>
                        <w:t>astfel:</w:t>
                      </w:r>
                    </w:p>
                    <w:p w14:paraId="35C4B2DB" w14:textId="77777777"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sz w:val="20"/>
                          <w:szCs w:val="20"/>
                          <w:lang w:val="ro-RO"/>
                        </w:rPr>
                        <w:t xml:space="preserve"> stabilirea cadrului legislativ şi normativ</w:t>
                      </w:r>
                      <w:r w:rsidRPr="00EB2942">
                        <w:rPr>
                          <w:rFonts w:ascii="Times New Roman" w:hAnsi="Times New Roman" w:cs="Times New Roman"/>
                          <w:b/>
                          <w:sz w:val="20"/>
                          <w:szCs w:val="20"/>
                          <w:lang w:val="ro-RO"/>
                        </w:rPr>
                        <w:t xml:space="preserve"> </w:t>
                      </w:r>
                      <w:r w:rsidRPr="00EB2942">
                        <w:rPr>
                          <w:rFonts w:ascii="Times New Roman" w:hAnsi="Times New Roman" w:cs="Times New Roman"/>
                          <w:sz w:val="20"/>
                          <w:szCs w:val="20"/>
                          <w:lang w:val="ro-RO"/>
                        </w:rPr>
                        <w:t>care reglementează domeniul de activitate;</w:t>
                      </w:r>
                    </w:p>
                    <w:p w14:paraId="35C4B2DC" w14:textId="77777777"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sz w:val="20"/>
                          <w:szCs w:val="20"/>
                          <w:lang w:val="ro-RO"/>
                        </w:rPr>
                        <w:t xml:space="preserve"> implementarea activității de control intern/managerial pe fluxul proceselor în punctele cheie pe baza analizei </w:t>
                      </w:r>
                      <w:r w:rsidRPr="00EB2942">
                        <w:rPr>
                          <w:rFonts w:ascii="Times New Roman" w:hAnsi="Times New Roman" w:cs="Times New Roman"/>
                          <w:i/>
                          <w:sz w:val="20"/>
                          <w:szCs w:val="20"/>
                          <w:lang w:val="ro-RO"/>
                        </w:rPr>
                        <w:t>Registrului riscurilor</w:t>
                      </w:r>
                      <w:r w:rsidRPr="00EB2942">
                        <w:rPr>
                          <w:rFonts w:ascii="Times New Roman" w:hAnsi="Times New Roman" w:cs="Times New Roman"/>
                          <w:sz w:val="20"/>
                          <w:szCs w:val="20"/>
                          <w:lang w:val="ro-RO"/>
                        </w:rPr>
                        <w:t xml:space="preserve"> al compartimentului la activitatea respectivă;</w:t>
                      </w:r>
                    </w:p>
                    <w:p w14:paraId="35C4B2DD" w14:textId="77777777"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iCs/>
                          <w:sz w:val="20"/>
                          <w:szCs w:val="20"/>
                          <w:lang w:val="ro-RO"/>
                        </w:rPr>
                        <w:t xml:space="preserve"> urmărește stabilirea responsabilităţilor</w:t>
                      </w:r>
                      <w:r w:rsidRPr="00EB2942">
                        <w:rPr>
                          <w:rFonts w:ascii="Times New Roman" w:hAnsi="Times New Roman" w:cs="Times New Roman"/>
                          <w:b/>
                          <w:iCs/>
                          <w:sz w:val="20"/>
                          <w:szCs w:val="20"/>
                          <w:lang w:val="ro-RO"/>
                        </w:rPr>
                        <w:t xml:space="preserve"> </w:t>
                      </w:r>
                      <w:r w:rsidRPr="00EB2942">
                        <w:rPr>
                          <w:rFonts w:ascii="Times New Roman" w:hAnsi="Times New Roman" w:cs="Times New Roman"/>
                          <w:iCs/>
                          <w:sz w:val="20"/>
                          <w:szCs w:val="20"/>
                          <w:lang w:val="ro-RO"/>
                        </w:rPr>
                        <w:t>pe fazele procesului: de întocmire, avizare, aprobare şi pe nivele de  execuţie;</w:t>
                      </w:r>
                    </w:p>
                    <w:p w14:paraId="35C4B2DE" w14:textId="77777777"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sz w:val="20"/>
                          <w:szCs w:val="20"/>
                          <w:lang w:val="ro-RO"/>
                        </w:rPr>
                        <w:t xml:space="preserve"> a</w:t>
                      </w:r>
                      <w:r w:rsidRPr="00EB2942">
                        <w:rPr>
                          <w:rFonts w:ascii="Times New Roman" w:hAnsi="Times New Roman" w:cs="Times New Roman"/>
                          <w:iCs/>
                          <w:sz w:val="20"/>
                          <w:szCs w:val="20"/>
                          <w:lang w:val="ro-RO"/>
                        </w:rPr>
                        <w:t>sigură transpunerea corectă a datelor în sistemele informatizate;</w:t>
                      </w:r>
                    </w:p>
                    <w:p w14:paraId="35C4B2DF" w14:textId="77777777" w:rsidR="00A27E5D" w:rsidRPr="00EB2942" w:rsidRDefault="00A27E5D" w:rsidP="00D42137">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bCs/>
                          <w:sz w:val="20"/>
                          <w:szCs w:val="20"/>
                          <w:lang w:val="ro-RO"/>
                        </w:rPr>
                        <w:t xml:space="preserve"> asigură existenţa componentei de actualizare/revizie și arhivare a procedurii.</w:t>
                      </w:r>
                    </w:p>
                  </w:txbxContent>
                </v:textbox>
              </v:rect>
            </w:pict>
          </mc:Fallback>
        </mc:AlternateContent>
      </w:r>
      <w:r w:rsidRPr="00EC421E">
        <w:rPr>
          <w:rFonts w:ascii="Times New Roman" w:hAnsi="Times New Roman" w:cs="Times New Roman"/>
          <w:noProof/>
          <w:sz w:val="20"/>
          <w:szCs w:val="20"/>
          <w:lang w:val="ro-RO" w:eastAsia="ro-RO"/>
        </w:rPr>
        <mc:AlternateContent>
          <mc:Choice Requires="wps">
            <w:drawing>
              <wp:anchor distT="0" distB="0" distL="114298" distR="114298" simplePos="0" relativeHeight="251682816" behindDoc="0" locked="0" layoutInCell="1" allowOverlap="1" wp14:anchorId="35C4B261" wp14:editId="07771401">
                <wp:simplePos x="0" y="0"/>
                <wp:positionH relativeFrom="column">
                  <wp:posOffset>1588769</wp:posOffset>
                </wp:positionH>
                <wp:positionV relativeFrom="paragraph">
                  <wp:posOffset>2540</wp:posOffset>
                </wp:positionV>
                <wp:extent cx="0" cy="118110"/>
                <wp:effectExtent l="76200" t="0" r="38100" b="34290"/>
                <wp:wrapNone/>
                <wp:docPr id="64"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E21147" id="AutoShape 282" o:spid="_x0000_s1026" type="#_x0000_t32" style="position:absolute;margin-left:125.1pt;margin-top:.2pt;width:0;height:9.3pt;z-index:2516828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">
                <v:stroke endarrow="block"/>
              </v:shape>
            </w:pict>
          </mc:Fallback>
        </mc:AlternateContent>
      </w:r>
    </w:p>
    <w:p w14:paraId="35C4B088" w14:textId="77777777" w:rsidR="00D42137" w:rsidRPr="00EC421E" w:rsidRDefault="00D42137" w:rsidP="00D42137">
      <w:pPr>
        <w:spacing w:after="0" w:line="240" w:lineRule="auto"/>
        <w:rPr>
          <w:rFonts w:ascii="Times New Roman" w:hAnsi="Times New Roman" w:cs="Times New Roman"/>
          <w:sz w:val="20"/>
          <w:szCs w:val="20"/>
          <w:lang w:val="ro-RO"/>
        </w:rPr>
      </w:pPr>
    </w:p>
    <w:p w14:paraId="35C4B089" w14:textId="77777777" w:rsidR="00D42137" w:rsidRPr="00EC421E" w:rsidRDefault="00D42137" w:rsidP="00D42137">
      <w:pPr>
        <w:spacing w:after="0" w:line="240" w:lineRule="auto"/>
        <w:rPr>
          <w:rFonts w:ascii="Times New Roman" w:hAnsi="Times New Roman" w:cs="Times New Roman"/>
          <w:sz w:val="20"/>
          <w:szCs w:val="20"/>
          <w:lang w:val="ro-RO"/>
        </w:rPr>
      </w:pPr>
    </w:p>
    <w:p w14:paraId="35C4B08A" w14:textId="77777777" w:rsidR="00D42137" w:rsidRPr="00EC421E" w:rsidRDefault="00D42137" w:rsidP="00D42137">
      <w:pPr>
        <w:spacing w:after="0" w:line="240" w:lineRule="auto"/>
        <w:rPr>
          <w:rFonts w:ascii="Times New Roman" w:hAnsi="Times New Roman" w:cs="Times New Roman"/>
          <w:sz w:val="20"/>
          <w:szCs w:val="20"/>
          <w:lang w:val="ro-RO"/>
        </w:rPr>
      </w:pPr>
    </w:p>
    <w:p w14:paraId="35C4B08B" w14:textId="77777777" w:rsidR="00D42137" w:rsidRPr="00EC421E" w:rsidRDefault="00D42137" w:rsidP="00D42137">
      <w:pPr>
        <w:spacing w:after="0" w:line="240" w:lineRule="auto"/>
        <w:rPr>
          <w:rFonts w:ascii="Times New Roman" w:hAnsi="Times New Roman" w:cs="Times New Roman"/>
          <w:sz w:val="20"/>
          <w:szCs w:val="20"/>
          <w:lang w:val="ro-RO"/>
        </w:rPr>
      </w:pPr>
    </w:p>
    <w:p w14:paraId="35C4B08C" w14:textId="77777777" w:rsidR="00D42137" w:rsidRPr="00EC421E" w:rsidRDefault="00D42137" w:rsidP="00D42137">
      <w:pPr>
        <w:spacing w:after="0" w:line="240" w:lineRule="auto"/>
        <w:rPr>
          <w:rFonts w:ascii="Times New Roman" w:hAnsi="Times New Roman" w:cs="Times New Roman"/>
          <w:sz w:val="20"/>
          <w:szCs w:val="20"/>
          <w:lang w:val="ro-RO"/>
        </w:rPr>
      </w:pPr>
    </w:p>
    <w:p w14:paraId="35C4B08D" w14:textId="77777777" w:rsidR="00D42137" w:rsidRPr="00EC421E" w:rsidRDefault="00D42137" w:rsidP="00D42137">
      <w:pPr>
        <w:spacing w:after="0" w:line="240" w:lineRule="auto"/>
        <w:rPr>
          <w:rFonts w:ascii="Times New Roman" w:hAnsi="Times New Roman" w:cs="Times New Roman"/>
          <w:sz w:val="20"/>
          <w:szCs w:val="20"/>
          <w:lang w:val="ro-RO"/>
        </w:rPr>
      </w:pPr>
    </w:p>
    <w:p w14:paraId="35C4B08E" w14:textId="77777777" w:rsidR="00D42137" w:rsidRPr="00EC421E" w:rsidRDefault="00D42137" w:rsidP="00D42137">
      <w:pPr>
        <w:spacing w:after="0" w:line="240" w:lineRule="auto"/>
        <w:rPr>
          <w:rFonts w:ascii="Times New Roman" w:hAnsi="Times New Roman" w:cs="Times New Roman"/>
          <w:sz w:val="20"/>
          <w:szCs w:val="20"/>
          <w:lang w:val="ro-RO"/>
        </w:rPr>
      </w:pPr>
    </w:p>
    <w:p w14:paraId="35C4B08F" w14:textId="77777777" w:rsidR="00D42137" w:rsidRPr="00EC421E" w:rsidRDefault="00D42137" w:rsidP="00D42137">
      <w:pPr>
        <w:spacing w:after="0" w:line="240" w:lineRule="auto"/>
        <w:rPr>
          <w:rFonts w:ascii="Times New Roman" w:hAnsi="Times New Roman" w:cs="Times New Roman"/>
          <w:sz w:val="20"/>
          <w:szCs w:val="20"/>
          <w:lang w:val="ro-RO"/>
        </w:rPr>
      </w:pPr>
    </w:p>
    <w:p w14:paraId="35C4B090" w14:textId="77777777" w:rsidR="00D42137" w:rsidRPr="00EC421E" w:rsidRDefault="00D42137" w:rsidP="00D42137">
      <w:pPr>
        <w:spacing w:after="0" w:line="240" w:lineRule="auto"/>
        <w:rPr>
          <w:rFonts w:ascii="Times New Roman" w:hAnsi="Times New Roman" w:cs="Times New Roman"/>
          <w:sz w:val="20"/>
          <w:szCs w:val="20"/>
          <w:lang w:val="ro-RO"/>
        </w:rPr>
      </w:pPr>
    </w:p>
    <w:p w14:paraId="35C4B091" w14:textId="77777777" w:rsidR="00D42137" w:rsidRPr="00EC421E" w:rsidRDefault="00D42137" w:rsidP="00D42137">
      <w:pPr>
        <w:spacing w:after="0" w:line="240" w:lineRule="auto"/>
        <w:rPr>
          <w:rFonts w:ascii="Times New Roman" w:hAnsi="Times New Roman" w:cs="Times New Roman"/>
          <w:sz w:val="20"/>
          <w:szCs w:val="20"/>
          <w:lang w:val="ro-RO"/>
        </w:rPr>
      </w:pPr>
    </w:p>
    <w:p w14:paraId="35C4B092" w14:textId="77777777" w:rsidR="00D42137" w:rsidRPr="00EC421E" w:rsidRDefault="00D42137" w:rsidP="00D42137">
      <w:pPr>
        <w:spacing w:after="0" w:line="240" w:lineRule="auto"/>
        <w:rPr>
          <w:rFonts w:ascii="Times New Roman" w:hAnsi="Times New Roman" w:cs="Times New Roman"/>
          <w:sz w:val="20"/>
          <w:szCs w:val="20"/>
          <w:lang w:val="ro-RO"/>
        </w:rPr>
      </w:pPr>
    </w:p>
    <w:p w14:paraId="35C4B093" w14:textId="77777777" w:rsidR="00D42137" w:rsidRPr="00EC421E" w:rsidRDefault="00D42137" w:rsidP="00D42137">
      <w:pPr>
        <w:spacing w:after="0" w:line="240" w:lineRule="auto"/>
        <w:rPr>
          <w:rFonts w:ascii="Times New Roman" w:hAnsi="Times New Roman" w:cs="Times New Roman"/>
          <w:sz w:val="20"/>
          <w:szCs w:val="20"/>
          <w:lang w:val="ro-RO"/>
        </w:rPr>
      </w:pPr>
    </w:p>
    <w:p w14:paraId="35C4B094" w14:textId="77777777" w:rsidR="00D42137" w:rsidRPr="00EC421E" w:rsidRDefault="00D42137" w:rsidP="00D42137">
      <w:pPr>
        <w:spacing w:after="0" w:line="240" w:lineRule="auto"/>
        <w:rPr>
          <w:rFonts w:ascii="Times New Roman" w:hAnsi="Times New Roman" w:cs="Times New Roman"/>
          <w:sz w:val="20"/>
          <w:szCs w:val="20"/>
          <w:lang w:val="ro-RO"/>
        </w:rPr>
      </w:pPr>
    </w:p>
    <w:p w14:paraId="35C4B095" w14:textId="77777777" w:rsidR="00D42137" w:rsidRPr="00EC421E" w:rsidRDefault="00D42137" w:rsidP="00D42137">
      <w:pPr>
        <w:spacing w:after="0" w:line="240" w:lineRule="auto"/>
        <w:rPr>
          <w:rFonts w:ascii="Times New Roman" w:hAnsi="Times New Roman" w:cs="Times New Roman"/>
          <w:sz w:val="20"/>
          <w:szCs w:val="20"/>
          <w:lang w:val="ro-RO"/>
        </w:rPr>
      </w:pPr>
    </w:p>
    <w:p w14:paraId="35C4B096" w14:textId="77C3986E"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9" distR="114299" simplePos="0" relativeHeight="251698176" behindDoc="0" locked="0" layoutInCell="1" allowOverlap="1" wp14:anchorId="35C4B262" wp14:editId="1EB7444A">
                <wp:simplePos x="0" y="0"/>
                <wp:positionH relativeFrom="column">
                  <wp:posOffset>4409439</wp:posOffset>
                </wp:positionH>
                <wp:positionV relativeFrom="paragraph">
                  <wp:posOffset>185420</wp:posOffset>
                </wp:positionV>
                <wp:extent cx="243840" cy="0"/>
                <wp:effectExtent l="0" t="114300" r="0" b="171450"/>
                <wp:wrapNone/>
                <wp:docPr id="61" name="AutoShap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C09DE" id="AutoShape 398" o:spid="_x0000_s1026" type="#_x0000_t32" style="position:absolute;margin-left:347.2pt;margin-top:14.6pt;width:19.2pt;height:0;rotation:90;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">
                <v:stroke endarrow="block"/>
              </v:shape>
            </w:pict>
          </mc:Fallback>
        </mc:AlternateContent>
      </w:r>
      <w:r w:rsidRPr="00EC421E">
        <w:rPr>
          <w:rFonts w:ascii="Times New Roman" w:hAnsi="Times New Roman" w:cs="Times New Roman"/>
          <w:noProof/>
          <w:sz w:val="20"/>
          <w:szCs w:val="20"/>
          <w:lang w:val="ro-RO" w:eastAsia="ro-RO"/>
        </w:rPr>
        <mc:AlternateContent>
          <mc:Choice Requires="wps">
            <w:drawing>
              <wp:anchor distT="0" distB="0" distL="114299" distR="114299" simplePos="0" relativeHeight="251729920" behindDoc="0" locked="0" layoutInCell="1" allowOverlap="1" wp14:anchorId="35C4B263" wp14:editId="7C5834FB">
                <wp:simplePos x="0" y="0"/>
                <wp:positionH relativeFrom="column">
                  <wp:posOffset>1921509</wp:posOffset>
                </wp:positionH>
                <wp:positionV relativeFrom="paragraph">
                  <wp:posOffset>185420</wp:posOffset>
                </wp:positionV>
                <wp:extent cx="243840" cy="0"/>
                <wp:effectExtent l="0" t="114300" r="0" b="171450"/>
                <wp:wrapNone/>
                <wp:docPr id="60"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F91BD" id="AutoShape 71" o:spid="_x0000_s1026" type="#_x0000_t32" style="position:absolute;margin-left:151.3pt;margin-top:14.6pt;width:19.2pt;height:0;rotation:90;z-index:251729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">
                <v:stroke endarrow="block"/>
              </v:shape>
            </w:pict>
          </mc:Fallback>
        </mc:AlternateContent>
      </w:r>
    </w:p>
    <w:p w14:paraId="35C4B099" w14:textId="77777777" w:rsidR="00D42137" w:rsidRPr="00EC421E" w:rsidRDefault="00D42137" w:rsidP="00D42137">
      <w:pPr>
        <w:spacing w:after="0" w:line="240" w:lineRule="auto"/>
        <w:rPr>
          <w:rFonts w:ascii="Times New Roman" w:hAnsi="Times New Roman" w:cs="Times New Roman"/>
          <w:sz w:val="20"/>
          <w:szCs w:val="20"/>
          <w:lang w:val="ro-RO"/>
        </w:rPr>
      </w:pPr>
    </w:p>
    <w:p w14:paraId="35C4B09A" w14:textId="4042807B"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9" distR="114299" simplePos="0" relativeHeight="251714560" behindDoc="0" locked="0" layoutInCell="1" allowOverlap="1" wp14:anchorId="35C4B264" wp14:editId="5B46A55B">
                <wp:simplePos x="0" y="0"/>
                <wp:positionH relativeFrom="column">
                  <wp:posOffset>151764</wp:posOffset>
                </wp:positionH>
                <wp:positionV relativeFrom="paragraph">
                  <wp:posOffset>41910</wp:posOffset>
                </wp:positionV>
                <wp:extent cx="0" cy="2566035"/>
                <wp:effectExtent l="76200" t="38100" r="38100" b="5715"/>
                <wp:wrapNone/>
                <wp:docPr id="59"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66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4E7407" id="AutoShape 56" o:spid="_x0000_s1026" type="#_x0000_t32" style="position:absolute;margin-left:11.95pt;margin-top:3.3pt;width:0;height:202.05pt;flip:y;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">
                <v:stroke endarrow="block"/>
              </v:shape>
            </w:pict>
          </mc:Fallback>
        </mc:AlternateContent>
      </w:r>
      <w:r w:rsidRPr="00EC421E">
        <w:rPr>
          <w:rFonts w:ascii="Times New Roman" w:hAnsi="Times New Roman" w:cs="Times New Roman"/>
          <w:noProof/>
          <w:sz w:val="20"/>
          <w:szCs w:val="20"/>
          <w:lang w:val="ro-RO" w:eastAsia="ro-RO"/>
        </w:rPr>
        <mc:AlternateContent>
          <mc:Choice Requires="wps">
            <w:drawing>
              <wp:anchor distT="0" distB="0" distL="114298" distR="114298" simplePos="0" relativeHeight="251668480" behindDoc="0" locked="0" layoutInCell="1" allowOverlap="1" wp14:anchorId="35C4B265" wp14:editId="63652746">
                <wp:simplePos x="0" y="0"/>
                <wp:positionH relativeFrom="column">
                  <wp:posOffset>1980564</wp:posOffset>
                </wp:positionH>
                <wp:positionV relativeFrom="paragraph">
                  <wp:posOffset>-26670</wp:posOffset>
                </wp:positionV>
                <wp:extent cx="0" cy="125095"/>
                <wp:effectExtent l="76200" t="0" r="38100" b="46355"/>
                <wp:wrapNone/>
                <wp:docPr id="58"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9F3A9" id="Line 173" o:spid="_x0000_s1026" style="position:absolute;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5.95pt,-2.1pt" to="155.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">
                <v:stroke endarrow="block"/>
              </v:line>
            </w:pict>
          </mc:Fallback>
        </mc:AlternateContent>
      </w:r>
      <w:r w:rsidRPr="00EC421E">
        <w:rPr>
          <w:rFonts w:ascii="Times New Roman" w:hAnsi="Times New Roman" w:cs="Times New Roman"/>
          <w:noProof/>
          <w:sz w:val="20"/>
          <w:szCs w:val="20"/>
          <w:lang w:val="ro-RO" w:eastAsia="ro-RO"/>
        </w:rPr>
        <mc:AlternateContent>
          <mc:Choice Requires="wps">
            <w:drawing>
              <wp:anchor distT="0" distB="0" distL="114299" distR="114299" simplePos="0" relativeHeight="251712512" behindDoc="0" locked="0" layoutInCell="1" allowOverlap="1" wp14:anchorId="35C4B266" wp14:editId="6E8612E2">
                <wp:simplePos x="0" y="0"/>
                <wp:positionH relativeFrom="column">
                  <wp:posOffset>4270374</wp:posOffset>
                </wp:positionH>
                <wp:positionV relativeFrom="paragraph">
                  <wp:posOffset>398780</wp:posOffset>
                </wp:positionV>
                <wp:extent cx="600075" cy="0"/>
                <wp:effectExtent l="0" t="304800" r="0" b="323850"/>
                <wp:wrapNone/>
                <wp:docPr id="5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00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100077" id="AutoShape 54" o:spid="_x0000_s1026" type="#_x0000_t32" style="position:absolute;margin-left:336.25pt;margin-top:31.4pt;width:47.25pt;height:0;rotation:90;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">
                <v:stroke endarrow="block"/>
              </v:shape>
            </w:pict>
          </mc:Fallback>
        </mc:AlternateContent>
      </w: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72576" behindDoc="0" locked="0" layoutInCell="1" allowOverlap="1" wp14:anchorId="35C4B267" wp14:editId="0946E128">
                <wp:simplePos x="0" y="0"/>
                <wp:positionH relativeFrom="column">
                  <wp:posOffset>520700</wp:posOffset>
                </wp:positionH>
                <wp:positionV relativeFrom="paragraph">
                  <wp:posOffset>98425</wp:posOffset>
                </wp:positionV>
                <wp:extent cx="3249930" cy="405130"/>
                <wp:effectExtent l="0" t="0" r="7620" b="0"/>
                <wp:wrapNone/>
                <wp:docPr id="56"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9930" cy="405130"/>
                        </a:xfrm>
                        <a:prstGeom prst="rect">
                          <a:avLst/>
                        </a:prstGeom>
                        <a:solidFill>
                          <a:srgbClr val="9CC2E5"/>
                        </a:solidFill>
                        <a:ln w="9525">
                          <a:solidFill>
                            <a:srgbClr val="000000"/>
                          </a:solidFill>
                          <a:miter lim="800000"/>
                          <a:headEnd/>
                          <a:tailEnd/>
                        </a:ln>
                      </wps:spPr>
                      <wps:txbx>
                        <w:txbxContent>
                          <w:p w14:paraId="35C4B2E0" w14:textId="77777777" w:rsidR="00A27E5D" w:rsidRPr="00653A18" w:rsidRDefault="00A27E5D" w:rsidP="00653A18">
                            <w:pPr>
                              <w:spacing w:after="0" w:line="240" w:lineRule="auto"/>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 xml:space="preserve">SECRETARUL </w:t>
                            </w:r>
                            <w:r w:rsidRPr="00653A18">
                              <w:rPr>
                                <w:rFonts w:ascii="Times New Roman" w:hAnsi="Times New Roman" w:cs="Times New Roman"/>
                                <w:sz w:val="20"/>
                                <w:szCs w:val="20"/>
                              </w:rPr>
                              <w:t>C-SCMI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67" id="Rectangle 222" o:spid="_x0000_s1032" style="position:absolute;margin-left:41pt;margin-top:7.75pt;width:255.9pt;height:3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" fillcolor="#9cc2e5">
                <v:textbox>
                  <w:txbxContent>
                    <w:p w14:paraId="35C4B2E0" w14:textId="77777777" w:rsidR="00A27E5D" w:rsidRPr="00653A18" w:rsidRDefault="00A27E5D" w:rsidP="00653A18">
                      <w:pPr>
                        <w:spacing w:after="0" w:line="240" w:lineRule="auto"/>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 xml:space="preserve">SECRETARUL </w:t>
                      </w:r>
                      <w:r w:rsidRPr="00653A18">
                        <w:rPr>
                          <w:rFonts w:ascii="Times New Roman" w:hAnsi="Times New Roman" w:cs="Times New Roman"/>
                          <w:sz w:val="20"/>
                          <w:szCs w:val="20"/>
                        </w:rPr>
                        <w:t>C-SCMI</w:t>
                      </w:r>
                    </w:p>
                  </w:txbxContent>
                </v:textbox>
              </v:rect>
            </w:pict>
          </mc:Fallback>
        </mc:AlternateContent>
      </w:r>
    </w:p>
    <w:p w14:paraId="35C4B09B" w14:textId="77777777" w:rsidR="00D42137" w:rsidRPr="00EC421E" w:rsidRDefault="00D42137" w:rsidP="00D42137">
      <w:pPr>
        <w:spacing w:after="0" w:line="240" w:lineRule="auto"/>
        <w:rPr>
          <w:rFonts w:ascii="Times New Roman" w:hAnsi="Times New Roman" w:cs="Times New Roman"/>
          <w:sz w:val="20"/>
          <w:szCs w:val="20"/>
          <w:lang w:val="ro-RO"/>
        </w:rPr>
      </w:pPr>
    </w:p>
    <w:p w14:paraId="35C4B09C" w14:textId="77777777" w:rsidR="00D42137" w:rsidRPr="00EC421E" w:rsidRDefault="00D42137" w:rsidP="00D42137">
      <w:pPr>
        <w:spacing w:after="0" w:line="240" w:lineRule="auto"/>
        <w:rPr>
          <w:rFonts w:ascii="Times New Roman" w:hAnsi="Times New Roman" w:cs="Times New Roman"/>
          <w:sz w:val="20"/>
          <w:szCs w:val="20"/>
          <w:lang w:val="ro-RO"/>
        </w:rPr>
      </w:pPr>
    </w:p>
    <w:p w14:paraId="35C4B09D" w14:textId="3E663516"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8" distR="114298" simplePos="0" relativeHeight="251711488" behindDoc="0" locked="0" layoutInCell="1" allowOverlap="1" wp14:anchorId="35C4B268" wp14:editId="30F83DC3">
                <wp:simplePos x="0" y="0"/>
                <wp:positionH relativeFrom="column">
                  <wp:posOffset>1980564</wp:posOffset>
                </wp:positionH>
                <wp:positionV relativeFrom="paragraph">
                  <wp:posOffset>65405</wp:posOffset>
                </wp:positionV>
                <wp:extent cx="0" cy="148590"/>
                <wp:effectExtent l="76200" t="0" r="38100" b="41910"/>
                <wp:wrapNone/>
                <wp:docPr id="69"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A02A3" id="Line 173" o:spid="_x0000_s1026" style="position:absolute;z-index:251711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5.95pt,5.15pt" to="155.9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">
                <v:stroke endarrow="block"/>
              </v:line>
            </w:pict>
          </mc:Fallback>
        </mc:AlternateContent>
      </w:r>
    </w:p>
    <w:p w14:paraId="35C4B09E" w14:textId="07E5F2F3"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b/>
          <w:noProof/>
          <w:sz w:val="20"/>
          <w:szCs w:val="20"/>
          <w:lang w:val="ro-RO" w:eastAsia="ro-RO"/>
        </w:rPr>
        <mc:AlternateContent>
          <mc:Choice Requires="wps">
            <w:drawing>
              <wp:anchor distT="0" distB="0" distL="114300" distR="114300" simplePos="0" relativeHeight="251696128" behindDoc="0" locked="0" layoutInCell="1" allowOverlap="1" wp14:anchorId="35C4B269" wp14:editId="28FCDE39">
                <wp:simplePos x="0" y="0"/>
                <wp:positionH relativeFrom="column">
                  <wp:posOffset>4064000</wp:posOffset>
                </wp:positionH>
                <wp:positionV relativeFrom="paragraph">
                  <wp:posOffset>114300</wp:posOffset>
                </wp:positionV>
                <wp:extent cx="1209675" cy="628650"/>
                <wp:effectExtent l="0" t="0" r="9525" b="0"/>
                <wp:wrapNone/>
                <wp:docPr id="55"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628650"/>
                        </a:xfrm>
                        <a:prstGeom prst="rect">
                          <a:avLst/>
                        </a:prstGeom>
                        <a:solidFill>
                          <a:srgbClr val="FFFFFF"/>
                        </a:solidFill>
                        <a:ln w="9525">
                          <a:solidFill>
                            <a:srgbClr val="000000"/>
                          </a:solidFill>
                          <a:miter lim="800000"/>
                          <a:headEnd/>
                          <a:tailEnd/>
                        </a:ln>
                      </wps:spPr>
                      <wps:txbx>
                        <w:txbxContent>
                          <w:p w14:paraId="35C4B2E1"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Structuri care utilizează PO</w:t>
                            </w:r>
                          </w:p>
                          <w:p w14:paraId="35C4B2E2" w14:textId="77777777" w:rsidR="00A27E5D" w:rsidRPr="00653A18" w:rsidRDefault="00A27E5D" w:rsidP="00653A18">
                            <w:pPr>
                              <w:spacing w:after="0" w:line="240" w:lineRule="auto"/>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69" id="Rectangle 390" o:spid="_x0000_s1033" style="position:absolute;margin-left:320pt;margin-top:9pt;width:95.25pt;height:4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">
                <v:textbox>
                  <w:txbxContent>
                    <w:p w14:paraId="35C4B2E1"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Structuri care utilizează PO</w:t>
                      </w:r>
                    </w:p>
                    <w:p w14:paraId="35C4B2E2" w14:textId="77777777" w:rsidR="00A27E5D" w:rsidRPr="00653A18" w:rsidRDefault="00A27E5D" w:rsidP="00653A18">
                      <w:pPr>
                        <w:spacing w:after="0" w:line="240" w:lineRule="auto"/>
                        <w:rPr>
                          <w:rFonts w:ascii="Times New Roman" w:hAnsi="Times New Roman" w:cs="Times New Roman"/>
                          <w:sz w:val="20"/>
                          <w:szCs w:val="20"/>
                        </w:rPr>
                      </w:pPr>
                    </w:p>
                  </w:txbxContent>
                </v:textbox>
              </v:rect>
            </w:pict>
          </mc:Fallback>
        </mc:AlternateContent>
      </w: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70528" behindDoc="0" locked="0" layoutInCell="1" allowOverlap="1" wp14:anchorId="35C4B26A" wp14:editId="29672A6B">
                <wp:simplePos x="0" y="0"/>
                <wp:positionH relativeFrom="column">
                  <wp:posOffset>520700</wp:posOffset>
                </wp:positionH>
                <wp:positionV relativeFrom="paragraph">
                  <wp:posOffset>67945</wp:posOffset>
                </wp:positionV>
                <wp:extent cx="3249930" cy="728345"/>
                <wp:effectExtent l="0" t="0" r="7620" b="0"/>
                <wp:wrapNone/>
                <wp:docPr id="54"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9930" cy="728345"/>
                        </a:xfrm>
                        <a:prstGeom prst="rect">
                          <a:avLst/>
                        </a:prstGeom>
                        <a:solidFill>
                          <a:srgbClr val="FFFFFF"/>
                        </a:solidFill>
                        <a:ln w="9525">
                          <a:solidFill>
                            <a:srgbClr val="000000"/>
                          </a:solidFill>
                          <a:miter lim="800000"/>
                          <a:headEnd/>
                          <a:tailEnd/>
                        </a:ln>
                      </wps:spPr>
                      <wps:txbx>
                        <w:txbxContent>
                          <w:p w14:paraId="35C4B2E3" w14:textId="77777777" w:rsidR="00A27E5D" w:rsidRPr="00653A18" w:rsidRDefault="00A27E5D" w:rsidP="00DA5240">
                            <w:pPr>
                              <w:numPr>
                                <w:ilvl w:val="0"/>
                                <w:numId w:val="15"/>
                              </w:numPr>
                              <w:tabs>
                                <w:tab w:val="clear" w:pos="720"/>
                                <w:tab w:val="num" w:pos="284"/>
                              </w:tabs>
                              <w:suppressAutoHyphens w:val="0"/>
                              <w:spacing w:after="0" w:line="240" w:lineRule="auto"/>
                              <w:ind w:left="284" w:hanging="284"/>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Primește PO (conform </w:t>
                            </w:r>
                            <w:r w:rsidRPr="00653A18">
                              <w:rPr>
                                <w:rStyle w:val="BodyTextChar"/>
                                <w:rFonts w:ascii="Times New Roman" w:hAnsi="Times New Roman" w:cs="Times New Roman"/>
                                <w:sz w:val="20"/>
                                <w:szCs w:val="20"/>
                              </w:rPr>
                              <w:t>SEAQ_PO_DAC_F.02</w:t>
                            </w:r>
                            <w:r>
                              <w:rPr>
                                <w:rFonts w:ascii="Times New Roman" w:hAnsi="Times New Roman" w:cs="Times New Roman"/>
                                <w:sz w:val="20"/>
                                <w:szCs w:val="20"/>
                                <w:lang w:val="ro-RO"/>
                              </w:rPr>
                              <w:t>) de la PrMA</w:t>
                            </w:r>
                            <w:r w:rsidRPr="00653A18">
                              <w:rPr>
                                <w:rFonts w:ascii="Times New Roman" w:hAnsi="Times New Roman" w:cs="Times New Roman"/>
                                <w:sz w:val="20"/>
                                <w:szCs w:val="20"/>
                                <w:lang w:val="ro-RO"/>
                              </w:rPr>
                              <w:t>;</w:t>
                            </w:r>
                          </w:p>
                          <w:p w14:paraId="35C4B2E4" w14:textId="77777777" w:rsidR="00A27E5D" w:rsidRPr="00DA5240" w:rsidRDefault="00A27E5D" w:rsidP="00DA5240">
                            <w:pPr>
                              <w:numPr>
                                <w:ilvl w:val="0"/>
                                <w:numId w:val="15"/>
                              </w:numPr>
                              <w:tabs>
                                <w:tab w:val="clear" w:pos="720"/>
                                <w:tab w:val="num" w:pos="284"/>
                                <w:tab w:val="num" w:pos="450"/>
                              </w:tabs>
                              <w:suppressAutoHyphens w:val="0"/>
                              <w:spacing w:after="0" w:line="240" w:lineRule="auto"/>
                              <w:ind w:left="284" w:hanging="284"/>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Înregistrează PO în </w:t>
                            </w:r>
                            <w:r w:rsidRPr="00653A18">
                              <w:rPr>
                                <w:rFonts w:ascii="Times New Roman" w:hAnsi="Times New Roman" w:cs="Times New Roman"/>
                                <w:i/>
                                <w:sz w:val="20"/>
                                <w:szCs w:val="20"/>
                                <w:lang w:val="ro-RO"/>
                              </w:rPr>
                              <w:t>Registrul procedurilor;</w:t>
                            </w:r>
                          </w:p>
                          <w:p w14:paraId="35C4B2E5" w14:textId="77777777" w:rsidR="00A27E5D" w:rsidRPr="00DA5240" w:rsidRDefault="00A27E5D" w:rsidP="00DA5240">
                            <w:pPr>
                              <w:pStyle w:val="Listparagraf"/>
                              <w:numPr>
                                <w:ilvl w:val="0"/>
                                <w:numId w:val="15"/>
                              </w:numPr>
                              <w:tabs>
                                <w:tab w:val="clear" w:pos="720"/>
                                <w:tab w:val="left" w:pos="-90"/>
                                <w:tab w:val="num" w:pos="284"/>
                              </w:tabs>
                              <w:suppressAutoHyphens w:val="0"/>
                              <w:spacing w:after="0" w:line="240" w:lineRule="auto"/>
                              <w:ind w:left="284" w:hanging="284"/>
                              <w:rPr>
                                <w:rFonts w:ascii="Times New Roman" w:hAnsi="Times New Roman" w:cs="Times New Roman"/>
                                <w:sz w:val="20"/>
                                <w:szCs w:val="20"/>
                                <w:lang w:val="ro-RO"/>
                              </w:rPr>
                            </w:pPr>
                            <w:r w:rsidRPr="00DA5240">
                              <w:rPr>
                                <w:rFonts w:ascii="Times New Roman" w:hAnsi="Times New Roman" w:cs="Times New Roman"/>
                                <w:sz w:val="20"/>
                                <w:szCs w:val="20"/>
                                <w:lang w:val="ro-RO"/>
                              </w:rPr>
                              <w:t>Verifică dacă noua PO respectă formatul  Procedurii privind elaborarea procedurilor SEAQ_PS_DAC_01.</w:t>
                            </w:r>
                          </w:p>
                          <w:p w14:paraId="35C4B2E6" w14:textId="77777777" w:rsidR="00A27E5D" w:rsidRPr="00653A18" w:rsidRDefault="00A27E5D" w:rsidP="00653A18">
                            <w:pPr>
                              <w:spacing w:after="0" w:line="240" w:lineRule="auto"/>
                              <w:rPr>
                                <w:rFonts w:ascii="Times New Roman" w:hAnsi="Times New Roman" w:cs="Times New Roman"/>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6A" id="Rectangle 201" o:spid="_x0000_s1034" style="position:absolute;margin-left:41pt;margin-top:5.35pt;width:255.9pt;height:5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">
                <v:textbox>
                  <w:txbxContent>
                    <w:p w14:paraId="35C4B2E3" w14:textId="77777777" w:rsidR="00A27E5D" w:rsidRPr="00653A18" w:rsidRDefault="00A27E5D" w:rsidP="00DA5240">
                      <w:pPr>
                        <w:numPr>
                          <w:ilvl w:val="0"/>
                          <w:numId w:val="15"/>
                        </w:numPr>
                        <w:tabs>
                          <w:tab w:val="clear" w:pos="720"/>
                          <w:tab w:val="num" w:pos="284"/>
                        </w:tabs>
                        <w:suppressAutoHyphens w:val="0"/>
                        <w:spacing w:after="0" w:line="240" w:lineRule="auto"/>
                        <w:ind w:left="284" w:hanging="284"/>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Primește PO (conform </w:t>
                      </w:r>
                      <w:r w:rsidRPr="00653A18">
                        <w:rPr>
                          <w:rStyle w:val="BodyTextChar"/>
                          <w:rFonts w:ascii="Times New Roman" w:hAnsi="Times New Roman" w:cs="Times New Roman"/>
                          <w:sz w:val="20"/>
                          <w:szCs w:val="20"/>
                        </w:rPr>
                        <w:t>SEAQ_PO_DAC_F.02</w:t>
                      </w:r>
                      <w:r>
                        <w:rPr>
                          <w:rFonts w:ascii="Times New Roman" w:hAnsi="Times New Roman" w:cs="Times New Roman"/>
                          <w:sz w:val="20"/>
                          <w:szCs w:val="20"/>
                          <w:lang w:val="ro-RO"/>
                        </w:rPr>
                        <w:t>) de la PrMA</w:t>
                      </w:r>
                      <w:r w:rsidRPr="00653A18">
                        <w:rPr>
                          <w:rFonts w:ascii="Times New Roman" w:hAnsi="Times New Roman" w:cs="Times New Roman"/>
                          <w:sz w:val="20"/>
                          <w:szCs w:val="20"/>
                          <w:lang w:val="ro-RO"/>
                        </w:rPr>
                        <w:t>;</w:t>
                      </w:r>
                    </w:p>
                    <w:p w14:paraId="35C4B2E4" w14:textId="77777777" w:rsidR="00A27E5D" w:rsidRPr="00DA5240" w:rsidRDefault="00A27E5D" w:rsidP="00DA5240">
                      <w:pPr>
                        <w:numPr>
                          <w:ilvl w:val="0"/>
                          <w:numId w:val="15"/>
                        </w:numPr>
                        <w:tabs>
                          <w:tab w:val="clear" w:pos="720"/>
                          <w:tab w:val="num" w:pos="284"/>
                          <w:tab w:val="num" w:pos="450"/>
                        </w:tabs>
                        <w:suppressAutoHyphens w:val="0"/>
                        <w:spacing w:after="0" w:line="240" w:lineRule="auto"/>
                        <w:ind w:left="284" w:hanging="284"/>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Înregistrează PO în </w:t>
                      </w:r>
                      <w:r w:rsidRPr="00653A18">
                        <w:rPr>
                          <w:rFonts w:ascii="Times New Roman" w:hAnsi="Times New Roman" w:cs="Times New Roman"/>
                          <w:i/>
                          <w:sz w:val="20"/>
                          <w:szCs w:val="20"/>
                          <w:lang w:val="ro-RO"/>
                        </w:rPr>
                        <w:t>Registrul procedurilor;</w:t>
                      </w:r>
                    </w:p>
                    <w:p w14:paraId="35C4B2E5" w14:textId="77777777" w:rsidR="00A27E5D" w:rsidRPr="00DA5240" w:rsidRDefault="00A27E5D" w:rsidP="00DA5240">
                      <w:pPr>
                        <w:pStyle w:val="Listparagraf"/>
                        <w:numPr>
                          <w:ilvl w:val="0"/>
                          <w:numId w:val="15"/>
                        </w:numPr>
                        <w:tabs>
                          <w:tab w:val="clear" w:pos="720"/>
                          <w:tab w:val="left" w:pos="-90"/>
                          <w:tab w:val="num" w:pos="284"/>
                        </w:tabs>
                        <w:suppressAutoHyphens w:val="0"/>
                        <w:spacing w:after="0" w:line="240" w:lineRule="auto"/>
                        <w:ind w:left="284" w:hanging="284"/>
                        <w:rPr>
                          <w:rFonts w:ascii="Times New Roman" w:hAnsi="Times New Roman" w:cs="Times New Roman"/>
                          <w:sz w:val="20"/>
                          <w:szCs w:val="20"/>
                          <w:lang w:val="ro-RO"/>
                        </w:rPr>
                      </w:pPr>
                      <w:r w:rsidRPr="00DA5240">
                        <w:rPr>
                          <w:rFonts w:ascii="Times New Roman" w:hAnsi="Times New Roman" w:cs="Times New Roman"/>
                          <w:sz w:val="20"/>
                          <w:szCs w:val="20"/>
                          <w:lang w:val="ro-RO"/>
                        </w:rPr>
                        <w:t>Verifică dacă noua PO respectă formatul  Procedurii privind elaborarea procedurilor SEAQ_PS_DAC_01.</w:t>
                      </w:r>
                    </w:p>
                    <w:p w14:paraId="35C4B2E6" w14:textId="77777777" w:rsidR="00A27E5D" w:rsidRPr="00653A18" w:rsidRDefault="00A27E5D" w:rsidP="00653A18">
                      <w:pPr>
                        <w:spacing w:after="0" w:line="240" w:lineRule="auto"/>
                        <w:rPr>
                          <w:rFonts w:ascii="Times New Roman" w:hAnsi="Times New Roman" w:cs="Times New Roman"/>
                          <w:sz w:val="20"/>
                          <w:szCs w:val="20"/>
                          <w:lang w:val="ro-RO"/>
                        </w:rPr>
                      </w:pPr>
                    </w:p>
                  </w:txbxContent>
                </v:textbox>
              </v:rect>
            </w:pict>
          </mc:Fallback>
        </mc:AlternateContent>
      </w:r>
    </w:p>
    <w:p w14:paraId="35C4B09F" w14:textId="77777777" w:rsidR="00D42137" w:rsidRPr="00EC421E" w:rsidRDefault="00D42137" w:rsidP="00D42137">
      <w:pPr>
        <w:spacing w:after="0" w:line="240" w:lineRule="auto"/>
        <w:rPr>
          <w:rFonts w:ascii="Times New Roman" w:hAnsi="Times New Roman" w:cs="Times New Roman"/>
          <w:sz w:val="20"/>
          <w:szCs w:val="20"/>
          <w:lang w:val="ro-RO"/>
        </w:rPr>
      </w:pPr>
    </w:p>
    <w:p w14:paraId="35C4B0A0" w14:textId="77777777" w:rsidR="00D42137" w:rsidRPr="00EC421E" w:rsidRDefault="00D42137" w:rsidP="00D42137">
      <w:pPr>
        <w:spacing w:after="0" w:line="240" w:lineRule="auto"/>
        <w:rPr>
          <w:rFonts w:ascii="Times New Roman" w:hAnsi="Times New Roman" w:cs="Times New Roman"/>
          <w:sz w:val="20"/>
          <w:szCs w:val="20"/>
          <w:lang w:val="ro-RO"/>
        </w:rPr>
      </w:pPr>
    </w:p>
    <w:p w14:paraId="35C4B0A1" w14:textId="77777777" w:rsidR="00D42137" w:rsidRPr="00EC421E" w:rsidRDefault="00D42137" w:rsidP="00D42137">
      <w:pPr>
        <w:spacing w:after="0" w:line="240" w:lineRule="auto"/>
        <w:rPr>
          <w:rFonts w:ascii="Times New Roman" w:hAnsi="Times New Roman" w:cs="Times New Roman"/>
          <w:sz w:val="20"/>
          <w:szCs w:val="20"/>
          <w:lang w:val="ro-RO"/>
        </w:rPr>
      </w:pPr>
    </w:p>
    <w:p w14:paraId="35C4B0A2" w14:textId="77777777" w:rsidR="00D42137" w:rsidRPr="00EC421E" w:rsidRDefault="00D42137" w:rsidP="00D42137">
      <w:pPr>
        <w:spacing w:after="0" w:line="240" w:lineRule="auto"/>
        <w:rPr>
          <w:rFonts w:ascii="Times New Roman" w:hAnsi="Times New Roman" w:cs="Times New Roman"/>
          <w:sz w:val="20"/>
          <w:szCs w:val="20"/>
          <w:lang w:val="ro-RO"/>
        </w:rPr>
      </w:pPr>
    </w:p>
    <w:p w14:paraId="35C4B0A3" w14:textId="7BF053C3" w:rsidR="00D42137" w:rsidRPr="00EC421E" w:rsidRDefault="0038003A" w:rsidP="00D42137">
      <w:pPr>
        <w:spacing w:after="0" w:line="240" w:lineRule="auto"/>
        <w:rPr>
          <w:rFonts w:ascii="Times New Roman" w:hAnsi="Times New Roman" w:cs="Times New Roman"/>
          <w:b/>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97152" behindDoc="0" locked="0" layoutInCell="1" allowOverlap="1" wp14:anchorId="35C4B26B" wp14:editId="2577B1E5">
                <wp:simplePos x="0" y="0"/>
                <wp:positionH relativeFrom="column">
                  <wp:posOffset>3813810</wp:posOffset>
                </wp:positionH>
                <wp:positionV relativeFrom="paragraph">
                  <wp:posOffset>658495</wp:posOffset>
                </wp:positionV>
                <wp:extent cx="1402715" cy="111125"/>
                <wp:effectExtent l="0" t="647700" r="0" b="688975"/>
                <wp:wrapNone/>
                <wp:docPr id="53" name="AutoShap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02715" cy="111125"/>
                        </a:xfrm>
                        <a:prstGeom prst="bentConnector3">
                          <a:avLst>
                            <a:gd name="adj1" fmla="val 4997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3D5842"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91" o:spid="_x0000_s1026" type="#_x0000_t34" style="position:absolute;margin-left:300.3pt;margin-top:51.85pt;width:110.45pt;height:8.7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" adj="10795">
                <v:stroke endarrow="block"/>
              </v:shape>
            </w:pict>
          </mc:Fallback>
        </mc:AlternateContent>
      </w: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715584" behindDoc="0" locked="0" layoutInCell="1" allowOverlap="1" wp14:anchorId="35C4B26C" wp14:editId="2F04D420">
                <wp:simplePos x="0" y="0"/>
                <wp:positionH relativeFrom="column">
                  <wp:posOffset>1404620</wp:posOffset>
                </wp:positionH>
                <wp:positionV relativeFrom="paragraph">
                  <wp:posOffset>66040</wp:posOffset>
                </wp:positionV>
                <wp:extent cx="635" cy="614680"/>
                <wp:effectExtent l="76200" t="0" r="56515" b="33020"/>
                <wp:wrapNone/>
                <wp:docPr id="52"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1468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965B0E" id="AutoShape 57" o:spid="_x0000_s1026" type="#_x0000_t32" style="position:absolute;margin-left:110.6pt;margin-top:5.2pt;width:.05pt;height:48.4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">
                <v:stroke startarrow="block"/>
              </v:shape>
            </w:pict>
          </mc:Fallback>
        </mc:AlternateContent>
      </w:r>
    </w:p>
    <w:p w14:paraId="35C4B0A4" w14:textId="77777777" w:rsidR="00D42137" w:rsidRPr="00EC421E" w:rsidRDefault="00D42137" w:rsidP="00D42137">
      <w:pPr>
        <w:spacing w:after="0" w:line="240" w:lineRule="auto"/>
        <w:rPr>
          <w:rFonts w:ascii="Times New Roman" w:hAnsi="Times New Roman" w:cs="Times New Roman"/>
          <w:sz w:val="20"/>
          <w:szCs w:val="20"/>
          <w:lang w:val="ro-RO"/>
        </w:rPr>
      </w:pPr>
    </w:p>
    <w:p w14:paraId="35C4B0A5" w14:textId="77777777" w:rsidR="00D42137" w:rsidRPr="00EC421E" w:rsidRDefault="00D42137" w:rsidP="00D42137">
      <w:pPr>
        <w:spacing w:after="0" w:line="240" w:lineRule="auto"/>
        <w:rPr>
          <w:rFonts w:ascii="Times New Roman" w:hAnsi="Times New Roman" w:cs="Times New Roman"/>
          <w:sz w:val="20"/>
          <w:szCs w:val="20"/>
          <w:lang w:val="ro-RO"/>
        </w:rPr>
      </w:pPr>
    </w:p>
    <w:p w14:paraId="35C4B0A6" w14:textId="77777777" w:rsidR="00D42137" w:rsidRPr="00EC421E" w:rsidRDefault="00D42137" w:rsidP="00D42137">
      <w:pPr>
        <w:spacing w:after="0" w:line="240" w:lineRule="auto"/>
        <w:rPr>
          <w:rFonts w:ascii="Times New Roman" w:hAnsi="Times New Roman" w:cs="Times New Roman"/>
          <w:sz w:val="20"/>
          <w:szCs w:val="20"/>
          <w:lang w:val="ro-RO"/>
        </w:rPr>
      </w:pPr>
    </w:p>
    <w:p w14:paraId="35C4B0A7" w14:textId="7061F11B"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69504" behindDoc="0" locked="0" layoutInCell="1" allowOverlap="1" wp14:anchorId="35C4B26D" wp14:editId="56254F59">
                <wp:simplePos x="0" y="0"/>
                <wp:positionH relativeFrom="column">
                  <wp:posOffset>408940</wp:posOffset>
                </wp:positionH>
                <wp:positionV relativeFrom="paragraph">
                  <wp:posOffset>96520</wp:posOffset>
                </wp:positionV>
                <wp:extent cx="1982470" cy="1225550"/>
                <wp:effectExtent l="19050" t="19050" r="17780" b="12700"/>
                <wp:wrapNone/>
                <wp:docPr id="51"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2470" cy="1225550"/>
                        </a:xfrm>
                        <a:prstGeom prst="flowChartDecision">
                          <a:avLst/>
                        </a:prstGeom>
                        <a:solidFill>
                          <a:srgbClr val="9CC2E5"/>
                        </a:solidFill>
                        <a:ln w="9525">
                          <a:solidFill>
                            <a:srgbClr val="000000"/>
                          </a:solidFill>
                          <a:miter lim="800000"/>
                          <a:headEnd/>
                          <a:tailEnd/>
                        </a:ln>
                      </wps:spPr>
                      <wps:txbx>
                        <w:txbxContent>
                          <w:p w14:paraId="35C4B2E7" w14:textId="77777777" w:rsidR="00A27E5D" w:rsidRPr="00653A18" w:rsidRDefault="00A27E5D" w:rsidP="00653A18">
                            <w:pPr>
                              <w:spacing w:after="0" w:line="240" w:lineRule="auto"/>
                              <w:ind w:hanging="142"/>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Respectă structura</w:t>
                            </w:r>
                            <w:r w:rsidRPr="00653A18">
                              <w:rPr>
                                <w:rFonts w:ascii="Times New Roman" w:hAnsi="Times New Roman" w:cs="Times New Roman"/>
                                <w:sz w:val="20"/>
                                <w:szCs w:val="20"/>
                                <w:lang w:val="ro-RO"/>
                              </w:rPr>
                              <w:t xml:space="preserve"> SEAQ_PS_DAC_01.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4B26D" id="_x0000_t110" coordsize="21600,21600" o:spt="110" path="m10800,l,10800,10800,21600,21600,10800xe">
                <v:stroke joinstyle="miter"/>
                <v:path gradientshapeok="t" o:connecttype="rect" textboxrect="5400,5400,16200,16200"/>
              </v:shapetype>
              <v:shape id="AutoShape 197" o:spid="_x0000_s1035" type="#_x0000_t110" style="position:absolute;margin-left:32.2pt;margin-top:7.6pt;width:156.1pt;height: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" fillcolor="#9cc2e5">
                <v:textbox>
                  <w:txbxContent>
                    <w:p w14:paraId="35C4B2E7" w14:textId="77777777" w:rsidR="00A27E5D" w:rsidRPr="00653A18" w:rsidRDefault="00A27E5D" w:rsidP="00653A18">
                      <w:pPr>
                        <w:spacing w:after="0" w:line="240" w:lineRule="auto"/>
                        <w:ind w:hanging="142"/>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Respectă structura</w:t>
                      </w:r>
                      <w:r w:rsidRPr="00653A18">
                        <w:rPr>
                          <w:rFonts w:ascii="Times New Roman" w:hAnsi="Times New Roman" w:cs="Times New Roman"/>
                          <w:sz w:val="20"/>
                          <w:szCs w:val="20"/>
                          <w:lang w:val="ro-RO"/>
                        </w:rPr>
                        <w:t xml:space="preserve"> SEAQ_PS_DAC_01.</w:t>
                      </w:r>
                    </w:p>
                  </w:txbxContent>
                </v:textbox>
              </v:shape>
            </w:pict>
          </mc:Fallback>
        </mc:AlternateContent>
      </w:r>
      <w:r w:rsidR="00D42137" w:rsidRPr="00EC421E">
        <w:rPr>
          <w:rFonts w:ascii="Times New Roman" w:hAnsi="Times New Roman" w:cs="Times New Roman"/>
          <w:sz w:val="20"/>
          <w:szCs w:val="20"/>
          <w:lang w:val="ro-RO"/>
        </w:rPr>
        <w:t xml:space="preserve">    </w:t>
      </w:r>
    </w:p>
    <w:p w14:paraId="35C4B0A8" w14:textId="77777777" w:rsidR="00D42137" w:rsidRPr="00EC421E" w:rsidRDefault="00D42137" w:rsidP="00D42137">
      <w:pPr>
        <w:spacing w:after="0" w:line="240" w:lineRule="auto"/>
        <w:rPr>
          <w:rFonts w:ascii="Times New Roman" w:hAnsi="Times New Roman" w:cs="Times New Roman"/>
          <w:b/>
          <w:sz w:val="20"/>
          <w:szCs w:val="20"/>
          <w:lang w:val="ro-RO"/>
        </w:rPr>
      </w:pPr>
      <w:r w:rsidRPr="00EC421E">
        <w:rPr>
          <w:rFonts w:ascii="Times New Roman" w:hAnsi="Times New Roman" w:cs="Times New Roman"/>
          <w:b/>
          <w:sz w:val="20"/>
          <w:szCs w:val="20"/>
          <w:lang w:val="ro-RO"/>
        </w:rPr>
        <w:t xml:space="preserve">                                                            </w:t>
      </w:r>
    </w:p>
    <w:p w14:paraId="35C4B0A9" w14:textId="77777777" w:rsidR="00D42137" w:rsidRPr="00EC421E" w:rsidRDefault="00D42137" w:rsidP="00D42137">
      <w:pPr>
        <w:spacing w:after="0" w:line="240" w:lineRule="auto"/>
        <w:rPr>
          <w:rFonts w:ascii="Times New Roman" w:hAnsi="Times New Roman" w:cs="Times New Roman"/>
          <w:b/>
          <w:sz w:val="20"/>
          <w:szCs w:val="20"/>
          <w:lang w:val="ro-RO"/>
        </w:rPr>
      </w:pPr>
    </w:p>
    <w:p w14:paraId="35C4B0AA" w14:textId="77777777" w:rsidR="00D42137" w:rsidRPr="00EC421E" w:rsidRDefault="00D42137"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b/>
          <w:sz w:val="20"/>
          <w:szCs w:val="20"/>
          <w:lang w:val="ro-RO"/>
        </w:rPr>
        <w:t xml:space="preserve">        NU  </w:t>
      </w:r>
    </w:p>
    <w:p w14:paraId="35C4B0AB" w14:textId="54638D1B"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4294967295" distB="4294967295" distL="114300" distR="114300" simplePos="0" relativeHeight="251713536" behindDoc="0" locked="0" layoutInCell="1" allowOverlap="1" wp14:anchorId="35C4B26E" wp14:editId="3CFD16E1">
                <wp:simplePos x="0" y="0"/>
                <wp:positionH relativeFrom="column">
                  <wp:posOffset>151765</wp:posOffset>
                </wp:positionH>
                <wp:positionV relativeFrom="paragraph">
                  <wp:posOffset>119379</wp:posOffset>
                </wp:positionV>
                <wp:extent cx="257175" cy="0"/>
                <wp:effectExtent l="0" t="0" r="0" b="0"/>
                <wp:wrapNone/>
                <wp:docPr id="50"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763944" id="AutoShape 55" o:spid="_x0000_s1026" type="#_x0000_t32" style="position:absolute;margin-left:11.95pt;margin-top:9.4pt;width:20.25pt;height:0;flip:x;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"/>
            </w:pict>
          </mc:Fallback>
        </mc:AlternateContent>
      </w:r>
    </w:p>
    <w:p w14:paraId="35C4B0AC" w14:textId="567BDAE8"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b/>
          <w:noProof/>
          <w:sz w:val="20"/>
          <w:szCs w:val="20"/>
          <w:lang w:val="ro-RO" w:eastAsia="ro-RO"/>
        </w:rPr>
        <mc:AlternateContent>
          <mc:Choice Requires="wps">
            <w:drawing>
              <wp:anchor distT="0" distB="0" distL="114300" distR="114300" simplePos="0" relativeHeight="251689984" behindDoc="0" locked="0" layoutInCell="1" allowOverlap="1" wp14:anchorId="35C4B26F" wp14:editId="1DF837A8">
                <wp:simplePos x="0" y="0"/>
                <wp:positionH relativeFrom="column">
                  <wp:posOffset>3800475</wp:posOffset>
                </wp:positionH>
                <wp:positionV relativeFrom="paragraph">
                  <wp:posOffset>100965</wp:posOffset>
                </wp:positionV>
                <wp:extent cx="1297305" cy="1047750"/>
                <wp:effectExtent l="19050" t="19050" r="17145" b="19050"/>
                <wp:wrapNone/>
                <wp:docPr id="49" name="AutoShap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305" cy="1047750"/>
                        </a:xfrm>
                        <a:prstGeom prst="diamond">
                          <a:avLst/>
                        </a:prstGeom>
                        <a:solidFill>
                          <a:srgbClr val="9CC2E5"/>
                        </a:solidFill>
                        <a:ln w="9525">
                          <a:solidFill>
                            <a:srgbClr val="000000"/>
                          </a:solidFill>
                          <a:miter lim="800000"/>
                          <a:headEnd/>
                          <a:tailEnd/>
                        </a:ln>
                      </wps:spPr>
                      <wps:txbx>
                        <w:txbxContent>
                          <w:p w14:paraId="35C4B2E8"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Există observații?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4B26F" id="_x0000_t4" coordsize="21600,21600" o:spt="4" path="m10800,l,10800,10800,21600,21600,10800xe">
                <v:stroke joinstyle="miter"/>
                <v:path gradientshapeok="t" o:connecttype="rect" textboxrect="5400,5400,16200,16200"/>
              </v:shapetype>
              <v:shape id="AutoShape 336" o:spid="_x0000_s1036" type="#_x0000_t4" style="position:absolute;margin-left:299.25pt;margin-top:7.95pt;width:102.15pt;height: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" fillcolor="#9cc2e5">
                <v:textbox>
                  <w:txbxContent>
                    <w:p w14:paraId="35C4B2E8"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Există observații?</w:t>
                      </w:r>
                    </w:p>
                  </w:txbxContent>
                </v:textbox>
              </v:shape>
            </w:pict>
          </mc:Fallback>
        </mc:AlternateContent>
      </w:r>
    </w:p>
    <w:p w14:paraId="35C4B0AD" w14:textId="77777777" w:rsidR="00D42137" w:rsidRPr="00EC421E" w:rsidRDefault="00D42137"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b/>
          <w:sz w:val="20"/>
          <w:szCs w:val="20"/>
          <w:lang w:val="ro-RO"/>
        </w:rPr>
        <w:t xml:space="preserve">                       </w:t>
      </w:r>
    </w:p>
    <w:p w14:paraId="35C4B0AE" w14:textId="77777777" w:rsidR="00D42137" w:rsidRPr="00EC421E" w:rsidRDefault="00D42137" w:rsidP="00D42137">
      <w:pPr>
        <w:spacing w:after="0" w:line="240" w:lineRule="auto"/>
        <w:rPr>
          <w:rFonts w:ascii="Times New Roman" w:hAnsi="Times New Roman" w:cs="Times New Roman"/>
          <w:sz w:val="20"/>
          <w:szCs w:val="20"/>
          <w:lang w:val="ro-RO"/>
        </w:rPr>
      </w:pPr>
    </w:p>
    <w:p w14:paraId="35C4B0AF" w14:textId="77777777" w:rsidR="00D42137" w:rsidRPr="00EC421E" w:rsidRDefault="00D42137" w:rsidP="00D42137">
      <w:pPr>
        <w:tabs>
          <w:tab w:val="left" w:pos="5685"/>
          <w:tab w:val="left" w:pos="7995"/>
        </w:tabs>
        <w:spacing w:after="0" w:line="240" w:lineRule="auto"/>
        <w:rPr>
          <w:rFonts w:ascii="Times New Roman" w:hAnsi="Times New Roman" w:cs="Times New Roman"/>
          <w:b/>
          <w:sz w:val="20"/>
          <w:szCs w:val="20"/>
          <w:lang w:val="ro-RO"/>
        </w:rPr>
      </w:pPr>
      <w:r w:rsidRPr="00EC421E">
        <w:rPr>
          <w:rFonts w:ascii="Times New Roman" w:hAnsi="Times New Roman" w:cs="Times New Roman"/>
          <w:sz w:val="20"/>
          <w:szCs w:val="20"/>
          <w:lang w:val="ro-RO"/>
        </w:rPr>
        <w:tab/>
      </w:r>
      <w:r w:rsidRPr="00EC421E">
        <w:rPr>
          <w:rFonts w:ascii="Times New Roman" w:hAnsi="Times New Roman" w:cs="Times New Roman"/>
          <w:b/>
          <w:sz w:val="20"/>
          <w:szCs w:val="20"/>
          <w:lang w:val="ro-RO"/>
        </w:rPr>
        <w:t>NU</w:t>
      </w:r>
      <w:r w:rsidRPr="00EC421E">
        <w:rPr>
          <w:rFonts w:ascii="Times New Roman" w:hAnsi="Times New Roman" w:cs="Times New Roman"/>
          <w:sz w:val="20"/>
          <w:szCs w:val="20"/>
          <w:lang w:val="ro-RO"/>
        </w:rPr>
        <w:tab/>
      </w:r>
      <w:r w:rsidRPr="00EC421E">
        <w:rPr>
          <w:rFonts w:ascii="Times New Roman" w:hAnsi="Times New Roman" w:cs="Times New Roman"/>
          <w:b/>
          <w:sz w:val="20"/>
          <w:szCs w:val="20"/>
          <w:lang w:val="ro-RO"/>
        </w:rPr>
        <w:t>DA</w:t>
      </w:r>
    </w:p>
    <w:p w14:paraId="35C4B0B0" w14:textId="1CCA7046"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b/>
          <w:noProof/>
          <w:sz w:val="20"/>
          <w:szCs w:val="20"/>
          <w:lang w:val="ro-RO" w:eastAsia="ro-RO"/>
        </w:rPr>
        <mc:AlternateContent>
          <mc:Choice Requires="wps">
            <w:drawing>
              <wp:anchor distT="4294967295" distB="4294967295" distL="114300" distR="114300" simplePos="0" relativeHeight="251722752" behindDoc="0" locked="0" layoutInCell="1" allowOverlap="1" wp14:anchorId="35C4B270" wp14:editId="1DD8AF51">
                <wp:simplePos x="0" y="0"/>
                <wp:positionH relativeFrom="column">
                  <wp:posOffset>5097780</wp:posOffset>
                </wp:positionH>
                <wp:positionV relativeFrom="paragraph">
                  <wp:posOffset>45719</wp:posOffset>
                </wp:positionV>
                <wp:extent cx="278765" cy="0"/>
                <wp:effectExtent l="0" t="0" r="0" b="0"/>
                <wp:wrapNone/>
                <wp:docPr id="48"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8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60C253" id="AutoShape 64" o:spid="_x0000_s1026" type="#_x0000_t32" style="position:absolute;margin-left:401.4pt;margin-top:3.6pt;width:21.95pt;height:0;flip:x;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"/>
            </w:pict>
          </mc:Fallback>
        </mc:AlternateContent>
      </w:r>
      <w:r w:rsidRPr="00EC421E">
        <w:rPr>
          <w:rFonts w:ascii="Times New Roman" w:hAnsi="Times New Roman" w:cs="Times New Roman"/>
          <w:b/>
          <w:noProof/>
          <w:sz w:val="20"/>
          <w:szCs w:val="20"/>
          <w:lang w:val="ro-RO" w:eastAsia="ro-RO"/>
        </w:rPr>
        <mc:AlternateContent>
          <mc:Choice Requires="wps">
            <w:drawing>
              <wp:anchor distT="4294967295" distB="4294967295" distL="114300" distR="114300" simplePos="0" relativeHeight="251721728" behindDoc="0" locked="0" layoutInCell="1" allowOverlap="1" wp14:anchorId="35C4B271" wp14:editId="428E9CB1">
                <wp:simplePos x="0" y="0"/>
                <wp:positionH relativeFrom="column">
                  <wp:posOffset>3582035</wp:posOffset>
                </wp:positionH>
                <wp:positionV relativeFrom="paragraph">
                  <wp:posOffset>45719</wp:posOffset>
                </wp:positionV>
                <wp:extent cx="31750" cy="0"/>
                <wp:effectExtent l="0" t="0" r="0" b="0"/>
                <wp:wrapNone/>
                <wp:docPr id="47"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572FDF" id="AutoShape 63" o:spid="_x0000_s1026" type="#_x0000_t32" style="position:absolute;margin-left:282.05pt;margin-top:3.6pt;width:2.5pt;height:0;flip:x;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"/>
            </w:pict>
          </mc:Fallback>
        </mc:AlternateContent>
      </w:r>
      <w:r w:rsidRPr="00EC421E">
        <w:rPr>
          <w:rFonts w:ascii="Times New Roman" w:hAnsi="Times New Roman" w:cs="Times New Roman"/>
          <w:b/>
          <w:noProof/>
          <w:sz w:val="20"/>
          <w:szCs w:val="20"/>
          <w:lang w:val="ro-RO" w:eastAsia="ro-RO"/>
        </w:rPr>
        <mc:AlternateContent>
          <mc:Choice Requires="wps">
            <w:drawing>
              <wp:anchor distT="0" distB="0" distL="114300" distR="114300" simplePos="0" relativeHeight="251720704" behindDoc="0" locked="0" layoutInCell="1" allowOverlap="1" wp14:anchorId="35C4B272" wp14:editId="7309A9D2">
                <wp:simplePos x="0" y="0"/>
                <wp:positionH relativeFrom="column">
                  <wp:posOffset>5376545</wp:posOffset>
                </wp:positionH>
                <wp:positionV relativeFrom="paragraph">
                  <wp:posOffset>45720</wp:posOffset>
                </wp:positionV>
                <wp:extent cx="635" cy="615950"/>
                <wp:effectExtent l="76200" t="0" r="56515" b="31750"/>
                <wp:wrapNone/>
                <wp:docPr id="46"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61595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CCCF90" id="AutoShape 62" o:spid="_x0000_s1026" type="#_x0000_t32" style="position:absolute;margin-left:423.35pt;margin-top:3.6pt;width:.05pt;height:48.5pt;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">
                <v:stroke startarrow="block"/>
              </v:shape>
            </w:pict>
          </mc:Fallback>
        </mc:AlternateContent>
      </w: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91008" behindDoc="0" locked="0" layoutInCell="1" allowOverlap="1" wp14:anchorId="35C4B273" wp14:editId="217092F8">
                <wp:simplePos x="0" y="0"/>
                <wp:positionH relativeFrom="column">
                  <wp:posOffset>61595</wp:posOffset>
                </wp:positionH>
                <wp:positionV relativeFrom="paragraph">
                  <wp:posOffset>1009650</wp:posOffset>
                </wp:positionV>
                <wp:extent cx="2345055" cy="340995"/>
                <wp:effectExtent l="0" t="1009650" r="0" b="992505"/>
                <wp:wrapNone/>
                <wp:docPr id="45" name="AutoShap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45055" cy="340995"/>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CB951" id="AutoShape 375" o:spid="_x0000_s1026" type="#_x0000_t34" style="position:absolute;margin-left:4.85pt;margin-top:79.5pt;width:184.65pt;height:26.8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" adj="10797"/>
            </w:pict>
          </mc:Fallback>
        </mc:AlternateContent>
      </w:r>
      <w:r w:rsidRPr="00EC421E">
        <w:rPr>
          <w:rFonts w:ascii="Times New Roman" w:hAnsi="Times New Roman" w:cs="Times New Roman"/>
          <w:b/>
          <w:noProof/>
          <w:sz w:val="20"/>
          <w:szCs w:val="20"/>
          <w:lang w:val="ro-RO" w:eastAsia="ro-RO"/>
        </w:rPr>
        <mc:AlternateContent>
          <mc:Choice Requires="wps">
            <w:drawing>
              <wp:anchor distT="0" distB="0" distL="114299" distR="114299" simplePos="0" relativeHeight="251718656" behindDoc="0" locked="0" layoutInCell="1" allowOverlap="1" wp14:anchorId="35C4B274" wp14:editId="521B2488">
                <wp:simplePos x="0" y="0"/>
                <wp:positionH relativeFrom="column">
                  <wp:posOffset>2266314</wp:posOffset>
                </wp:positionH>
                <wp:positionV relativeFrom="paragraph">
                  <wp:posOffset>45720</wp:posOffset>
                </wp:positionV>
                <wp:extent cx="0" cy="1953260"/>
                <wp:effectExtent l="76200" t="0" r="38100" b="46990"/>
                <wp:wrapNone/>
                <wp:docPr id="44"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3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6F296" id="AutoShape 60" o:spid="_x0000_s1026" type="#_x0000_t32" style="position:absolute;margin-left:178.45pt;margin-top:3.6pt;width:0;height:153.8pt;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">
                <v:stroke endarrow="block"/>
              </v:shape>
            </w:pict>
          </mc:Fallback>
        </mc:AlternateContent>
      </w:r>
      <w:r w:rsidRPr="00EC421E">
        <w:rPr>
          <w:rFonts w:ascii="Times New Roman" w:hAnsi="Times New Roman" w:cs="Times New Roman"/>
          <w:b/>
          <w:noProof/>
          <w:sz w:val="20"/>
          <w:szCs w:val="20"/>
          <w:lang w:val="ro-RO" w:eastAsia="ro-RO"/>
        </w:rPr>
        <mc:AlternateContent>
          <mc:Choice Requires="wps">
            <w:drawing>
              <wp:anchor distT="4294967295" distB="4294967295" distL="114300" distR="114300" simplePos="0" relativeHeight="251717632" behindDoc="0" locked="0" layoutInCell="1" allowOverlap="1" wp14:anchorId="35C4B275" wp14:editId="688E9592">
                <wp:simplePos x="0" y="0"/>
                <wp:positionH relativeFrom="column">
                  <wp:posOffset>2266315</wp:posOffset>
                </wp:positionH>
                <wp:positionV relativeFrom="paragraph">
                  <wp:posOffset>45719</wp:posOffset>
                </wp:positionV>
                <wp:extent cx="1525905" cy="0"/>
                <wp:effectExtent l="0" t="0" r="0" b="0"/>
                <wp:wrapNone/>
                <wp:docPr id="43"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5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0B47AD" id="AutoShape 59" o:spid="_x0000_s1026" type="#_x0000_t32" style="position:absolute;margin-left:178.45pt;margin-top:3.6pt;width:120.15pt;height:0;flip:x;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"/>
            </w:pict>
          </mc:Fallback>
        </mc:AlternateContent>
      </w:r>
      <w:r w:rsidR="00D42137" w:rsidRPr="00EC421E">
        <w:rPr>
          <w:rFonts w:ascii="Times New Roman" w:hAnsi="Times New Roman" w:cs="Times New Roman"/>
          <w:b/>
          <w:sz w:val="20"/>
          <w:szCs w:val="20"/>
          <w:lang w:val="ro-RO"/>
        </w:rPr>
        <w:t xml:space="preserve">                                   DA</w:t>
      </w:r>
    </w:p>
    <w:p w14:paraId="35C4B0B1" w14:textId="77777777" w:rsidR="00D42137" w:rsidRPr="00EC421E" w:rsidRDefault="00D42137" w:rsidP="00D42137">
      <w:pPr>
        <w:spacing w:after="0" w:line="240" w:lineRule="auto"/>
        <w:rPr>
          <w:rFonts w:ascii="Times New Roman" w:hAnsi="Times New Roman" w:cs="Times New Roman"/>
          <w:b/>
          <w:sz w:val="20"/>
          <w:szCs w:val="20"/>
          <w:lang w:val="ro-RO"/>
        </w:rPr>
      </w:pPr>
      <w:r w:rsidRPr="00EC421E">
        <w:rPr>
          <w:rFonts w:ascii="Times New Roman" w:hAnsi="Times New Roman" w:cs="Times New Roman"/>
          <w:b/>
          <w:sz w:val="20"/>
          <w:szCs w:val="20"/>
          <w:lang w:val="ro-RO"/>
        </w:rPr>
        <w:t xml:space="preserve">                             </w:t>
      </w:r>
    </w:p>
    <w:p w14:paraId="35C4B0B2" w14:textId="77777777" w:rsidR="00D42137" w:rsidRPr="00EC421E" w:rsidRDefault="00D42137"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b/>
          <w:sz w:val="20"/>
          <w:szCs w:val="20"/>
          <w:lang w:val="ro-RO"/>
        </w:rPr>
        <w:t xml:space="preserve">                                  </w:t>
      </w:r>
    </w:p>
    <w:p w14:paraId="35C4B0B3" w14:textId="77777777" w:rsidR="00D42137" w:rsidRPr="00EC421E" w:rsidRDefault="00D42137" w:rsidP="00D42137">
      <w:pPr>
        <w:spacing w:after="0" w:line="240" w:lineRule="auto"/>
        <w:rPr>
          <w:rFonts w:ascii="Times New Roman" w:hAnsi="Times New Roman" w:cs="Times New Roman"/>
          <w:sz w:val="20"/>
          <w:szCs w:val="20"/>
          <w:lang w:val="ro-RO"/>
        </w:rPr>
      </w:pPr>
    </w:p>
    <w:p w14:paraId="35C4B0B4" w14:textId="100BEC31" w:rsidR="00D42137" w:rsidRPr="00EC421E" w:rsidRDefault="0038003A" w:rsidP="00D42137">
      <w:pPr>
        <w:spacing w:after="0" w:line="240" w:lineRule="auto"/>
        <w:rPr>
          <w:rFonts w:ascii="Times New Roman" w:hAnsi="Times New Roman" w:cs="Times New Roman"/>
          <w:b/>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71552" behindDoc="0" locked="0" layoutInCell="1" allowOverlap="1" wp14:anchorId="35C4B276" wp14:editId="53020879">
                <wp:simplePos x="0" y="0"/>
                <wp:positionH relativeFrom="column">
                  <wp:posOffset>4401185</wp:posOffset>
                </wp:positionH>
                <wp:positionV relativeFrom="paragraph">
                  <wp:posOffset>77470</wp:posOffset>
                </wp:positionV>
                <wp:extent cx="1732280" cy="390525"/>
                <wp:effectExtent l="0" t="0" r="1270" b="9525"/>
                <wp:wrapNone/>
                <wp:docPr id="42"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280" cy="390525"/>
                        </a:xfrm>
                        <a:prstGeom prst="rect">
                          <a:avLst/>
                        </a:prstGeom>
                        <a:solidFill>
                          <a:srgbClr val="FFFFFF"/>
                        </a:solidFill>
                        <a:ln w="9525">
                          <a:solidFill>
                            <a:srgbClr val="000000"/>
                          </a:solidFill>
                          <a:miter lim="800000"/>
                          <a:headEnd/>
                          <a:tailEnd/>
                        </a:ln>
                      </wps:spPr>
                      <wps:txbx>
                        <w:txbxContent>
                          <w:p w14:paraId="35C4B2E9"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 xml:space="preserve">Președintele </w:t>
                            </w:r>
                            <w:r w:rsidRPr="00653A18">
                              <w:rPr>
                                <w:rFonts w:ascii="Times New Roman" w:hAnsi="Times New Roman" w:cs="Times New Roman"/>
                                <w:sz w:val="20"/>
                                <w:szCs w:val="20"/>
                              </w:rPr>
                              <w:t>C-SCMI</w:t>
                            </w:r>
                          </w:p>
                          <w:p w14:paraId="35C4B2EA"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 decizie finală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76" id="Rectangle 208" o:spid="_x0000_s1037" style="position:absolute;margin-left:346.55pt;margin-top:6.1pt;width:136.4pt;height:3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">
                <v:textbox>
                  <w:txbxContent>
                    <w:p w14:paraId="35C4B2E9"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 xml:space="preserve">Președintele </w:t>
                      </w:r>
                      <w:r w:rsidRPr="00653A18">
                        <w:rPr>
                          <w:rFonts w:ascii="Times New Roman" w:hAnsi="Times New Roman" w:cs="Times New Roman"/>
                          <w:sz w:val="20"/>
                          <w:szCs w:val="20"/>
                        </w:rPr>
                        <w:t>C-SCMI</w:t>
                      </w:r>
                    </w:p>
                    <w:p w14:paraId="35C4B2EA"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 decizie finală</w:t>
                      </w:r>
                    </w:p>
                  </w:txbxContent>
                </v:textbox>
              </v:rect>
            </w:pict>
          </mc:Fallback>
        </mc:AlternateContent>
      </w:r>
      <w:r w:rsidR="00D42137" w:rsidRPr="00EC421E">
        <w:rPr>
          <w:rFonts w:ascii="Times New Roman" w:hAnsi="Times New Roman" w:cs="Times New Roman"/>
          <w:sz w:val="20"/>
          <w:szCs w:val="20"/>
          <w:lang w:val="ro-RO"/>
        </w:rPr>
        <w:t xml:space="preserve">                                                                                                                                  </w:t>
      </w:r>
      <w:r w:rsidR="00D42137" w:rsidRPr="00EC421E">
        <w:rPr>
          <w:rFonts w:ascii="Times New Roman" w:hAnsi="Times New Roman" w:cs="Times New Roman"/>
          <w:b/>
          <w:sz w:val="20"/>
          <w:szCs w:val="20"/>
          <w:lang w:val="ro-RO"/>
        </w:rPr>
        <w:t xml:space="preserve"> </w:t>
      </w:r>
    </w:p>
    <w:p w14:paraId="35C4B0B5" w14:textId="77777777" w:rsidR="00D42137" w:rsidRPr="00EC421E" w:rsidRDefault="00D42137" w:rsidP="00D42137">
      <w:pPr>
        <w:spacing w:after="0" w:line="240" w:lineRule="auto"/>
        <w:rPr>
          <w:rFonts w:ascii="Times New Roman" w:hAnsi="Times New Roman" w:cs="Times New Roman"/>
          <w:b/>
          <w:sz w:val="20"/>
          <w:szCs w:val="20"/>
          <w:lang w:val="ro-RO"/>
        </w:rPr>
      </w:pPr>
      <w:r w:rsidRPr="00EC421E">
        <w:rPr>
          <w:rFonts w:ascii="Times New Roman" w:hAnsi="Times New Roman" w:cs="Times New Roman"/>
          <w:sz w:val="20"/>
          <w:szCs w:val="20"/>
          <w:lang w:val="ro-RO"/>
        </w:rPr>
        <w:t xml:space="preserve">                                             </w:t>
      </w:r>
      <w:r w:rsidRPr="00EC421E">
        <w:rPr>
          <w:rFonts w:ascii="Times New Roman" w:hAnsi="Times New Roman" w:cs="Times New Roman"/>
          <w:b/>
          <w:sz w:val="20"/>
          <w:szCs w:val="20"/>
          <w:lang w:val="ro-RO"/>
        </w:rPr>
        <w:t xml:space="preserve">                                                                                 </w:t>
      </w:r>
    </w:p>
    <w:p w14:paraId="35C4B0B6" w14:textId="77777777" w:rsidR="00D42137" w:rsidRPr="00EC421E" w:rsidRDefault="00D42137" w:rsidP="00D42137">
      <w:pPr>
        <w:spacing w:after="0" w:line="240" w:lineRule="auto"/>
        <w:rPr>
          <w:rFonts w:ascii="Times New Roman" w:hAnsi="Times New Roman" w:cs="Times New Roman"/>
          <w:sz w:val="20"/>
          <w:szCs w:val="20"/>
          <w:lang w:val="ro-RO"/>
        </w:rPr>
      </w:pPr>
    </w:p>
    <w:p w14:paraId="35C4B0B7" w14:textId="670D1408"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700224" behindDoc="0" locked="0" layoutInCell="1" allowOverlap="1" wp14:anchorId="35C4B277" wp14:editId="5030467D">
                <wp:simplePos x="0" y="0"/>
                <wp:positionH relativeFrom="column">
                  <wp:posOffset>5376545</wp:posOffset>
                </wp:positionH>
                <wp:positionV relativeFrom="paragraph">
                  <wp:posOffset>22860</wp:posOffset>
                </wp:positionV>
                <wp:extent cx="635" cy="212090"/>
                <wp:effectExtent l="76200" t="0" r="56515" b="35560"/>
                <wp:wrapNone/>
                <wp:docPr id="41" name="AutoShap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A5FA13" id="AutoShape 402" o:spid="_x0000_s1026" type="#_x0000_t32" style="position:absolute;margin-left:423.35pt;margin-top:1.8pt;width:.05pt;height:16.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">
                <v:stroke endarrow="block"/>
              </v:shape>
            </w:pict>
          </mc:Fallback>
        </mc:AlternateContent>
      </w:r>
    </w:p>
    <w:p w14:paraId="35C4B0B8" w14:textId="4D2E7E05"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99200" behindDoc="0" locked="0" layoutInCell="1" allowOverlap="1" wp14:anchorId="35C4B278" wp14:editId="6C427925">
                <wp:simplePos x="0" y="0"/>
                <wp:positionH relativeFrom="column">
                  <wp:posOffset>4401185</wp:posOffset>
                </wp:positionH>
                <wp:positionV relativeFrom="paragraph">
                  <wp:posOffset>85725</wp:posOffset>
                </wp:positionV>
                <wp:extent cx="1809115" cy="540385"/>
                <wp:effectExtent l="0" t="0" r="635" b="0"/>
                <wp:wrapNone/>
                <wp:docPr id="40"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115" cy="540385"/>
                        </a:xfrm>
                        <a:prstGeom prst="rect">
                          <a:avLst/>
                        </a:prstGeom>
                        <a:solidFill>
                          <a:srgbClr val="FFFFFF"/>
                        </a:solidFill>
                        <a:ln w="9525">
                          <a:solidFill>
                            <a:srgbClr val="000000"/>
                          </a:solidFill>
                          <a:miter lim="800000"/>
                          <a:headEnd/>
                          <a:tailEnd/>
                        </a:ln>
                      </wps:spPr>
                      <wps:txbx>
                        <w:txbxContent>
                          <w:p w14:paraId="35C4B2EB"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PrMA</w:t>
                            </w:r>
                          </w:p>
                          <w:p w14:paraId="35C4B2EC"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Redactează forma finală a 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78" id="Rectangle 401" o:spid="_x0000_s1038" style="position:absolute;margin-left:346.55pt;margin-top:6.75pt;width:142.45pt;height:4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">
                <v:textbox>
                  <w:txbxContent>
                    <w:p w14:paraId="35C4B2EB"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PrMA</w:t>
                      </w:r>
                    </w:p>
                    <w:p w14:paraId="35C4B2EC"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Redactează forma finală a PO</w:t>
                      </w:r>
                    </w:p>
                  </w:txbxContent>
                </v:textbox>
              </v:rect>
            </w:pict>
          </mc:Fallback>
        </mc:AlternateContent>
      </w:r>
    </w:p>
    <w:p w14:paraId="35C4B0B9" w14:textId="77777777" w:rsidR="00D42137" w:rsidRPr="00EC421E" w:rsidRDefault="00D42137" w:rsidP="00D42137">
      <w:pPr>
        <w:spacing w:after="0" w:line="240" w:lineRule="auto"/>
        <w:rPr>
          <w:rFonts w:ascii="Times New Roman" w:hAnsi="Times New Roman" w:cs="Times New Roman"/>
          <w:sz w:val="20"/>
          <w:szCs w:val="20"/>
          <w:lang w:val="ro-RO"/>
        </w:rPr>
      </w:pPr>
    </w:p>
    <w:p w14:paraId="35C4B0BA" w14:textId="77777777" w:rsidR="00D42137" w:rsidRPr="00EC421E" w:rsidRDefault="00D42137"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sz w:val="20"/>
          <w:szCs w:val="20"/>
          <w:lang w:val="ro-RO"/>
        </w:rPr>
        <w:t xml:space="preserve">  </w:t>
      </w:r>
    </w:p>
    <w:p w14:paraId="35C4B0BB" w14:textId="77777777" w:rsidR="00D42137" w:rsidRPr="00EC421E" w:rsidRDefault="00D42137" w:rsidP="00D42137">
      <w:pPr>
        <w:spacing w:after="0" w:line="240" w:lineRule="auto"/>
        <w:rPr>
          <w:rFonts w:ascii="Times New Roman" w:hAnsi="Times New Roman" w:cs="Times New Roman"/>
          <w:sz w:val="20"/>
          <w:szCs w:val="20"/>
          <w:lang w:val="ro-RO"/>
        </w:rPr>
      </w:pPr>
    </w:p>
    <w:p w14:paraId="35C4B0BC" w14:textId="69A97BCC"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8" distR="114298" simplePos="0" relativeHeight="251702272" behindDoc="0" locked="0" layoutInCell="1" allowOverlap="1" wp14:anchorId="35C4B279" wp14:editId="3ADDCA5F">
                <wp:simplePos x="0" y="0"/>
                <wp:positionH relativeFrom="column">
                  <wp:posOffset>5405754</wp:posOffset>
                </wp:positionH>
                <wp:positionV relativeFrom="paragraph">
                  <wp:posOffset>41910</wp:posOffset>
                </wp:positionV>
                <wp:extent cx="0" cy="498475"/>
                <wp:effectExtent l="0" t="0" r="19050" b="15875"/>
                <wp:wrapNone/>
                <wp:docPr id="39" name="AutoShap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847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2F6DFA8" id="AutoShape 412" o:spid="_x0000_s1026" type="#_x0000_t32" style="position:absolute;margin-left:425.65pt;margin-top:3.3pt;width:0;height:39.25pt;z-index:251702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"/>
            </w:pict>
          </mc:Fallback>
        </mc:AlternateContent>
      </w:r>
    </w:p>
    <w:p w14:paraId="35C4B0BD" w14:textId="1B6B170E"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b/>
          <w:noProof/>
          <w:sz w:val="20"/>
          <w:szCs w:val="20"/>
          <w:lang w:val="ro-RO" w:eastAsia="ro-RO"/>
        </w:rPr>
        <mc:AlternateContent>
          <mc:Choice Requires="wps">
            <w:drawing>
              <wp:anchor distT="0" distB="0" distL="114300" distR="114300" simplePos="0" relativeHeight="251684864" behindDoc="0" locked="0" layoutInCell="1" allowOverlap="1" wp14:anchorId="35C4B27A" wp14:editId="3B71E500">
                <wp:simplePos x="0" y="0"/>
                <wp:positionH relativeFrom="column">
                  <wp:posOffset>1268095</wp:posOffset>
                </wp:positionH>
                <wp:positionV relativeFrom="paragraph">
                  <wp:posOffset>100965</wp:posOffset>
                </wp:positionV>
                <wp:extent cx="2103120" cy="492760"/>
                <wp:effectExtent l="0" t="0" r="0" b="2540"/>
                <wp:wrapNone/>
                <wp:docPr id="38"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492760"/>
                        </a:xfrm>
                        <a:prstGeom prst="rect">
                          <a:avLst/>
                        </a:prstGeom>
                        <a:solidFill>
                          <a:srgbClr val="9CC2E5"/>
                        </a:solidFill>
                        <a:ln w="9525">
                          <a:solidFill>
                            <a:srgbClr val="000000"/>
                          </a:solidFill>
                          <a:miter lim="800000"/>
                          <a:headEnd/>
                          <a:tailEnd/>
                        </a:ln>
                      </wps:spPr>
                      <wps:txbx>
                        <w:txbxContent>
                          <w:p w14:paraId="35C4B2ED"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 xml:space="preserve">3. PREȘEDINTE </w:t>
                            </w:r>
                            <w:r w:rsidRPr="00653A18">
                              <w:rPr>
                                <w:rFonts w:ascii="Times New Roman" w:hAnsi="Times New Roman" w:cs="Times New Roman"/>
                                <w:sz w:val="20"/>
                                <w:szCs w:val="20"/>
                              </w:rPr>
                              <w:t>C-SCMI</w:t>
                            </w:r>
                            <w:r w:rsidRPr="00653A18">
                              <w:rPr>
                                <w:rFonts w:ascii="Times New Roman" w:hAnsi="Times New Roman" w:cs="Times New Roman"/>
                                <w:b/>
                                <w:sz w:val="20"/>
                                <w:szCs w:val="20"/>
                                <w:lang w:val="ro-RO"/>
                              </w:rPr>
                              <w:t xml:space="preserve"> -</w:t>
                            </w:r>
                          </w:p>
                          <w:p w14:paraId="35C4B2EE"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AVIZARE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7A" id="Rectangle 309" o:spid="_x0000_s1039" style="position:absolute;margin-left:99.85pt;margin-top:7.95pt;width:165.6pt;height:3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" fillcolor="#9cc2e5">
                <v:textbox>
                  <w:txbxContent>
                    <w:p w14:paraId="35C4B2ED"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 xml:space="preserve">3. PREȘEDINTE </w:t>
                      </w:r>
                      <w:r w:rsidRPr="00653A18">
                        <w:rPr>
                          <w:rFonts w:ascii="Times New Roman" w:hAnsi="Times New Roman" w:cs="Times New Roman"/>
                          <w:sz w:val="20"/>
                          <w:szCs w:val="20"/>
                        </w:rPr>
                        <w:t>C-SCMI</w:t>
                      </w:r>
                      <w:r w:rsidRPr="00653A18">
                        <w:rPr>
                          <w:rFonts w:ascii="Times New Roman" w:hAnsi="Times New Roman" w:cs="Times New Roman"/>
                          <w:b/>
                          <w:sz w:val="20"/>
                          <w:szCs w:val="20"/>
                          <w:lang w:val="ro-RO"/>
                        </w:rPr>
                        <w:t xml:space="preserve"> -</w:t>
                      </w:r>
                    </w:p>
                    <w:p w14:paraId="35C4B2EE"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AVIZARE</w:t>
                      </w:r>
                    </w:p>
                  </w:txbxContent>
                </v:textbox>
              </v:rect>
            </w:pict>
          </mc:Fallback>
        </mc:AlternateContent>
      </w:r>
    </w:p>
    <w:p w14:paraId="35C4B0BE" w14:textId="77777777" w:rsidR="00D42137" w:rsidRPr="00EC421E" w:rsidRDefault="00D42137" w:rsidP="00D42137">
      <w:pPr>
        <w:spacing w:after="0" w:line="240" w:lineRule="auto"/>
        <w:rPr>
          <w:rFonts w:ascii="Times New Roman" w:hAnsi="Times New Roman" w:cs="Times New Roman"/>
          <w:b/>
          <w:sz w:val="20"/>
          <w:szCs w:val="20"/>
          <w:lang w:val="ro-RO"/>
        </w:rPr>
      </w:pPr>
    </w:p>
    <w:p w14:paraId="35C4B0BF" w14:textId="0001E6B7"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4294967295" distB="4294967295" distL="114300" distR="114300" simplePos="0" relativeHeight="251719680" behindDoc="0" locked="0" layoutInCell="1" allowOverlap="1" wp14:anchorId="35C4B27B" wp14:editId="08715CCD">
                <wp:simplePos x="0" y="0"/>
                <wp:positionH relativeFrom="column">
                  <wp:posOffset>3371215</wp:posOffset>
                </wp:positionH>
                <wp:positionV relativeFrom="paragraph">
                  <wp:posOffset>102234</wp:posOffset>
                </wp:positionV>
                <wp:extent cx="2034540" cy="0"/>
                <wp:effectExtent l="38100" t="76200" r="0" b="76200"/>
                <wp:wrapNone/>
                <wp:docPr id="37"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45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02123" id="AutoShape 61" o:spid="_x0000_s1026" type="#_x0000_t32" style="position:absolute;margin-left:265.45pt;margin-top:8.05pt;width:160.2pt;height:0;flip:x;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">
                <v:stroke endarrow="block"/>
              </v:shape>
            </w:pict>
          </mc:Fallback>
        </mc:AlternateContent>
      </w:r>
    </w:p>
    <w:p w14:paraId="35C4B0C0" w14:textId="4A12155C"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4294967295" distB="4294967295" distL="114300" distR="114300" simplePos="0" relativeHeight="251716608" behindDoc="0" locked="0" layoutInCell="1" allowOverlap="1" wp14:anchorId="35C4B27C" wp14:editId="3C23F245">
                <wp:simplePos x="0" y="0"/>
                <wp:positionH relativeFrom="column">
                  <wp:posOffset>1062990</wp:posOffset>
                </wp:positionH>
                <wp:positionV relativeFrom="paragraph">
                  <wp:posOffset>16509</wp:posOffset>
                </wp:positionV>
                <wp:extent cx="205105" cy="0"/>
                <wp:effectExtent l="0" t="76200" r="4445" b="76200"/>
                <wp:wrapNone/>
                <wp:docPr id="3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87288C" id="AutoShape 58" o:spid="_x0000_s1026" type="#_x0000_t32" style="position:absolute;margin-left:83.7pt;margin-top:1.3pt;width:16.15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">
                <v:stroke endarrow="block"/>
              </v:shape>
            </w:pict>
          </mc:Fallback>
        </mc:AlternateContent>
      </w:r>
    </w:p>
    <w:p w14:paraId="35C4B0C1" w14:textId="0DEDB90D"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8" distR="114298" simplePos="0" relativeHeight="251686912" behindDoc="0" locked="0" layoutInCell="1" allowOverlap="1" wp14:anchorId="35C4B27D" wp14:editId="15CDA989">
                <wp:simplePos x="0" y="0"/>
                <wp:positionH relativeFrom="column">
                  <wp:posOffset>2136774</wp:posOffset>
                </wp:positionH>
                <wp:positionV relativeFrom="paragraph">
                  <wp:posOffset>1270</wp:posOffset>
                </wp:positionV>
                <wp:extent cx="0" cy="180975"/>
                <wp:effectExtent l="76200" t="0" r="38100" b="28575"/>
                <wp:wrapNone/>
                <wp:docPr id="3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4A9E57" id="AutoShape 318" o:spid="_x0000_s1026" type="#_x0000_t32" style="position:absolute;margin-left:168.25pt;margin-top:.1pt;width:0;height:14.25pt;z-index:2516869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">
                <v:stroke endarrow="block"/>
              </v:shape>
            </w:pict>
          </mc:Fallback>
        </mc:AlternateContent>
      </w:r>
    </w:p>
    <w:p w14:paraId="35C4B0C2" w14:textId="7E9FDDD2"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703296" behindDoc="0" locked="0" layoutInCell="1" allowOverlap="1" wp14:anchorId="35C4B27E" wp14:editId="5971D25B">
                <wp:simplePos x="0" y="0"/>
                <wp:positionH relativeFrom="column">
                  <wp:posOffset>1571625</wp:posOffset>
                </wp:positionH>
                <wp:positionV relativeFrom="paragraph">
                  <wp:posOffset>29210</wp:posOffset>
                </wp:positionV>
                <wp:extent cx="1095375" cy="476250"/>
                <wp:effectExtent l="0" t="0" r="9525" b="0"/>
                <wp:wrapNone/>
                <wp:docPr id="34" name="AutoShap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476250"/>
                        </a:xfrm>
                        <a:prstGeom prst="flowChartDocument">
                          <a:avLst/>
                        </a:prstGeom>
                        <a:solidFill>
                          <a:srgbClr val="FFF2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C4B2EF" w14:textId="77777777" w:rsidR="00A27E5D"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PO avizată</w:t>
                            </w:r>
                          </w:p>
                          <w:p w14:paraId="35C4B2F0" w14:textId="77777777" w:rsidR="00A27E5D" w:rsidRPr="00653A18" w:rsidRDefault="00A27E5D" w:rsidP="00653A18">
                            <w:pPr>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în 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4B27E" id="AutoShape 414" o:spid="_x0000_s1040" type="#_x0000_t114" style="position:absolute;margin-left:123.75pt;margin-top:2.3pt;width:86.25pt;height:3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" fillcolor="#fff2cc">
                <v:textbox>
                  <w:txbxContent>
                    <w:p w14:paraId="35C4B2EF" w14:textId="77777777" w:rsidR="00A27E5D"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PO avizată</w:t>
                      </w:r>
                    </w:p>
                    <w:p w14:paraId="35C4B2F0" w14:textId="77777777" w:rsidR="00A27E5D" w:rsidRPr="00653A18" w:rsidRDefault="00A27E5D" w:rsidP="00653A18">
                      <w:pPr>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în CA</w:t>
                      </w:r>
                    </w:p>
                  </w:txbxContent>
                </v:textbox>
              </v:shape>
            </w:pict>
          </mc:Fallback>
        </mc:AlternateContent>
      </w:r>
    </w:p>
    <w:p w14:paraId="35C4B0C3" w14:textId="77777777" w:rsidR="00D42137" w:rsidRPr="00EC421E" w:rsidRDefault="00D42137" w:rsidP="00D42137">
      <w:pPr>
        <w:spacing w:after="0" w:line="240" w:lineRule="auto"/>
        <w:rPr>
          <w:rFonts w:ascii="Times New Roman" w:hAnsi="Times New Roman" w:cs="Times New Roman"/>
          <w:sz w:val="20"/>
          <w:szCs w:val="20"/>
          <w:lang w:val="ro-RO"/>
        </w:rPr>
      </w:pPr>
    </w:p>
    <w:p w14:paraId="35C4B0C4" w14:textId="77777777" w:rsidR="00D42137" w:rsidRPr="00EC421E" w:rsidRDefault="00D42137" w:rsidP="00D42137">
      <w:pPr>
        <w:spacing w:after="0" w:line="240" w:lineRule="auto"/>
        <w:rPr>
          <w:rFonts w:ascii="Times New Roman" w:hAnsi="Times New Roman" w:cs="Times New Roman"/>
          <w:sz w:val="20"/>
          <w:szCs w:val="20"/>
          <w:lang w:val="ro-RO"/>
        </w:rPr>
      </w:pPr>
    </w:p>
    <w:p w14:paraId="35C4B0C5" w14:textId="61F7EE97"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9" distR="114299" simplePos="0" relativeHeight="251685888" behindDoc="0" locked="0" layoutInCell="1" allowOverlap="1" wp14:anchorId="35C4B27F" wp14:editId="5CFFF21B">
                <wp:simplePos x="0" y="0"/>
                <wp:positionH relativeFrom="column">
                  <wp:posOffset>1946909</wp:posOffset>
                </wp:positionH>
                <wp:positionV relativeFrom="paragraph">
                  <wp:posOffset>156210</wp:posOffset>
                </wp:positionV>
                <wp:extent cx="196850" cy="0"/>
                <wp:effectExtent l="0" t="95250" r="0" b="133350"/>
                <wp:wrapNone/>
                <wp:docPr id="33"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6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F307E7" id="AutoShape 313" o:spid="_x0000_s1026" type="#_x0000_t32" style="position:absolute;margin-left:153.3pt;margin-top:12.3pt;width:15.5pt;height:0;rotation:90;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">
                <v:stroke endarrow="block"/>
              </v:shape>
            </w:pict>
          </mc:Fallback>
        </mc:AlternateContent>
      </w:r>
    </w:p>
    <w:p w14:paraId="35C4B0C6" w14:textId="6BA12CDD"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65408" behindDoc="0" locked="0" layoutInCell="1" allowOverlap="1" wp14:anchorId="35C4B280" wp14:editId="22B74365">
                <wp:simplePos x="0" y="0"/>
                <wp:positionH relativeFrom="column">
                  <wp:posOffset>1062990</wp:posOffset>
                </wp:positionH>
                <wp:positionV relativeFrom="paragraph">
                  <wp:posOffset>108585</wp:posOffset>
                </wp:positionV>
                <wp:extent cx="2063115" cy="380365"/>
                <wp:effectExtent l="0" t="0" r="0" b="635"/>
                <wp:wrapNone/>
                <wp:docPr id="3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115" cy="380365"/>
                        </a:xfrm>
                        <a:prstGeom prst="rect">
                          <a:avLst/>
                        </a:prstGeom>
                        <a:solidFill>
                          <a:srgbClr val="9CC2E5"/>
                        </a:solidFill>
                        <a:ln w="9525">
                          <a:solidFill>
                            <a:srgbClr val="000000"/>
                          </a:solidFill>
                          <a:miter lim="800000"/>
                          <a:headEnd/>
                          <a:tailEnd/>
                        </a:ln>
                      </wps:spPr>
                      <wps:txbx>
                        <w:txbxContent>
                          <w:p w14:paraId="35C4B2F1" w14:textId="77777777" w:rsidR="00A27E5D" w:rsidRPr="00653A18" w:rsidRDefault="00A27E5D" w:rsidP="00653A18">
                            <w:pPr>
                              <w:spacing w:after="0" w:line="240" w:lineRule="auto"/>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4.</w:t>
                            </w:r>
                            <w:r w:rsidRPr="00653A18">
                              <w:rPr>
                                <w:rFonts w:ascii="Times New Roman" w:hAnsi="Times New Roman" w:cs="Times New Roman"/>
                                <w:b/>
                                <w:bCs/>
                                <w:sz w:val="20"/>
                                <w:szCs w:val="20"/>
                                <w:lang w:val="ro-RO"/>
                              </w:rPr>
                              <w:t xml:space="preserve"> APROBARE</w:t>
                            </w:r>
                            <w:r>
                              <w:rPr>
                                <w:rFonts w:ascii="Times New Roman" w:hAnsi="Times New Roman" w:cs="Times New Roman"/>
                                <w:b/>
                                <w:bCs/>
                                <w:sz w:val="20"/>
                                <w:szCs w:val="20"/>
                                <w:lang w:val="ro-RO"/>
                              </w:rPr>
                              <w:t xml:space="preserve"> SUO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80" id="Rectangle 91" o:spid="_x0000_s1041" style="position:absolute;margin-left:83.7pt;margin-top:8.55pt;width:162.45pt;height:2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" fillcolor="#9cc2e5">
                <v:textbox>
                  <w:txbxContent>
                    <w:p w14:paraId="35C4B2F1" w14:textId="77777777" w:rsidR="00A27E5D" w:rsidRPr="00653A18" w:rsidRDefault="00A27E5D" w:rsidP="00653A18">
                      <w:pPr>
                        <w:spacing w:after="0" w:line="240" w:lineRule="auto"/>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4.</w:t>
                      </w:r>
                      <w:r w:rsidRPr="00653A18">
                        <w:rPr>
                          <w:rFonts w:ascii="Times New Roman" w:hAnsi="Times New Roman" w:cs="Times New Roman"/>
                          <w:b/>
                          <w:bCs/>
                          <w:sz w:val="20"/>
                          <w:szCs w:val="20"/>
                          <w:lang w:val="ro-RO"/>
                        </w:rPr>
                        <w:t xml:space="preserve"> APROBARE</w:t>
                      </w:r>
                      <w:r>
                        <w:rPr>
                          <w:rFonts w:ascii="Times New Roman" w:hAnsi="Times New Roman" w:cs="Times New Roman"/>
                          <w:b/>
                          <w:bCs/>
                          <w:sz w:val="20"/>
                          <w:szCs w:val="20"/>
                          <w:lang w:val="ro-RO"/>
                        </w:rPr>
                        <w:t xml:space="preserve"> SUO</w:t>
                      </w:r>
                    </w:p>
                  </w:txbxContent>
                </v:textbox>
              </v:rect>
            </w:pict>
          </mc:Fallback>
        </mc:AlternateContent>
      </w:r>
    </w:p>
    <w:p w14:paraId="35C4B0C7" w14:textId="77777777" w:rsidR="00D42137" w:rsidRPr="00EC421E" w:rsidRDefault="00D42137" w:rsidP="00D42137">
      <w:pPr>
        <w:spacing w:after="0" w:line="240" w:lineRule="auto"/>
        <w:rPr>
          <w:rFonts w:ascii="Times New Roman" w:hAnsi="Times New Roman" w:cs="Times New Roman"/>
          <w:sz w:val="20"/>
          <w:szCs w:val="20"/>
          <w:lang w:val="ro-RO"/>
        </w:rPr>
      </w:pPr>
    </w:p>
    <w:p w14:paraId="35C4B0C8" w14:textId="77777777" w:rsidR="00D42137" w:rsidRPr="00EC421E" w:rsidRDefault="00D42137" w:rsidP="00D42137">
      <w:pPr>
        <w:spacing w:after="0" w:line="240" w:lineRule="auto"/>
        <w:rPr>
          <w:rFonts w:ascii="Times New Roman" w:hAnsi="Times New Roman" w:cs="Times New Roman"/>
          <w:sz w:val="20"/>
          <w:szCs w:val="20"/>
          <w:lang w:val="ro-RO"/>
        </w:rPr>
      </w:pPr>
    </w:p>
    <w:p w14:paraId="35C4B0C9" w14:textId="0A4B8316" w:rsidR="00D42137" w:rsidRPr="00EC421E" w:rsidRDefault="0038003A" w:rsidP="00D42137">
      <w:pPr>
        <w:spacing w:after="0" w:line="240" w:lineRule="auto"/>
        <w:rPr>
          <w:rFonts w:ascii="Times New Roman" w:hAnsi="Times New Roman" w:cs="Times New Roman"/>
          <w:b/>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9" distR="114299" simplePos="0" relativeHeight="251723776" behindDoc="0" locked="0" layoutInCell="1" allowOverlap="1" wp14:anchorId="35C4B281" wp14:editId="68A7D962">
                <wp:simplePos x="0" y="0"/>
                <wp:positionH relativeFrom="column">
                  <wp:posOffset>2045334</wp:posOffset>
                </wp:positionH>
                <wp:positionV relativeFrom="paragraph">
                  <wp:posOffset>50800</wp:posOffset>
                </wp:positionV>
                <wp:extent cx="0" cy="215265"/>
                <wp:effectExtent l="76200" t="0" r="38100" b="32385"/>
                <wp:wrapNone/>
                <wp:docPr id="31"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E88535" id="AutoShape 65" o:spid="_x0000_s1026" type="#_x0000_t32" style="position:absolute;margin-left:161.05pt;margin-top:4pt;width:0;height:16.95pt;z-index:251723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">
                <v:stroke endarrow="block"/>
              </v:shape>
            </w:pict>
          </mc:Fallback>
        </mc:AlternateContent>
      </w:r>
      <w:r w:rsidR="00D42137" w:rsidRPr="00EC421E">
        <w:rPr>
          <w:rFonts w:ascii="Times New Roman" w:hAnsi="Times New Roman" w:cs="Times New Roman"/>
          <w:b/>
          <w:sz w:val="20"/>
          <w:szCs w:val="20"/>
          <w:lang w:val="ro-RO"/>
        </w:rPr>
        <w:t xml:space="preserve">                                                  </w:t>
      </w:r>
    </w:p>
    <w:p w14:paraId="35C4B0CA" w14:textId="40414860"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73600" behindDoc="0" locked="0" layoutInCell="1" allowOverlap="1" wp14:anchorId="35C4B282" wp14:editId="6047DEF5">
                <wp:simplePos x="0" y="0"/>
                <wp:positionH relativeFrom="column">
                  <wp:posOffset>3770630</wp:posOffset>
                </wp:positionH>
                <wp:positionV relativeFrom="paragraph">
                  <wp:posOffset>120015</wp:posOffset>
                </wp:positionV>
                <wp:extent cx="2332990" cy="421640"/>
                <wp:effectExtent l="0" t="0" r="0" b="0"/>
                <wp:wrapNone/>
                <wp:docPr id="30"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421640"/>
                        </a:xfrm>
                        <a:prstGeom prst="rect">
                          <a:avLst/>
                        </a:prstGeom>
                        <a:solidFill>
                          <a:srgbClr val="9CC2E5"/>
                        </a:solidFill>
                        <a:ln w="9525">
                          <a:solidFill>
                            <a:srgbClr val="000000"/>
                          </a:solidFill>
                          <a:miter lim="800000"/>
                          <a:headEnd/>
                          <a:tailEnd/>
                        </a:ln>
                      </wps:spPr>
                      <wps:txbx>
                        <w:txbxContent>
                          <w:p w14:paraId="35C4B2F2"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5. PrMA</w:t>
                            </w:r>
                            <w:r w:rsidRPr="00653A18">
                              <w:rPr>
                                <w:rFonts w:ascii="Times New Roman" w:hAnsi="Times New Roman" w:cs="Times New Roman"/>
                                <w:b/>
                                <w:sz w:val="20"/>
                                <w:szCs w:val="20"/>
                                <w:lang w:val="ro-RO"/>
                              </w:rPr>
                              <w:t xml:space="preserve"> - DIFUZAREA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82" id="Rectangle 250" o:spid="_x0000_s1042" style="position:absolute;margin-left:296.9pt;margin-top:9.45pt;width:183.7pt;height:3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" fillcolor="#9cc2e5">
                <v:textbox>
                  <w:txbxContent>
                    <w:p w14:paraId="35C4B2F2"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5. PrMA</w:t>
                      </w:r>
                      <w:r w:rsidRPr="00653A18">
                        <w:rPr>
                          <w:rFonts w:ascii="Times New Roman" w:hAnsi="Times New Roman" w:cs="Times New Roman"/>
                          <w:b/>
                          <w:sz w:val="20"/>
                          <w:szCs w:val="20"/>
                          <w:lang w:val="ro-RO"/>
                        </w:rPr>
                        <w:t xml:space="preserve"> - DIFUZAREA </w:t>
                      </w:r>
                    </w:p>
                  </w:txbxContent>
                </v:textbox>
              </v:rect>
            </w:pict>
          </mc:Fallback>
        </mc:AlternateContent>
      </w: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704320" behindDoc="0" locked="0" layoutInCell="1" allowOverlap="1" wp14:anchorId="35C4B283" wp14:editId="71B9D6A3">
                <wp:simplePos x="0" y="0"/>
                <wp:positionH relativeFrom="column">
                  <wp:posOffset>1468755</wp:posOffset>
                </wp:positionH>
                <wp:positionV relativeFrom="paragraph">
                  <wp:posOffset>120015</wp:posOffset>
                </wp:positionV>
                <wp:extent cx="1214755" cy="685800"/>
                <wp:effectExtent l="0" t="0" r="4445" b="0"/>
                <wp:wrapNone/>
                <wp:docPr id="29" name="AutoShap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755" cy="685800"/>
                        </a:xfrm>
                        <a:prstGeom prst="flowChartMultidocument">
                          <a:avLst/>
                        </a:prstGeom>
                        <a:solidFill>
                          <a:srgbClr val="FFF2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C4B2F3" w14:textId="77777777" w:rsidR="00A27E5D" w:rsidRPr="00653A18" w:rsidRDefault="00A27E5D" w:rsidP="00653A18">
                            <w:pPr>
                              <w:spacing w:after="0" w:line="240" w:lineRule="auto"/>
                              <w:jc w:val="center"/>
                              <w:rPr>
                                <w:rFonts w:ascii="Times New Roman" w:hAnsi="Times New Roman" w:cs="Times New Roman"/>
                                <w:sz w:val="20"/>
                                <w:szCs w:val="20"/>
                                <w:lang w:val="ro-RO"/>
                              </w:rPr>
                            </w:pPr>
                          </w:p>
                          <w:p w14:paraId="35C4B2F4"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PO aprobată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4B283" id="AutoShape 417" o:spid="_x0000_s1043" type="#_x0000_t115" style="position:absolute;margin-left:115.65pt;margin-top:9.45pt;width:95.65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" fillcolor="#fff2cc">
                <v:textbox>
                  <w:txbxContent>
                    <w:p w14:paraId="35C4B2F3" w14:textId="77777777" w:rsidR="00A27E5D" w:rsidRPr="00653A18" w:rsidRDefault="00A27E5D" w:rsidP="00653A18">
                      <w:pPr>
                        <w:spacing w:after="0" w:line="240" w:lineRule="auto"/>
                        <w:jc w:val="center"/>
                        <w:rPr>
                          <w:rFonts w:ascii="Times New Roman" w:hAnsi="Times New Roman" w:cs="Times New Roman"/>
                          <w:sz w:val="20"/>
                          <w:szCs w:val="20"/>
                          <w:lang w:val="ro-RO"/>
                        </w:rPr>
                      </w:pPr>
                    </w:p>
                    <w:p w14:paraId="35C4B2F4"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PO aprobată</w:t>
                      </w:r>
                    </w:p>
                  </w:txbxContent>
                </v:textbox>
              </v:shape>
            </w:pict>
          </mc:Fallback>
        </mc:AlternateContent>
      </w:r>
    </w:p>
    <w:p w14:paraId="35C4B0CB" w14:textId="77777777" w:rsidR="00D42137" w:rsidRPr="00EC421E" w:rsidRDefault="00D42137" w:rsidP="00D42137">
      <w:pPr>
        <w:spacing w:after="0" w:line="240" w:lineRule="auto"/>
        <w:rPr>
          <w:rFonts w:ascii="Times New Roman" w:hAnsi="Times New Roman" w:cs="Times New Roman"/>
          <w:sz w:val="20"/>
          <w:szCs w:val="20"/>
          <w:lang w:val="ro-RO"/>
        </w:rPr>
      </w:pPr>
    </w:p>
    <w:p w14:paraId="35C4B0CC" w14:textId="00CF2C8F"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4294967294" distB="4294967294" distL="114300" distR="114300" simplePos="0" relativeHeight="251705344" behindDoc="0" locked="0" layoutInCell="1" allowOverlap="1" wp14:anchorId="35C4B284" wp14:editId="7ADCB9C1">
                <wp:simplePos x="0" y="0"/>
                <wp:positionH relativeFrom="column">
                  <wp:posOffset>2683510</wp:posOffset>
                </wp:positionH>
                <wp:positionV relativeFrom="paragraph">
                  <wp:posOffset>44449</wp:posOffset>
                </wp:positionV>
                <wp:extent cx="1091565" cy="0"/>
                <wp:effectExtent l="0" t="76200" r="0" b="76200"/>
                <wp:wrapNone/>
                <wp:docPr id="28" name="AutoShap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156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D2530D2" id="AutoShape 420" o:spid="_x0000_s1026" type="#_x0000_t32" style="position:absolute;margin-left:211.3pt;margin-top:3.5pt;width:85.95pt;height:0;z-index:251705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">
                <v:stroke endarrow="block"/>
              </v:shape>
            </w:pict>
          </mc:Fallback>
        </mc:AlternateContent>
      </w:r>
    </w:p>
    <w:p w14:paraId="35C4B0CD" w14:textId="4A52E87E"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9" distR="114299" simplePos="0" relativeHeight="251724800" behindDoc="0" locked="0" layoutInCell="1" allowOverlap="1" wp14:anchorId="35C4B285" wp14:editId="2A7E4CBE">
                <wp:simplePos x="0" y="0"/>
                <wp:positionH relativeFrom="column">
                  <wp:posOffset>4937124</wp:posOffset>
                </wp:positionH>
                <wp:positionV relativeFrom="paragraph">
                  <wp:posOffset>103505</wp:posOffset>
                </wp:positionV>
                <wp:extent cx="0" cy="220345"/>
                <wp:effectExtent l="76200" t="0" r="38100" b="46355"/>
                <wp:wrapNone/>
                <wp:docPr id="27"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AE0B50" id="AutoShape 66" o:spid="_x0000_s1026" type="#_x0000_t32" style="position:absolute;margin-left:388.75pt;margin-top:8.15pt;width:0;height:17.35pt;z-index:251724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">
                <v:stroke endarrow="block"/>
              </v:shape>
            </w:pict>
          </mc:Fallback>
        </mc:AlternateContent>
      </w:r>
    </w:p>
    <w:p w14:paraId="35C4B0CE" w14:textId="77777777" w:rsidR="00D42137" w:rsidRPr="00EC421E" w:rsidRDefault="00D42137" w:rsidP="00D42137">
      <w:pPr>
        <w:spacing w:after="0" w:line="240" w:lineRule="auto"/>
        <w:rPr>
          <w:rFonts w:ascii="Times New Roman" w:hAnsi="Times New Roman" w:cs="Times New Roman"/>
          <w:sz w:val="20"/>
          <w:szCs w:val="20"/>
          <w:lang w:val="ro-RO"/>
        </w:rPr>
      </w:pPr>
    </w:p>
    <w:p w14:paraId="35C4B0CF" w14:textId="77777777" w:rsidR="00D42137" w:rsidRPr="00EC421E" w:rsidRDefault="00D42137" w:rsidP="00D42137">
      <w:pPr>
        <w:spacing w:after="0" w:line="240" w:lineRule="auto"/>
        <w:rPr>
          <w:rFonts w:ascii="Times New Roman" w:hAnsi="Times New Roman" w:cs="Times New Roman"/>
          <w:sz w:val="20"/>
          <w:szCs w:val="20"/>
          <w:lang w:val="ro-RO"/>
        </w:rPr>
      </w:pPr>
    </w:p>
    <w:p w14:paraId="35C4B0D0" w14:textId="77777777" w:rsidR="00F0003A" w:rsidRPr="00EC421E" w:rsidRDefault="00F0003A" w:rsidP="00D42137">
      <w:pPr>
        <w:spacing w:after="0" w:line="240" w:lineRule="auto"/>
        <w:rPr>
          <w:rFonts w:ascii="Times New Roman" w:hAnsi="Times New Roman" w:cs="Times New Roman"/>
          <w:sz w:val="20"/>
          <w:szCs w:val="20"/>
          <w:lang w:val="ro-RO"/>
        </w:rPr>
      </w:pPr>
    </w:p>
    <w:p w14:paraId="35C4B0D1" w14:textId="77777777" w:rsidR="00F0003A" w:rsidRPr="00EC421E" w:rsidRDefault="00F0003A" w:rsidP="00D42137">
      <w:pPr>
        <w:spacing w:after="0" w:line="240" w:lineRule="auto"/>
        <w:rPr>
          <w:rFonts w:ascii="Times New Roman" w:hAnsi="Times New Roman" w:cs="Times New Roman"/>
          <w:sz w:val="20"/>
          <w:szCs w:val="20"/>
          <w:lang w:val="ro-RO"/>
        </w:rPr>
      </w:pPr>
    </w:p>
    <w:p w14:paraId="35C4B0D2" w14:textId="48CD4402" w:rsidR="00D42137" w:rsidRPr="00EC421E" w:rsidRDefault="00D42137" w:rsidP="00D42137">
      <w:pPr>
        <w:spacing w:after="0" w:line="240" w:lineRule="auto"/>
        <w:rPr>
          <w:rFonts w:ascii="Times New Roman" w:hAnsi="Times New Roman" w:cs="Times New Roman"/>
          <w:sz w:val="20"/>
          <w:szCs w:val="20"/>
          <w:lang w:val="ro-RO"/>
        </w:rPr>
      </w:pPr>
    </w:p>
    <w:p w14:paraId="35C4B0D3" w14:textId="05B6ED9B" w:rsidR="00D42137" w:rsidRPr="00EC421E" w:rsidRDefault="004F4D9F"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9" distR="114299" simplePos="0" relativeHeight="251726848" behindDoc="0" locked="0" layoutInCell="1" allowOverlap="1" wp14:anchorId="35C4B286" wp14:editId="2D723EE6">
                <wp:simplePos x="0" y="0"/>
                <wp:positionH relativeFrom="column">
                  <wp:posOffset>4973320</wp:posOffset>
                </wp:positionH>
                <wp:positionV relativeFrom="paragraph">
                  <wp:posOffset>-27077</wp:posOffset>
                </wp:positionV>
                <wp:extent cx="0" cy="681990"/>
                <wp:effectExtent l="76200" t="0" r="76200" b="41910"/>
                <wp:wrapNone/>
                <wp:docPr id="26"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1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14D8BA" id="AutoShape 68" o:spid="_x0000_s1026" type="#_x0000_t32" style="position:absolute;margin-left:391.6pt;margin-top:-2.15pt;width:0;height:53.7pt;z-index:251726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">
                <v:stroke endarrow="block"/>
              </v:shape>
            </w:pict>
          </mc:Fallback>
        </mc:AlternateContent>
      </w:r>
    </w:p>
    <w:p w14:paraId="35C4B0D4" w14:textId="77777777" w:rsidR="00D42137" w:rsidRPr="00EC421E" w:rsidRDefault="00D42137" w:rsidP="00D42137">
      <w:pPr>
        <w:spacing w:after="0" w:line="240" w:lineRule="auto"/>
        <w:rPr>
          <w:rFonts w:ascii="Times New Roman" w:hAnsi="Times New Roman" w:cs="Times New Roman"/>
          <w:sz w:val="20"/>
          <w:szCs w:val="20"/>
          <w:lang w:val="ro-RO"/>
        </w:rPr>
      </w:pPr>
    </w:p>
    <w:p w14:paraId="35C4B0D5" w14:textId="77777777" w:rsidR="00D42137" w:rsidRPr="00EC421E" w:rsidRDefault="00D42137" w:rsidP="00D42137">
      <w:pPr>
        <w:spacing w:after="0" w:line="240" w:lineRule="auto"/>
        <w:rPr>
          <w:rFonts w:ascii="Times New Roman" w:hAnsi="Times New Roman" w:cs="Times New Roman"/>
          <w:sz w:val="20"/>
          <w:szCs w:val="20"/>
          <w:lang w:val="ro-RO"/>
        </w:rPr>
      </w:pPr>
    </w:p>
    <w:p w14:paraId="35C4B0D6" w14:textId="77777777" w:rsidR="00D42137" w:rsidRPr="00EC421E" w:rsidRDefault="00D42137" w:rsidP="00D42137">
      <w:pPr>
        <w:spacing w:after="0" w:line="240" w:lineRule="auto"/>
        <w:rPr>
          <w:rFonts w:ascii="Times New Roman" w:hAnsi="Times New Roman" w:cs="Times New Roman"/>
          <w:sz w:val="20"/>
          <w:szCs w:val="20"/>
          <w:lang w:val="ro-RO"/>
        </w:rPr>
      </w:pPr>
    </w:p>
    <w:p w14:paraId="35C4B0D7" w14:textId="63D2868A"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92032" behindDoc="0" locked="0" layoutInCell="1" allowOverlap="1" wp14:anchorId="35C4B287" wp14:editId="3689E993">
                <wp:simplePos x="0" y="0"/>
                <wp:positionH relativeFrom="column">
                  <wp:posOffset>3750310</wp:posOffset>
                </wp:positionH>
                <wp:positionV relativeFrom="paragraph">
                  <wp:posOffset>62865</wp:posOffset>
                </wp:positionV>
                <wp:extent cx="2420620" cy="768350"/>
                <wp:effectExtent l="0" t="0" r="0" b="0"/>
                <wp:wrapNone/>
                <wp:docPr id="2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620" cy="768350"/>
                        </a:xfrm>
                        <a:prstGeom prst="rect">
                          <a:avLst/>
                        </a:prstGeom>
                        <a:solidFill>
                          <a:srgbClr val="FFFFFF"/>
                        </a:solidFill>
                        <a:ln w="9525">
                          <a:solidFill>
                            <a:srgbClr val="000000"/>
                          </a:solidFill>
                          <a:miter lim="800000"/>
                          <a:headEnd/>
                          <a:tailEnd/>
                        </a:ln>
                      </wps:spPr>
                      <wps:txbx>
                        <w:txbxContent>
                          <w:p w14:paraId="35C4B2F5" w14:textId="77777777" w:rsidR="00A27E5D" w:rsidRPr="00653A18" w:rsidRDefault="00A27E5D" w:rsidP="00EA191D">
                            <w:pPr>
                              <w:numPr>
                                <w:ilvl w:val="0"/>
                                <w:numId w:val="18"/>
                              </w:numPr>
                              <w:suppressAutoHyphens w:val="0"/>
                              <w:spacing w:after="0" w:line="240" w:lineRule="auto"/>
                              <w:ind w:left="180" w:hanging="180"/>
                              <w:jc w:val="both"/>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Păstrează originalul PO și distribuie copii împreună cu </w:t>
                            </w:r>
                            <w:r w:rsidRPr="00653A18">
                              <w:rPr>
                                <w:rFonts w:ascii="Times New Roman" w:hAnsi="Times New Roman" w:cs="Times New Roman"/>
                                <w:i/>
                                <w:sz w:val="20"/>
                                <w:szCs w:val="20"/>
                                <w:lang w:val="ro-RO"/>
                              </w:rPr>
                              <w:t>Lista de difuzare a procedurii</w:t>
                            </w:r>
                          </w:p>
                          <w:p w14:paraId="35C4B2F6" w14:textId="77777777" w:rsidR="00A27E5D" w:rsidRPr="00653A18" w:rsidRDefault="00A27E5D" w:rsidP="00EA191D">
                            <w:pPr>
                              <w:numPr>
                                <w:ilvl w:val="0"/>
                                <w:numId w:val="18"/>
                              </w:numPr>
                              <w:suppressAutoHyphens w:val="0"/>
                              <w:spacing w:after="0" w:line="240" w:lineRule="auto"/>
                              <w:ind w:left="180" w:hanging="180"/>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Transmite o copie secretarului </w:t>
                            </w:r>
                            <w:r w:rsidRPr="00653A18">
                              <w:rPr>
                                <w:rFonts w:ascii="Times New Roman" w:hAnsi="Times New Roman" w:cs="Times New Roman"/>
                                <w:sz w:val="20"/>
                                <w:szCs w:val="20"/>
                              </w:rPr>
                              <w:t>C-SCMI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87" id="Rectangle 378" o:spid="_x0000_s1044" style="position:absolute;margin-left:295.3pt;margin-top:4.95pt;width:190.6pt;height:6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">
                <v:textbox>
                  <w:txbxContent>
                    <w:p w14:paraId="35C4B2F5" w14:textId="77777777" w:rsidR="00A27E5D" w:rsidRPr="00653A18" w:rsidRDefault="00A27E5D" w:rsidP="00EA191D">
                      <w:pPr>
                        <w:numPr>
                          <w:ilvl w:val="0"/>
                          <w:numId w:val="18"/>
                        </w:numPr>
                        <w:suppressAutoHyphens w:val="0"/>
                        <w:spacing w:after="0" w:line="240" w:lineRule="auto"/>
                        <w:ind w:left="180" w:hanging="180"/>
                        <w:jc w:val="both"/>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Păstrează originalul PO și distribuie copii împreună cu </w:t>
                      </w:r>
                      <w:r w:rsidRPr="00653A18">
                        <w:rPr>
                          <w:rFonts w:ascii="Times New Roman" w:hAnsi="Times New Roman" w:cs="Times New Roman"/>
                          <w:i/>
                          <w:sz w:val="20"/>
                          <w:szCs w:val="20"/>
                          <w:lang w:val="ro-RO"/>
                        </w:rPr>
                        <w:t>Lista de difuzare a procedurii</w:t>
                      </w:r>
                    </w:p>
                    <w:p w14:paraId="35C4B2F6" w14:textId="77777777" w:rsidR="00A27E5D" w:rsidRPr="00653A18" w:rsidRDefault="00A27E5D" w:rsidP="00EA191D">
                      <w:pPr>
                        <w:numPr>
                          <w:ilvl w:val="0"/>
                          <w:numId w:val="18"/>
                        </w:numPr>
                        <w:suppressAutoHyphens w:val="0"/>
                        <w:spacing w:after="0" w:line="240" w:lineRule="auto"/>
                        <w:ind w:left="180" w:hanging="180"/>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Transmite o copie secretarului </w:t>
                      </w:r>
                      <w:r w:rsidRPr="00653A18">
                        <w:rPr>
                          <w:rFonts w:ascii="Times New Roman" w:hAnsi="Times New Roman" w:cs="Times New Roman"/>
                          <w:sz w:val="20"/>
                          <w:szCs w:val="20"/>
                        </w:rPr>
                        <w:t>C-SCMI</w:t>
                      </w:r>
                    </w:p>
                  </w:txbxContent>
                </v:textbox>
              </v:rect>
            </w:pict>
          </mc:Fallback>
        </mc:AlternateContent>
      </w:r>
    </w:p>
    <w:p w14:paraId="35C4B0D8" w14:textId="77777777" w:rsidR="00D42137" w:rsidRPr="00EC421E" w:rsidRDefault="00D42137" w:rsidP="00D42137">
      <w:pPr>
        <w:spacing w:after="0" w:line="240" w:lineRule="auto"/>
        <w:rPr>
          <w:rFonts w:ascii="Times New Roman" w:hAnsi="Times New Roman" w:cs="Times New Roman"/>
          <w:sz w:val="20"/>
          <w:szCs w:val="20"/>
          <w:lang w:val="ro-RO"/>
        </w:rPr>
      </w:pPr>
    </w:p>
    <w:p w14:paraId="35C4B0D9" w14:textId="77777777" w:rsidR="00D42137" w:rsidRPr="00EC421E" w:rsidRDefault="00D42137" w:rsidP="00D42137">
      <w:pPr>
        <w:spacing w:after="0" w:line="240" w:lineRule="auto"/>
        <w:rPr>
          <w:rFonts w:ascii="Times New Roman" w:hAnsi="Times New Roman" w:cs="Times New Roman"/>
          <w:sz w:val="20"/>
          <w:szCs w:val="20"/>
          <w:lang w:val="ro-RO"/>
        </w:rPr>
      </w:pPr>
    </w:p>
    <w:p w14:paraId="35C4B0DA" w14:textId="77777777" w:rsidR="00D42137" w:rsidRPr="00EC421E" w:rsidRDefault="00D42137" w:rsidP="00D42137">
      <w:pPr>
        <w:spacing w:after="0" w:line="240" w:lineRule="auto"/>
        <w:rPr>
          <w:rFonts w:ascii="Times New Roman" w:hAnsi="Times New Roman" w:cs="Times New Roman"/>
          <w:sz w:val="20"/>
          <w:szCs w:val="20"/>
          <w:lang w:val="ro-RO"/>
        </w:rPr>
      </w:pPr>
    </w:p>
    <w:p w14:paraId="35C4B0DB" w14:textId="77777777" w:rsidR="00D42137" w:rsidRPr="00EC421E" w:rsidRDefault="00D42137" w:rsidP="00D42137">
      <w:pPr>
        <w:spacing w:after="0" w:line="240" w:lineRule="auto"/>
        <w:rPr>
          <w:rFonts w:ascii="Times New Roman" w:hAnsi="Times New Roman" w:cs="Times New Roman"/>
          <w:sz w:val="20"/>
          <w:szCs w:val="20"/>
          <w:lang w:val="ro-RO"/>
        </w:rPr>
      </w:pPr>
    </w:p>
    <w:p w14:paraId="35C4B0DC" w14:textId="7218CBC0"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9" distR="114299" simplePos="0" relativeHeight="251725824" behindDoc="0" locked="0" layoutInCell="1" allowOverlap="1" wp14:anchorId="35C4B288" wp14:editId="11151D7C">
                <wp:simplePos x="0" y="0"/>
                <wp:positionH relativeFrom="column">
                  <wp:posOffset>4973319</wp:posOffset>
                </wp:positionH>
                <wp:positionV relativeFrom="paragraph">
                  <wp:posOffset>100965</wp:posOffset>
                </wp:positionV>
                <wp:extent cx="0" cy="669290"/>
                <wp:effectExtent l="76200" t="0" r="76200" b="35560"/>
                <wp:wrapNone/>
                <wp:docPr id="24"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9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54E04F" id="AutoShape 67" o:spid="_x0000_s1026" type="#_x0000_t32" style="position:absolute;margin-left:391.6pt;margin-top:7.95pt;width:0;height:52.7pt;z-index:251725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">
                <v:stroke endarrow="block"/>
              </v:shape>
            </w:pict>
          </mc:Fallback>
        </mc:AlternateContent>
      </w:r>
    </w:p>
    <w:p w14:paraId="35C4B0DD" w14:textId="77777777" w:rsidR="00D42137" w:rsidRPr="00EC421E" w:rsidRDefault="00D42137" w:rsidP="00D42137">
      <w:pPr>
        <w:spacing w:after="0" w:line="240" w:lineRule="auto"/>
        <w:rPr>
          <w:rFonts w:ascii="Times New Roman" w:hAnsi="Times New Roman" w:cs="Times New Roman"/>
          <w:sz w:val="20"/>
          <w:szCs w:val="20"/>
          <w:lang w:val="ro-RO"/>
        </w:rPr>
      </w:pPr>
    </w:p>
    <w:p w14:paraId="35C4B0DE" w14:textId="77777777" w:rsidR="00D42137" w:rsidRPr="00EC421E" w:rsidRDefault="00D42137" w:rsidP="00D42137">
      <w:pPr>
        <w:spacing w:after="0" w:line="240" w:lineRule="auto"/>
        <w:rPr>
          <w:rFonts w:ascii="Times New Roman" w:hAnsi="Times New Roman" w:cs="Times New Roman"/>
          <w:sz w:val="20"/>
          <w:szCs w:val="20"/>
          <w:lang w:val="ro-RO"/>
        </w:rPr>
      </w:pPr>
    </w:p>
    <w:p w14:paraId="35C4B0DF" w14:textId="77777777" w:rsidR="00D42137" w:rsidRPr="00EC421E" w:rsidRDefault="00D42137" w:rsidP="00D42137">
      <w:pPr>
        <w:spacing w:after="0" w:line="240" w:lineRule="auto"/>
        <w:rPr>
          <w:rFonts w:ascii="Times New Roman" w:hAnsi="Times New Roman" w:cs="Times New Roman"/>
          <w:sz w:val="20"/>
          <w:szCs w:val="20"/>
          <w:lang w:val="ro-RO"/>
        </w:rPr>
      </w:pPr>
    </w:p>
    <w:p w14:paraId="35C4B0E0" w14:textId="77777777" w:rsidR="00D42137" w:rsidRPr="00EC421E" w:rsidRDefault="00D42137" w:rsidP="00D42137">
      <w:pPr>
        <w:spacing w:after="0" w:line="240" w:lineRule="auto"/>
        <w:rPr>
          <w:rFonts w:ascii="Times New Roman" w:hAnsi="Times New Roman" w:cs="Times New Roman"/>
          <w:sz w:val="20"/>
          <w:szCs w:val="20"/>
          <w:lang w:val="ro-RO"/>
        </w:rPr>
      </w:pPr>
    </w:p>
    <w:p w14:paraId="35C4B0E1" w14:textId="77777777" w:rsidR="00D86DAE" w:rsidRPr="00EC421E" w:rsidRDefault="00D86DAE" w:rsidP="00D42137">
      <w:pPr>
        <w:spacing w:after="0" w:line="240" w:lineRule="auto"/>
        <w:rPr>
          <w:rFonts w:ascii="Times New Roman" w:hAnsi="Times New Roman" w:cs="Times New Roman"/>
          <w:sz w:val="20"/>
          <w:szCs w:val="20"/>
          <w:lang w:val="ro-RO"/>
        </w:rPr>
      </w:pPr>
    </w:p>
    <w:p w14:paraId="35C4B0E2" w14:textId="77777777" w:rsidR="00D86DAE" w:rsidRPr="00EC421E" w:rsidRDefault="00D86DAE" w:rsidP="00D42137">
      <w:pPr>
        <w:spacing w:after="0" w:line="240" w:lineRule="auto"/>
        <w:rPr>
          <w:rFonts w:ascii="Times New Roman" w:hAnsi="Times New Roman" w:cs="Times New Roman"/>
          <w:sz w:val="20"/>
          <w:szCs w:val="20"/>
          <w:lang w:val="ro-RO"/>
        </w:rPr>
      </w:pPr>
    </w:p>
    <w:p w14:paraId="35C4B0E3" w14:textId="77777777" w:rsidR="00D86DAE" w:rsidRPr="00EC421E" w:rsidRDefault="00D86DAE" w:rsidP="00D42137">
      <w:pPr>
        <w:spacing w:after="0" w:line="240" w:lineRule="auto"/>
        <w:rPr>
          <w:rFonts w:ascii="Times New Roman" w:hAnsi="Times New Roman" w:cs="Times New Roman"/>
          <w:sz w:val="20"/>
          <w:szCs w:val="20"/>
          <w:lang w:val="ro-RO"/>
        </w:rPr>
      </w:pPr>
    </w:p>
    <w:p w14:paraId="35C4B0E4" w14:textId="77777777" w:rsidR="00D86DAE" w:rsidRPr="00EC421E" w:rsidRDefault="00D86DAE" w:rsidP="00D42137">
      <w:pPr>
        <w:spacing w:after="0" w:line="240" w:lineRule="auto"/>
        <w:rPr>
          <w:rFonts w:ascii="Times New Roman" w:hAnsi="Times New Roman" w:cs="Times New Roman"/>
          <w:sz w:val="20"/>
          <w:szCs w:val="20"/>
          <w:lang w:val="ro-RO"/>
        </w:rPr>
      </w:pPr>
    </w:p>
    <w:p w14:paraId="35C4B0E5" w14:textId="77777777" w:rsidR="00D86DAE" w:rsidRPr="00EC421E" w:rsidRDefault="00D86DAE" w:rsidP="00D42137">
      <w:pPr>
        <w:spacing w:after="0" w:line="240" w:lineRule="auto"/>
        <w:rPr>
          <w:rFonts w:ascii="Times New Roman" w:hAnsi="Times New Roman" w:cs="Times New Roman"/>
          <w:sz w:val="20"/>
          <w:szCs w:val="20"/>
          <w:lang w:val="ro-RO"/>
        </w:rPr>
      </w:pPr>
    </w:p>
    <w:p w14:paraId="35C4B0E6" w14:textId="10E38F69"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731968" behindDoc="0" locked="0" layoutInCell="1" allowOverlap="1" wp14:anchorId="35C4B289" wp14:editId="58D8D155">
                <wp:simplePos x="0" y="0"/>
                <wp:positionH relativeFrom="column">
                  <wp:posOffset>3792220</wp:posOffset>
                </wp:positionH>
                <wp:positionV relativeFrom="paragraph">
                  <wp:posOffset>-224155</wp:posOffset>
                </wp:positionV>
                <wp:extent cx="2332990" cy="482600"/>
                <wp:effectExtent l="0" t="0" r="0" b="0"/>
                <wp:wrapNone/>
                <wp:docPr id="23"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482600"/>
                        </a:xfrm>
                        <a:prstGeom prst="rect">
                          <a:avLst/>
                        </a:prstGeom>
                        <a:solidFill>
                          <a:srgbClr val="FFFFFF"/>
                        </a:solidFill>
                        <a:ln w="9525">
                          <a:solidFill>
                            <a:srgbClr val="000000"/>
                          </a:solidFill>
                          <a:miter lim="800000"/>
                          <a:headEnd/>
                          <a:tailEnd/>
                        </a:ln>
                      </wps:spPr>
                      <wps:txbx>
                        <w:txbxContent>
                          <w:p w14:paraId="35C4B2F7"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Originalele PO retrase/revizuite se arhivează conform legii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89" id="Rectangle 270" o:spid="_x0000_s1045" style="position:absolute;margin-left:298.6pt;margin-top:-17.65pt;width:183.7pt;height:3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">
                <v:textbox>
                  <w:txbxContent>
                    <w:p w14:paraId="35C4B2F7"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Originalele PO retrase/revizuite se arhivează conform legii</w:t>
                      </w:r>
                    </w:p>
                  </w:txbxContent>
                </v:textbox>
              </v:rect>
            </w:pict>
          </mc:Fallback>
        </mc:AlternateContent>
      </w: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730944" behindDoc="0" locked="0" layoutInCell="1" allowOverlap="1" wp14:anchorId="35C4B28A" wp14:editId="005A0C87">
                <wp:simplePos x="0" y="0"/>
                <wp:positionH relativeFrom="column">
                  <wp:posOffset>3783330</wp:posOffset>
                </wp:positionH>
                <wp:positionV relativeFrom="paragraph">
                  <wp:posOffset>-690245</wp:posOffset>
                </wp:positionV>
                <wp:extent cx="2332990" cy="325120"/>
                <wp:effectExtent l="0" t="0" r="0" b="0"/>
                <wp:wrapNone/>
                <wp:docPr id="22"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325120"/>
                        </a:xfrm>
                        <a:prstGeom prst="rect">
                          <a:avLst/>
                        </a:prstGeom>
                        <a:solidFill>
                          <a:srgbClr val="9CC2E5"/>
                        </a:solidFill>
                        <a:ln w="9525">
                          <a:solidFill>
                            <a:srgbClr val="000000"/>
                          </a:solidFill>
                          <a:miter lim="800000"/>
                          <a:headEnd/>
                          <a:tailEnd/>
                        </a:ln>
                      </wps:spPr>
                      <wps:txbx>
                        <w:txbxContent>
                          <w:p w14:paraId="35C4B2F8"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6. ARHIVAREA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8A" id="Rectangle 269" o:spid="_x0000_s1046" style="position:absolute;margin-left:297.9pt;margin-top:-54.35pt;width:183.7pt;height:25.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" fillcolor="#9cc2e5">
                <v:textbox>
                  <w:txbxContent>
                    <w:p w14:paraId="35C4B2F8"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6. ARHIVAREA</w:t>
                      </w:r>
                    </w:p>
                  </w:txbxContent>
                </v:textbox>
              </v:rect>
            </w:pict>
          </mc:Fallback>
        </mc:AlternateContent>
      </w:r>
      <w:r w:rsidRPr="00EC421E">
        <w:rPr>
          <w:rFonts w:ascii="Times New Roman" w:hAnsi="Times New Roman" w:cs="Times New Roman"/>
          <w:noProof/>
          <w:sz w:val="20"/>
          <w:szCs w:val="20"/>
          <w:lang w:val="ro-RO" w:eastAsia="ro-RO"/>
        </w:rPr>
        <mc:AlternateContent>
          <mc:Choice Requires="wps">
            <w:drawing>
              <wp:anchor distT="0" distB="0" distL="114298" distR="114298" simplePos="0" relativeHeight="251732992" behindDoc="0" locked="0" layoutInCell="1" allowOverlap="1" wp14:anchorId="35C4B28B" wp14:editId="0A2069E9">
                <wp:simplePos x="0" y="0"/>
                <wp:positionH relativeFrom="column">
                  <wp:posOffset>4955539</wp:posOffset>
                </wp:positionH>
                <wp:positionV relativeFrom="paragraph">
                  <wp:posOffset>-371475</wp:posOffset>
                </wp:positionV>
                <wp:extent cx="0" cy="162560"/>
                <wp:effectExtent l="76200" t="0" r="38100" b="46990"/>
                <wp:wrapNone/>
                <wp:docPr id="21" name="AutoShap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4709EE" id="AutoShape 380" o:spid="_x0000_s1026" type="#_x0000_t32" style="position:absolute;margin-left:390.2pt;margin-top:-29.25pt;width:0;height:12.8pt;z-index:251732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">
                <v:stroke endarrow="block"/>
              </v:shape>
            </w:pict>
          </mc:Fallback>
        </mc:AlternateContent>
      </w:r>
    </w:p>
    <w:p w14:paraId="35C4B0E7" w14:textId="467CBCFD"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8" distR="114298" simplePos="0" relativeHeight="251693056" behindDoc="0" locked="0" layoutInCell="1" allowOverlap="1" wp14:anchorId="35C4B28C" wp14:editId="7B0D40D2">
                <wp:simplePos x="0" y="0"/>
                <wp:positionH relativeFrom="column">
                  <wp:posOffset>4973319</wp:posOffset>
                </wp:positionH>
                <wp:positionV relativeFrom="paragraph">
                  <wp:posOffset>112395</wp:posOffset>
                </wp:positionV>
                <wp:extent cx="0" cy="162560"/>
                <wp:effectExtent l="76200" t="0" r="38100" b="46990"/>
                <wp:wrapNone/>
                <wp:docPr id="20" name="AutoShap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944252" id="AutoShape 380" o:spid="_x0000_s1026" type="#_x0000_t32" style="position:absolute;margin-left:391.6pt;margin-top:8.85pt;width:0;height:12.8pt;z-index:251693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">
                <v:stroke endarrow="block"/>
              </v:shape>
            </w:pict>
          </mc:Fallback>
        </mc:AlternateContent>
      </w:r>
    </w:p>
    <w:p w14:paraId="35C4B0E8" w14:textId="2F5E8E7A"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80768" behindDoc="0" locked="0" layoutInCell="1" allowOverlap="1" wp14:anchorId="35C4B28D" wp14:editId="61F92DCA">
                <wp:simplePos x="0" y="0"/>
                <wp:positionH relativeFrom="column">
                  <wp:posOffset>3792220</wp:posOffset>
                </wp:positionH>
                <wp:positionV relativeFrom="paragraph">
                  <wp:posOffset>128905</wp:posOffset>
                </wp:positionV>
                <wp:extent cx="2332990" cy="482600"/>
                <wp:effectExtent l="0" t="0" r="0" b="0"/>
                <wp:wrapNone/>
                <wp:docPr id="19"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482600"/>
                        </a:xfrm>
                        <a:prstGeom prst="rect">
                          <a:avLst/>
                        </a:prstGeom>
                        <a:solidFill>
                          <a:srgbClr val="FFFFFF"/>
                        </a:solidFill>
                        <a:ln w="9525">
                          <a:solidFill>
                            <a:srgbClr val="000000"/>
                          </a:solidFill>
                          <a:miter lim="800000"/>
                          <a:headEnd/>
                          <a:tailEnd/>
                        </a:ln>
                      </wps:spPr>
                      <wps:txbx>
                        <w:txbxContent>
                          <w:p w14:paraId="35C4B2F9"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Originalele PO retrase/revizuite se arhivează conform legii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8D" id="_x0000_s1047" style="position:absolute;margin-left:298.6pt;margin-top:10.15pt;width:183.7pt;height:3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">
                <v:textbox>
                  <w:txbxContent>
                    <w:p w14:paraId="35C4B2F9"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Originalele PO retrase/revizuite se arhivează conform legii</w:t>
                      </w:r>
                    </w:p>
                  </w:txbxContent>
                </v:textbox>
              </v:rect>
            </w:pict>
          </mc:Fallback>
        </mc:AlternateContent>
      </w:r>
    </w:p>
    <w:p w14:paraId="35C4B0E9" w14:textId="77777777" w:rsidR="00D42137" w:rsidRPr="00EC421E" w:rsidRDefault="00D42137" w:rsidP="00D42137">
      <w:pPr>
        <w:spacing w:after="0" w:line="240" w:lineRule="auto"/>
        <w:rPr>
          <w:rFonts w:ascii="Times New Roman" w:hAnsi="Times New Roman" w:cs="Times New Roman"/>
          <w:sz w:val="20"/>
          <w:szCs w:val="20"/>
          <w:lang w:val="ro-RO"/>
        </w:rPr>
      </w:pPr>
    </w:p>
    <w:p w14:paraId="35C4B0EA" w14:textId="77777777" w:rsidR="00D42137" w:rsidRPr="00EC421E" w:rsidRDefault="00D42137" w:rsidP="00D42137">
      <w:pPr>
        <w:spacing w:after="0" w:line="240" w:lineRule="auto"/>
        <w:rPr>
          <w:rFonts w:ascii="Times New Roman" w:hAnsi="Times New Roman" w:cs="Times New Roman"/>
          <w:sz w:val="20"/>
          <w:szCs w:val="20"/>
          <w:lang w:val="ro-RO"/>
        </w:rPr>
      </w:pPr>
    </w:p>
    <w:p w14:paraId="35C4B0EB" w14:textId="77777777" w:rsidR="00D42137" w:rsidRPr="00EC421E" w:rsidRDefault="00D42137" w:rsidP="00D42137">
      <w:pPr>
        <w:tabs>
          <w:tab w:val="left" w:pos="1065"/>
        </w:tabs>
        <w:spacing w:after="0" w:line="240" w:lineRule="auto"/>
        <w:rPr>
          <w:rFonts w:ascii="Times New Roman" w:hAnsi="Times New Roman" w:cs="Times New Roman"/>
          <w:sz w:val="20"/>
          <w:szCs w:val="20"/>
          <w:lang w:val="ro-RO"/>
        </w:rPr>
      </w:pPr>
    </w:p>
    <w:p w14:paraId="35C4B0EC" w14:textId="77777777" w:rsidR="00D42137" w:rsidRPr="00EC421E" w:rsidRDefault="00D42137" w:rsidP="00D42137">
      <w:pPr>
        <w:spacing w:after="0" w:line="240" w:lineRule="auto"/>
        <w:rPr>
          <w:rFonts w:ascii="Times New Roman" w:hAnsi="Times New Roman" w:cs="Times New Roman"/>
          <w:sz w:val="20"/>
          <w:szCs w:val="20"/>
          <w:lang w:val="ro-RO"/>
        </w:rPr>
      </w:pPr>
    </w:p>
    <w:p w14:paraId="35C4B0ED" w14:textId="77777777" w:rsidR="00D42137" w:rsidRPr="00EC421E" w:rsidRDefault="00D42137" w:rsidP="00D42137">
      <w:pPr>
        <w:spacing w:after="0" w:line="240" w:lineRule="auto"/>
        <w:rPr>
          <w:rFonts w:ascii="Times New Roman" w:hAnsi="Times New Roman" w:cs="Times New Roman"/>
          <w:sz w:val="20"/>
          <w:szCs w:val="20"/>
          <w:lang w:val="ro-RO"/>
        </w:rPr>
      </w:pPr>
    </w:p>
    <w:p w14:paraId="35C4B0EE" w14:textId="1717E4DA"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g">
            <w:drawing>
              <wp:anchor distT="0" distB="0" distL="114300" distR="114300" simplePos="0" relativeHeight="251727872" behindDoc="0" locked="0" layoutInCell="1" allowOverlap="1" wp14:anchorId="35C4B28E" wp14:editId="1A24F6AC">
                <wp:simplePos x="0" y="0"/>
                <wp:positionH relativeFrom="column">
                  <wp:posOffset>861695</wp:posOffset>
                </wp:positionH>
                <wp:positionV relativeFrom="paragraph">
                  <wp:posOffset>95885</wp:posOffset>
                </wp:positionV>
                <wp:extent cx="3848100" cy="2606675"/>
                <wp:effectExtent l="0" t="0" r="0" b="3175"/>
                <wp:wrapNone/>
                <wp:docPr id="2"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8100" cy="2606675"/>
                          <a:chOff x="1047" y="7154"/>
                          <a:chExt cx="6060" cy="4105"/>
                        </a:xfrm>
                      </wpg:grpSpPr>
                      <wps:wsp>
                        <wps:cNvPr id="3" name="Rectangle 251"/>
                        <wps:cNvSpPr>
                          <a:spLocks noChangeArrowheads="1"/>
                        </wps:cNvSpPr>
                        <wps:spPr bwMode="auto">
                          <a:xfrm>
                            <a:off x="1445" y="7154"/>
                            <a:ext cx="3412" cy="435"/>
                          </a:xfrm>
                          <a:prstGeom prst="rect">
                            <a:avLst/>
                          </a:prstGeom>
                          <a:solidFill>
                            <a:srgbClr val="9CC2E5"/>
                          </a:solidFill>
                          <a:ln w="9525">
                            <a:solidFill>
                              <a:srgbClr val="000000"/>
                            </a:solidFill>
                            <a:miter lim="800000"/>
                            <a:headEnd/>
                            <a:tailEnd/>
                          </a:ln>
                        </wps:spPr>
                        <wps:txbx>
                          <w:txbxContent>
                            <w:p w14:paraId="35C4B2FA"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7. REVIZIE</w:t>
                              </w:r>
                            </w:p>
                          </w:txbxContent>
                        </wps:txbx>
                        <wps:bodyPr rot="0" vert="horz" wrap="square" lIns="91440" tIns="45720" rIns="91440" bIns="45720" anchor="t" anchorCtr="0" upright="1">
                          <a:noAutofit/>
                        </wps:bodyPr>
                      </wps:wsp>
                      <wps:wsp>
                        <wps:cNvPr id="4" name="Rectangle 252"/>
                        <wps:cNvSpPr>
                          <a:spLocks noChangeArrowheads="1"/>
                        </wps:cNvSpPr>
                        <wps:spPr bwMode="auto">
                          <a:xfrm>
                            <a:off x="1631" y="7825"/>
                            <a:ext cx="3226" cy="866"/>
                          </a:xfrm>
                          <a:prstGeom prst="rect">
                            <a:avLst/>
                          </a:prstGeom>
                          <a:solidFill>
                            <a:srgbClr val="FFFFFF"/>
                          </a:solidFill>
                          <a:ln w="9525">
                            <a:solidFill>
                              <a:srgbClr val="000000"/>
                            </a:solidFill>
                            <a:miter lim="800000"/>
                            <a:headEnd/>
                            <a:tailEnd/>
                          </a:ln>
                        </wps:spPr>
                        <wps:txbx>
                          <w:txbxContent>
                            <w:p w14:paraId="35C4B2FB" w14:textId="77777777" w:rsidR="00A27E5D" w:rsidRPr="00653A18" w:rsidRDefault="00A27E5D" w:rsidP="00653A18">
                              <w:pPr>
                                <w:spacing w:after="0" w:line="240" w:lineRule="auto"/>
                                <w:ind w:left="180"/>
                                <w:jc w:val="center"/>
                                <w:rPr>
                                  <w:rFonts w:ascii="Times New Roman" w:hAnsi="Times New Roman" w:cs="Times New Roman"/>
                                  <w:sz w:val="20"/>
                                  <w:szCs w:val="20"/>
                                  <w:lang w:val="ro-RO"/>
                                </w:rPr>
                              </w:pPr>
                              <w:r>
                                <w:rPr>
                                  <w:rFonts w:ascii="Times New Roman" w:hAnsi="Times New Roman" w:cs="Times New Roman"/>
                                  <w:sz w:val="20"/>
                                  <w:szCs w:val="20"/>
                                  <w:lang w:val="ro-RO"/>
                                </w:rPr>
                                <w:t>PrMA</w:t>
                              </w:r>
                              <w:r w:rsidRPr="00653A18">
                                <w:rPr>
                                  <w:rFonts w:ascii="Times New Roman" w:hAnsi="Times New Roman" w:cs="Times New Roman"/>
                                  <w:sz w:val="20"/>
                                  <w:szCs w:val="20"/>
                                  <w:lang w:val="ro-RO"/>
                                </w:rPr>
                                <w:t xml:space="preserve">  transmite motivația și propunerea de modificare a PO Preşedintelui C-SCMI</w:t>
                              </w:r>
                            </w:p>
                          </w:txbxContent>
                        </wps:txbx>
                        <wps:bodyPr rot="0" vert="horz" wrap="square" lIns="91440" tIns="45720" rIns="91440" bIns="45720" anchor="t" anchorCtr="0" upright="1">
                          <a:noAutofit/>
                        </wps:bodyPr>
                      </wps:wsp>
                      <wps:wsp>
                        <wps:cNvPr id="6" name="AutoShape 259"/>
                        <wps:cNvSpPr>
                          <a:spLocks noChangeArrowheads="1"/>
                        </wps:cNvSpPr>
                        <wps:spPr bwMode="auto">
                          <a:xfrm>
                            <a:off x="2222" y="9268"/>
                            <a:ext cx="2169" cy="969"/>
                          </a:xfrm>
                          <a:prstGeom prst="flowChartDecision">
                            <a:avLst/>
                          </a:prstGeom>
                          <a:solidFill>
                            <a:srgbClr val="9CC2E5"/>
                          </a:solidFill>
                          <a:ln w="9525">
                            <a:solidFill>
                              <a:srgbClr val="000000"/>
                            </a:solidFill>
                            <a:miter lim="800000"/>
                            <a:headEnd/>
                            <a:tailEnd/>
                          </a:ln>
                        </wps:spPr>
                        <wps:txbx>
                          <w:txbxContent>
                            <w:p w14:paraId="35C4B2FC" w14:textId="77777777" w:rsidR="00A27E5D" w:rsidRPr="00653A18" w:rsidRDefault="00A27E5D" w:rsidP="00653A18">
                              <w:pPr>
                                <w:spacing w:after="0" w:line="240" w:lineRule="auto"/>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Acord</w:t>
                              </w:r>
                            </w:p>
                          </w:txbxContent>
                        </wps:txbx>
                        <wps:bodyPr rot="0" vert="horz" wrap="square" lIns="91440" tIns="45720" rIns="91440" bIns="45720" anchor="t" anchorCtr="0" upright="1">
                          <a:noAutofit/>
                        </wps:bodyPr>
                      </wps:wsp>
                      <wps:wsp>
                        <wps:cNvPr id="7" name="AutoShape 260"/>
                        <wps:cNvCnPr>
                          <a:cxnSpLocks noChangeShapeType="1"/>
                        </wps:cNvCnPr>
                        <wps:spPr bwMode="auto">
                          <a:xfrm rot="5400000">
                            <a:off x="3025" y="8980"/>
                            <a:ext cx="57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Rectangle 266"/>
                        <wps:cNvSpPr>
                          <a:spLocks noChangeArrowheads="1"/>
                        </wps:cNvSpPr>
                        <wps:spPr bwMode="auto">
                          <a:xfrm>
                            <a:off x="1458" y="10232"/>
                            <a:ext cx="1618" cy="593"/>
                          </a:xfrm>
                          <a:prstGeom prst="rect">
                            <a:avLst/>
                          </a:prstGeom>
                          <a:solidFill>
                            <a:srgbClr val="FFFFFF"/>
                          </a:solidFill>
                          <a:ln w="9525">
                            <a:solidFill>
                              <a:srgbClr val="000000"/>
                            </a:solidFill>
                            <a:miter lim="800000"/>
                            <a:headEnd/>
                            <a:tailEnd/>
                          </a:ln>
                        </wps:spPr>
                        <wps:txbx>
                          <w:txbxContent>
                            <w:p w14:paraId="35C4B2FD"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PO nu necesită revizie</w:t>
                              </w:r>
                            </w:p>
                          </w:txbxContent>
                        </wps:txbx>
                        <wps:bodyPr rot="0" vert="horz" wrap="square" lIns="91440" tIns="45720" rIns="91440" bIns="45720" anchor="t" anchorCtr="0" upright="1">
                          <a:noAutofit/>
                        </wps:bodyPr>
                      </wps:wsp>
                      <wps:wsp>
                        <wps:cNvPr id="10" name="AutoShape 293"/>
                        <wps:cNvCnPr>
                          <a:cxnSpLocks noChangeShapeType="1"/>
                        </wps:cNvCnPr>
                        <wps:spPr bwMode="auto">
                          <a:xfrm>
                            <a:off x="1047" y="7383"/>
                            <a:ext cx="39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383"/>
                        <wps:cNvCnPr>
                          <a:cxnSpLocks noChangeShapeType="1"/>
                        </wps:cNvCnPr>
                        <wps:spPr bwMode="auto">
                          <a:xfrm flipH="1">
                            <a:off x="1812" y="9742"/>
                            <a:ext cx="3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384"/>
                        <wps:cNvCnPr>
                          <a:cxnSpLocks noChangeShapeType="1"/>
                        </wps:cNvCnPr>
                        <wps:spPr bwMode="auto">
                          <a:xfrm>
                            <a:off x="1813" y="9742"/>
                            <a:ext cx="1" cy="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Rectangle 406"/>
                        <wps:cNvSpPr>
                          <a:spLocks noChangeArrowheads="1"/>
                        </wps:cNvSpPr>
                        <wps:spPr bwMode="auto">
                          <a:xfrm>
                            <a:off x="4857" y="10250"/>
                            <a:ext cx="2250" cy="1009"/>
                          </a:xfrm>
                          <a:prstGeom prst="rect">
                            <a:avLst/>
                          </a:prstGeom>
                          <a:solidFill>
                            <a:srgbClr val="FFFFFF"/>
                          </a:solidFill>
                          <a:ln w="9525">
                            <a:solidFill>
                              <a:srgbClr val="000000"/>
                            </a:solidFill>
                            <a:miter lim="800000"/>
                            <a:headEnd/>
                            <a:tailEnd/>
                          </a:ln>
                        </wps:spPr>
                        <wps:txbx>
                          <w:txbxContent>
                            <w:p w14:paraId="35C4B2FE"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Se reia fluxul de la punctul 2 din prezenta Diagramă</w:t>
                              </w:r>
                            </w:p>
                          </w:txbxContent>
                        </wps:txbx>
                        <wps:bodyPr rot="0" vert="horz" wrap="square" lIns="91440" tIns="45720" rIns="91440" bIns="45720" anchor="t" anchorCtr="0" upright="1">
                          <a:noAutofit/>
                        </wps:bodyPr>
                      </wps:wsp>
                      <wps:wsp>
                        <wps:cNvPr id="14" name="AutoShape 421"/>
                        <wps:cNvCnPr>
                          <a:cxnSpLocks noChangeShapeType="1"/>
                        </wps:cNvCnPr>
                        <wps:spPr bwMode="auto">
                          <a:xfrm>
                            <a:off x="3193" y="7579"/>
                            <a:ext cx="0" cy="2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423"/>
                        <wps:cNvCnPr>
                          <a:cxnSpLocks noChangeShapeType="1"/>
                        </wps:cNvCnPr>
                        <wps:spPr bwMode="auto">
                          <a:xfrm>
                            <a:off x="1060" y="10474"/>
                            <a:ext cx="39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424"/>
                        <wps:cNvCnPr>
                          <a:cxnSpLocks noChangeShapeType="1"/>
                        </wps:cNvCnPr>
                        <wps:spPr bwMode="auto">
                          <a:xfrm>
                            <a:off x="4391" y="9752"/>
                            <a:ext cx="1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425"/>
                        <wps:cNvCnPr>
                          <a:cxnSpLocks noChangeShapeType="1"/>
                        </wps:cNvCnPr>
                        <wps:spPr bwMode="auto">
                          <a:xfrm>
                            <a:off x="5896" y="9742"/>
                            <a:ext cx="0" cy="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69"/>
                        <wps:cNvCnPr>
                          <a:cxnSpLocks noChangeShapeType="1"/>
                        </wps:cNvCnPr>
                        <wps:spPr bwMode="auto">
                          <a:xfrm>
                            <a:off x="1060" y="7383"/>
                            <a:ext cx="0" cy="30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C4B28E" id="Group 76" o:spid="_x0000_s1048" style="position:absolute;margin-left:67.85pt;margin-top:7.55pt;width:303pt;height:205.25pt;z-index:251727872" coordorigin="1047,7154" coordsize="6060,4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">
                <v:rect id="Rectangle 251" o:spid="_x0000_s1049" style="position:absolute;left:1445;top:7154;width:341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" fillcolor="#9cc2e5">
                  <v:textbox>
                    <w:txbxContent>
                      <w:p w14:paraId="35C4B2FA"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7. REVIZIE</w:t>
                        </w:r>
                      </w:p>
                    </w:txbxContent>
                  </v:textbox>
                </v:rect>
                <v:rect id="Rectangle 252" o:spid="_x0000_s1050" style="position:absolute;left:1631;top:7825;width:3226;height: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35C4B2FB" w14:textId="77777777" w:rsidR="00A27E5D" w:rsidRPr="00653A18" w:rsidRDefault="00A27E5D" w:rsidP="00653A18">
                        <w:pPr>
                          <w:spacing w:after="0" w:line="240" w:lineRule="auto"/>
                          <w:ind w:left="180"/>
                          <w:jc w:val="center"/>
                          <w:rPr>
                            <w:rFonts w:ascii="Times New Roman" w:hAnsi="Times New Roman" w:cs="Times New Roman"/>
                            <w:sz w:val="20"/>
                            <w:szCs w:val="20"/>
                            <w:lang w:val="ro-RO"/>
                          </w:rPr>
                        </w:pPr>
                        <w:r>
                          <w:rPr>
                            <w:rFonts w:ascii="Times New Roman" w:hAnsi="Times New Roman" w:cs="Times New Roman"/>
                            <w:sz w:val="20"/>
                            <w:szCs w:val="20"/>
                            <w:lang w:val="ro-RO"/>
                          </w:rPr>
                          <w:t>PrMA</w:t>
                        </w:r>
                        <w:r w:rsidRPr="00653A18">
                          <w:rPr>
                            <w:rFonts w:ascii="Times New Roman" w:hAnsi="Times New Roman" w:cs="Times New Roman"/>
                            <w:sz w:val="20"/>
                            <w:szCs w:val="20"/>
                            <w:lang w:val="ro-RO"/>
                          </w:rPr>
                          <w:t xml:space="preserve">  transmite motivația și propunerea de modificare a PO Preşedintelui C-SCMI</w:t>
                        </w:r>
                      </w:p>
                    </w:txbxContent>
                  </v:textbox>
                </v:rect>
                <v:shape id="AutoShape 259" o:spid="_x0000_s1051" type="#_x0000_t110" style="position:absolute;left:2222;top:9268;width:2169;height: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" fillcolor="#9cc2e5">
                  <v:textbox>
                    <w:txbxContent>
                      <w:p w14:paraId="35C4B2FC" w14:textId="77777777" w:rsidR="00A27E5D" w:rsidRPr="00653A18" w:rsidRDefault="00A27E5D" w:rsidP="00653A18">
                        <w:pPr>
                          <w:spacing w:after="0" w:line="240" w:lineRule="auto"/>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Acord</w:t>
                        </w:r>
                      </w:p>
                    </w:txbxContent>
                  </v:textbox>
                </v:shape>
                <v:shapetype id="_x0000_t32" coordsize="21600,21600" o:spt="32" o:oned="t" path="m,l21600,21600e" filled="f">
                  <v:path arrowok="t" fillok="f" o:connecttype="none"/>
                  <o:lock v:ext="edit" shapetype="t"/>
                </v:shapetype>
                <v:shape id="AutoShape 260" o:spid="_x0000_s1052" type="#_x0000_t32" style="position:absolute;left:3025;top:8980;width:577;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">
                  <v:stroke endarrow="block"/>
                </v:shape>
                <v:rect id="Rectangle 266" o:spid="_x0000_s1053" style="position:absolute;left:1458;top:10232;width:1618;height: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35C4B2FD"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PO nu necesită revizie</w:t>
                        </w:r>
                      </w:p>
                    </w:txbxContent>
                  </v:textbox>
                </v:rect>
                <v:shape id="AutoShape 293" o:spid="_x0000_s1054" type="#_x0000_t32" style="position:absolute;left:1047;top:7383;width:3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AutoShape 383" o:spid="_x0000_s1055" type="#_x0000_t32" style="position:absolute;left:1812;top:9742;width:3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"/>
                <v:shape id="AutoShape 384" o:spid="_x0000_s1056" type="#_x0000_t32" style="position:absolute;left:1813;top:9742;width:1;height:4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rect id="Rectangle 406" o:spid="_x0000_s1057" style="position:absolute;left:4857;top:10250;width:2250;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35C4B2FE"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Se reia fluxul de la punctul 2 din prezenta Diagramă</w:t>
                        </w:r>
                      </w:p>
                    </w:txbxContent>
                  </v:textbox>
                </v:rect>
                <v:shape id="AutoShape 421" o:spid="_x0000_s1058" type="#_x0000_t32" style="position:absolute;left:3193;top:7579;width:0;height:2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423" o:spid="_x0000_s1059" type="#_x0000_t32" style="position:absolute;left:1060;top:10474;width:3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424" o:spid="_x0000_s1060" type="#_x0000_t32" style="position:absolute;left:4391;top:9752;width:15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shape id="AutoShape 425" o:spid="_x0000_s1061" type="#_x0000_t32" style="position:absolute;left:5896;top:9742;width:0;height:4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AutoShape 69" o:spid="_x0000_s1062" type="#_x0000_t32" style="position:absolute;left:1060;top:7383;width:0;height:30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group>
            </w:pict>
          </mc:Fallback>
        </mc:AlternateContent>
      </w:r>
    </w:p>
    <w:p w14:paraId="35C4B0EF" w14:textId="77777777" w:rsidR="00D42137" w:rsidRPr="00EC421E" w:rsidRDefault="00D42137" w:rsidP="00D42137">
      <w:pPr>
        <w:spacing w:after="0" w:line="240" w:lineRule="auto"/>
        <w:rPr>
          <w:rFonts w:ascii="Times New Roman" w:hAnsi="Times New Roman" w:cs="Times New Roman"/>
          <w:sz w:val="20"/>
          <w:szCs w:val="20"/>
          <w:lang w:val="ro-RO"/>
        </w:rPr>
      </w:pPr>
    </w:p>
    <w:p w14:paraId="35C4B0F0" w14:textId="77777777" w:rsidR="00D42137" w:rsidRPr="00EC421E" w:rsidRDefault="00D42137" w:rsidP="00D42137">
      <w:pPr>
        <w:spacing w:after="0" w:line="240" w:lineRule="auto"/>
        <w:rPr>
          <w:rFonts w:ascii="Times New Roman" w:hAnsi="Times New Roman" w:cs="Times New Roman"/>
          <w:sz w:val="20"/>
          <w:szCs w:val="20"/>
          <w:lang w:val="ro-RO"/>
        </w:rPr>
      </w:pPr>
    </w:p>
    <w:p w14:paraId="35C4B0F1" w14:textId="77777777" w:rsidR="00D42137" w:rsidRPr="00EC421E" w:rsidRDefault="00D42137" w:rsidP="00D42137">
      <w:pPr>
        <w:spacing w:after="0" w:line="240" w:lineRule="auto"/>
        <w:rPr>
          <w:rFonts w:ascii="Times New Roman" w:hAnsi="Times New Roman" w:cs="Times New Roman"/>
          <w:sz w:val="20"/>
          <w:szCs w:val="20"/>
          <w:lang w:val="ro-RO"/>
        </w:rPr>
      </w:pPr>
    </w:p>
    <w:p w14:paraId="35C4B0F2" w14:textId="77777777" w:rsidR="00D42137" w:rsidRPr="00EC421E" w:rsidRDefault="00D42137" w:rsidP="00D42137">
      <w:pPr>
        <w:spacing w:after="0" w:line="240" w:lineRule="auto"/>
        <w:rPr>
          <w:rFonts w:ascii="Times New Roman" w:hAnsi="Times New Roman" w:cs="Times New Roman"/>
          <w:sz w:val="20"/>
          <w:szCs w:val="20"/>
          <w:lang w:val="ro-RO"/>
        </w:rPr>
      </w:pPr>
    </w:p>
    <w:p w14:paraId="35C4B0F3" w14:textId="77777777" w:rsidR="00D42137" w:rsidRPr="00EC421E" w:rsidRDefault="00D42137" w:rsidP="00D42137">
      <w:pPr>
        <w:spacing w:after="0" w:line="240" w:lineRule="auto"/>
        <w:rPr>
          <w:rFonts w:ascii="Times New Roman" w:hAnsi="Times New Roman" w:cs="Times New Roman"/>
          <w:sz w:val="20"/>
          <w:szCs w:val="20"/>
          <w:lang w:val="ro-RO"/>
        </w:rPr>
      </w:pPr>
    </w:p>
    <w:p w14:paraId="35C4B0F4" w14:textId="77777777" w:rsidR="00D42137" w:rsidRPr="00EC421E" w:rsidRDefault="00D42137" w:rsidP="00D42137">
      <w:pPr>
        <w:spacing w:after="0" w:line="240" w:lineRule="auto"/>
        <w:rPr>
          <w:rFonts w:ascii="Times New Roman" w:hAnsi="Times New Roman" w:cs="Times New Roman"/>
          <w:sz w:val="20"/>
          <w:szCs w:val="20"/>
          <w:lang w:val="ro-RO"/>
        </w:rPr>
      </w:pPr>
    </w:p>
    <w:p w14:paraId="35C4B0F5" w14:textId="77777777" w:rsidR="00D42137" w:rsidRPr="00EC421E" w:rsidRDefault="00D42137" w:rsidP="00D42137">
      <w:pPr>
        <w:spacing w:after="0" w:line="240" w:lineRule="auto"/>
        <w:rPr>
          <w:rFonts w:ascii="Times New Roman" w:hAnsi="Times New Roman" w:cs="Times New Roman"/>
          <w:sz w:val="20"/>
          <w:szCs w:val="20"/>
          <w:lang w:val="ro-RO"/>
        </w:rPr>
      </w:pPr>
    </w:p>
    <w:p w14:paraId="35C4B0F6" w14:textId="77777777" w:rsidR="002778C5" w:rsidRPr="00EC421E" w:rsidRDefault="002778C5" w:rsidP="002778C5">
      <w:pPr>
        <w:suppressAutoHyphens w:val="0"/>
        <w:spacing w:after="0" w:line="259" w:lineRule="auto"/>
        <w:rPr>
          <w:rFonts w:ascii="Times New Roman" w:hAnsi="Times New Roman" w:cs="Times New Roman"/>
          <w:sz w:val="24"/>
          <w:szCs w:val="24"/>
          <w:lang w:val="ro-RO"/>
        </w:rPr>
      </w:pPr>
    </w:p>
    <w:p w14:paraId="35C4B0F7" w14:textId="77777777" w:rsidR="00D86DAE" w:rsidRPr="00EC421E" w:rsidRDefault="00D86DAE" w:rsidP="002778C5">
      <w:pPr>
        <w:suppressAutoHyphens w:val="0"/>
        <w:spacing w:after="0" w:line="259" w:lineRule="auto"/>
        <w:rPr>
          <w:rFonts w:ascii="Times New Roman" w:hAnsi="Times New Roman" w:cs="Times New Roman"/>
          <w:sz w:val="24"/>
          <w:szCs w:val="24"/>
          <w:lang w:val="ro-RO"/>
        </w:rPr>
      </w:pPr>
    </w:p>
    <w:p w14:paraId="35C4B0F8" w14:textId="77777777" w:rsidR="00F0003A" w:rsidRPr="00EC421E" w:rsidRDefault="00F0003A" w:rsidP="00F0003A">
      <w:pPr>
        <w:spacing w:after="0" w:line="240" w:lineRule="auto"/>
        <w:rPr>
          <w:rFonts w:ascii="Times New Roman" w:hAnsi="Times New Roman" w:cs="Times New Roman"/>
          <w:b/>
          <w:sz w:val="20"/>
          <w:szCs w:val="20"/>
          <w:lang w:val="ro-RO"/>
        </w:rPr>
      </w:pPr>
      <w:r w:rsidRPr="00EC421E">
        <w:rPr>
          <w:rFonts w:ascii="Times New Roman" w:hAnsi="Times New Roman" w:cs="Times New Roman"/>
          <w:b/>
          <w:sz w:val="20"/>
          <w:szCs w:val="20"/>
          <w:lang w:val="ro-RO"/>
        </w:rPr>
        <w:t xml:space="preserve">                                           NU                                                   DA</w:t>
      </w:r>
    </w:p>
    <w:p w14:paraId="35C4B0F9" w14:textId="77777777" w:rsidR="00D86DAE" w:rsidRPr="00EC421E" w:rsidRDefault="00D86DAE" w:rsidP="002778C5">
      <w:pPr>
        <w:suppressAutoHyphens w:val="0"/>
        <w:spacing w:after="0" w:line="259" w:lineRule="auto"/>
        <w:rPr>
          <w:rFonts w:ascii="Times New Roman" w:hAnsi="Times New Roman" w:cs="Times New Roman"/>
          <w:sz w:val="24"/>
          <w:szCs w:val="24"/>
          <w:lang w:val="ro-RO"/>
        </w:rPr>
      </w:pPr>
    </w:p>
    <w:p w14:paraId="35C4B0FA" w14:textId="77777777" w:rsidR="00D86DAE" w:rsidRPr="00EC421E" w:rsidRDefault="00D86DAE" w:rsidP="002778C5">
      <w:pPr>
        <w:suppressAutoHyphens w:val="0"/>
        <w:spacing w:after="0" w:line="259" w:lineRule="auto"/>
        <w:rPr>
          <w:rFonts w:ascii="Times New Roman" w:hAnsi="Times New Roman" w:cs="Times New Roman"/>
          <w:sz w:val="24"/>
          <w:szCs w:val="24"/>
          <w:lang w:val="ro-RO"/>
        </w:rPr>
      </w:pPr>
    </w:p>
    <w:p w14:paraId="35C4B0FB" w14:textId="77777777" w:rsidR="00D86DAE" w:rsidRPr="00EC421E" w:rsidRDefault="00D86DAE" w:rsidP="002778C5">
      <w:pPr>
        <w:suppressAutoHyphens w:val="0"/>
        <w:spacing w:after="0" w:line="259" w:lineRule="auto"/>
        <w:rPr>
          <w:rFonts w:ascii="Times New Roman" w:hAnsi="Times New Roman" w:cs="Times New Roman"/>
          <w:sz w:val="24"/>
          <w:szCs w:val="24"/>
          <w:lang w:val="ro-RO"/>
        </w:rPr>
      </w:pPr>
    </w:p>
    <w:p w14:paraId="35C4B0FC" w14:textId="77777777" w:rsidR="00D86DAE" w:rsidRPr="00EC421E" w:rsidRDefault="00D86DAE" w:rsidP="002778C5">
      <w:pPr>
        <w:suppressAutoHyphens w:val="0"/>
        <w:spacing w:after="0" w:line="259" w:lineRule="auto"/>
        <w:rPr>
          <w:rFonts w:ascii="Times New Roman" w:hAnsi="Times New Roman" w:cs="Times New Roman"/>
          <w:sz w:val="24"/>
          <w:szCs w:val="24"/>
          <w:lang w:val="ro-RO"/>
        </w:rPr>
      </w:pPr>
    </w:p>
    <w:p w14:paraId="35C4B0FD" w14:textId="77777777" w:rsidR="00D86DAE" w:rsidRPr="00EC421E" w:rsidRDefault="00D86DAE" w:rsidP="002778C5">
      <w:pPr>
        <w:suppressAutoHyphens w:val="0"/>
        <w:spacing w:after="0" w:line="259" w:lineRule="auto"/>
        <w:rPr>
          <w:rFonts w:ascii="Times New Roman" w:hAnsi="Times New Roman" w:cs="Times New Roman"/>
          <w:sz w:val="24"/>
          <w:szCs w:val="24"/>
          <w:lang w:val="ro-RO"/>
        </w:rPr>
      </w:pPr>
    </w:p>
    <w:p w14:paraId="35C4B0FE" w14:textId="77777777" w:rsidR="00D86DAE" w:rsidRPr="00EC421E" w:rsidRDefault="00D86DAE" w:rsidP="002778C5">
      <w:pPr>
        <w:suppressAutoHyphens w:val="0"/>
        <w:spacing w:after="0" w:line="259" w:lineRule="auto"/>
        <w:rPr>
          <w:rFonts w:ascii="Times New Roman" w:hAnsi="Times New Roman" w:cs="Times New Roman"/>
          <w:sz w:val="24"/>
          <w:szCs w:val="24"/>
          <w:lang w:val="ro-RO"/>
        </w:rPr>
      </w:pPr>
    </w:p>
    <w:p w14:paraId="35C4B0FF" w14:textId="77777777" w:rsidR="00D86DAE" w:rsidRPr="00EC421E" w:rsidRDefault="00D86DAE" w:rsidP="002778C5">
      <w:pPr>
        <w:suppressAutoHyphens w:val="0"/>
        <w:spacing w:after="0" w:line="259" w:lineRule="auto"/>
        <w:rPr>
          <w:rFonts w:ascii="Times New Roman" w:hAnsi="Times New Roman" w:cs="Times New Roman"/>
          <w:sz w:val="24"/>
          <w:szCs w:val="24"/>
          <w:lang w:val="ro-RO"/>
        </w:rPr>
      </w:pPr>
    </w:p>
    <w:p w14:paraId="35C4B100" w14:textId="77777777" w:rsidR="00F0003A" w:rsidRPr="00EC421E" w:rsidRDefault="00F0003A" w:rsidP="002778C5">
      <w:pPr>
        <w:suppressAutoHyphens w:val="0"/>
        <w:spacing w:after="0" w:line="259" w:lineRule="auto"/>
        <w:rPr>
          <w:rFonts w:ascii="Times New Roman" w:hAnsi="Times New Roman" w:cs="Times New Roman"/>
          <w:sz w:val="24"/>
          <w:szCs w:val="24"/>
          <w:lang w:val="ro-RO"/>
        </w:rPr>
        <w:sectPr w:rsidR="00F0003A" w:rsidRPr="00EC421E" w:rsidSect="00E055CF">
          <w:headerReference w:type="default" r:id="rId10"/>
          <w:footerReference w:type="default" r:id="rId11"/>
          <w:footerReference w:type="first" r:id="rId12"/>
          <w:pgSz w:w="11906" w:h="16838"/>
          <w:pgMar w:top="1134" w:right="567" w:bottom="1134" w:left="851" w:header="720" w:footer="720" w:gutter="0"/>
          <w:pgNumType w:start="1"/>
          <w:cols w:space="708"/>
          <w:formProt w:val="0"/>
          <w:titlePg/>
          <w:docGrid w:linePitch="360" w:charSpace="-2049"/>
        </w:sectPr>
      </w:pPr>
    </w:p>
    <w:p w14:paraId="35C4B101" w14:textId="77777777" w:rsidR="00F0003A" w:rsidRPr="00EC421E" w:rsidRDefault="00F5233D" w:rsidP="00F0003A">
      <w:pPr>
        <w:spacing w:after="0" w:line="240" w:lineRule="auto"/>
        <w:contextualSpacing/>
        <w:jc w:val="right"/>
        <w:rPr>
          <w:rFonts w:ascii="Times New Roman" w:hAnsi="Times New Roman" w:cs="Times New Roman"/>
          <w:b/>
          <w:color w:val="000000" w:themeColor="text1"/>
          <w:sz w:val="24"/>
          <w:szCs w:val="24"/>
          <w:lang w:val="ro-RO"/>
        </w:rPr>
      </w:pPr>
      <w:r w:rsidRPr="00EC421E">
        <w:rPr>
          <w:rStyle w:val="BodyTextChar"/>
          <w:rFonts w:ascii="Times New Roman" w:hAnsi="Times New Roman" w:cs="Times New Roman"/>
          <w:b/>
          <w:color w:val="000000" w:themeColor="text1"/>
          <w:sz w:val="24"/>
          <w:szCs w:val="24"/>
          <w:lang w:val="ro-RO"/>
        </w:rPr>
        <w:lastRenderedPageBreak/>
        <w:t>SEAQ_PO_Pr.MA_01</w:t>
      </w:r>
      <w:r w:rsidR="00F0003A" w:rsidRPr="00EC421E">
        <w:rPr>
          <w:rStyle w:val="BodyTextChar"/>
          <w:rFonts w:ascii="Times New Roman" w:hAnsi="Times New Roman" w:cs="Times New Roman"/>
          <w:b/>
          <w:color w:val="000000" w:themeColor="text1"/>
          <w:sz w:val="24"/>
          <w:szCs w:val="24"/>
          <w:lang w:val="ro-RO"/>
        </w:rPr>
        <w:t>_F.02</w:t>
      </w:r>
    </w:p>
    <w:p w14:paraId="35C4B102" w14:textId="77777777" w:rsidR="008C0D81" w:rsidRPr="00EC421E" w:rsidRDefault="008C0D81" w:rsidP="00F0003A">
      <w:pPr>
        <w:spacing w:after="0" w:line="240" w:lineRule="auto"/>
        <w:contextualSpacing/>
        <w:jc w:val="center"/>
        <w:rPr>
          <w:rFonts w:ascii="Times New Roman" w:hAnsi="Times New Roman" w:cs="Times New Roman"/>
          <w:b/>
          <w:color w:val="000000" w:themeColor="text1"/>
          <w:sz w:val="24"/>
          <w:szCs w:val="24"/>
          <w:lang w:val="ro-RO"/>
        </w:rPr>
      </w:pPr>
    </w:p>
    <w:p w14:paraId="35C4B103" w14:textId="77777777" w:rsidR="008C0D81" w:rsidRPr="00EC421E" w:rsidRDefault="008C0D81" w:rsidP="00F0003A">
      <w:pPr>
        <w:spacing w:after="0" w:line="240" w:lineRule="auto"/>
        <w:contextualSpacing/>
        <w:jc w:val="center"/>
        <w:rPr>
          <w:rFonts w:ascii="Times New Roman" w:hAnsi="Times New Roman" w:cs="Times New Roman"/>
          <w:b/>
          <w:color w:val="000000" w:themeColor="text1"/>
          <w:sz w:val="24"/>
          <w:szCs w:val="24"/>
          <w:lang w:val="ro-RO"/>
        </w:rPr>
      </w:pPr>
    </w:p>
    <w:p w14:paraId="35C4B104" w14:textId="77777777" w:rsidR="00F0003A" w:rsidRPr="00EC421E"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EC421E">
        <w:rPr>
          <w:rFonts w:ascii="Times New Roman" w:hAnsi="Times New Roman" w:cs="Times New Roman"/>
          <w:b/>
          <w:color w:val="000000" w:themeColor="text1"/>
          <w:sz w:val="24"/>
          <w:szCs w:val="24"/>
          <w:lang w:val="ro-RO"/>
        </w:rPr>
        <w:t>FORMULAR ANALIZĂ PROCEDURĂ</w:t>
      </w:r>
    </w:p>
    <w:p w14:paraId="35C4B105" w14:textId="77777777" w:rsidR="00F0003A" w:rsidRPr="00EC421E"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2288"/>
        <w:gridCol w:w="1796"/>
        <w:gridCol w:w="971"/>
        <w:gridCol w:w="955"/>
        <w:gridCol w:w="547"/>
        <w:gridCol w:w="1203"/>
        <w:gridCol w:w="841"/>
        <w:gridCol w:w="841"/>
      </w:tblGrid>
      <w:tr w:rsidR="00F12152" w:rsidRPr="00EC421E" w14:paraId="16A49993" w14:textId="77777777" w:rsidTr="00386D8C">
        <w:trPr>
          <w:trHeight w:val="20"/>
          <w:tblHeader/>
        </w:trPr>
        <w:tc>
          <w:tcPr>
            <w:tcW w:w="481" w:type="dxa"/>
            <w:vMerge w:val="restart"/>
            <w:tcBorders>
              <w:top w:val="single" w:sz="4" w:space="0" w:color="auto"/>
              <w:left w:val="single" w:sz="4" w:space="0" w:color="auto"/>
              <w:right w:val="single" w:sz="4" w:space="0" w:color="auto"/>
            </w:tcBorders>
            <w:tcMar>
              <w:left w:w="28" w:type="dxa"/>
              <w:right w:w="28" w:type="dxa"/>
            </w:tcMar>
            <w:vAlign w:val="center"/>
          </w:tcPr>
          <w:p w14:paraId="63A1B353"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 xml:space="preserve">Nr. </w:t>
            </w:r>
          </w:p>
          <w:p w14:paraId="4D695530"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crt.</w:t>
            </w:r>
          </w:p>
        </w:tc>
        <w:tc>
          <w:tcPr>
            <w:tcW w:w="2288"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F5EAB4"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Structură</w:t>
            </w:r>
          </w:p>
        </w:tc>
        <w:tc>
          <w:tcPr>
            <w:tcW w:w="1796"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139D42E"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Conducător structură</w:t>
            </w:r>
          </w:p>
          <w:p w14:paraId="028DCBEC"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Nume și prenume</w:t>
            </w:r>
          </w:p>
        </w:tc>
        <w:tc>
          <w:tcPr>
            <w:tcW w:w="97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D4BCBB"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Înlocuitor de drept sau delegat</w:t>
            </w:r>
          </w:p>
        </w:tc>
        <w:tc>
          <w:tcPr>
            <w:tcW w:w="150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591AEB"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Aviz favorabil</w:t>
            </w: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6A70B4"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Aviz nefavorabil</w:t>
            </w:r>
          </w:p>
        </w:tc>
        <w:tc>
          <w:tcPr>
            <w:tcW w:w="84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72803B"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Semnă-tura</w:t>
            </w:r>
          </w:p>
        </w:tc>
        <w:tc>
          <w:tcPr>
            <w:tcW w:w="84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AE4547"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Data</w:t>
            </w:r>
          </w:p>
        </w:tc>
      </w:tr>
      <w:tr w:rsidR="00F12152" w:rsidRPr="00EC421E" w14:paraId="5D7AF805" w14:textId="77777777" w:rsidTr="00386D8C">
        <w:trPr>
          <w:trHeight w:val="20"/>
          <w:tblHeader/>
        </w:trPr>
        <w:tc>
          <w:tcPr>
            <w:tcW w:w="481" w:type="dxa"/>
            <w:vMerge/>
            <w:tcBorders>
              <w:left w:val="single" w:sz="4" w:space="0" w:color="auto"/>
              <w:bottom w:val="single" w:sz="4" w:space="0" w:color="auto"/>
              <w:right w:val="single" w:sz="4" w:space="0" w:color="auto"/>
            </w:tcBorders>
            <w:tcMar>
              <w:left w:w="28" w:type="dxa"/>
              <w:right w:w="28" w:type="dxa"/>
            </w:tcMar>
            <w:vAlign w:val="center"/>
          </w:tcPr>
          <w:p w14:paraId="43A45BB8" w14:textId="77777777" w:rsidR="00F12152" w:rsidRPr="00EC421E" w:rsidRDefault="00F12152" w:rsidP="00386D8C">
            <w:pPr>
              <w:spacing w:after="0" w:line="240" w:lineRule="auto"/>
              <w:rPr>
                <w:rFonts w:asciiTheme="majorBidi" w:hAnsiTheme="majorBidi" w:cstheme="majorBidi"/>
                <w:bCs/>
                <w:sz w:val="24"/>
                <w:szCs w:val="24"/>
                <w:lang w:val="ro-RO"/>
              </w:rPr>
            </w:pPr>
          </w:p>
        </w:tc>
        <w:tc>
          <w:tcPr>
            <w:tcW w:w="228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5F67FB" w14:textId="77777777" w:rsidR="00F12152" w:rsidRPr="00EC421E" w:rsidRDefault="00F12152" w:rsidP="00386D8C">
            <w:pPr>
              <w:spacing w:after="0" w:line="240" w:lineRule="auto"/>
              <w:rPr>
                <w:rFonts w:asciiTheme="majorBidi" w:hAnsiTheme="majorBidi" w:cstheme="majorBidi"/>
                <w:bCs/>
                <w:sz w:val="24"/>
                <w:szCs w:val="24"/>
                <w:lang w:val="ro-RO"/>
              </w:rPr>
            </w:pPr>
          </w:p>
        </w:tc>
        <w:tc>
          <w:tcPr>
            <w:tcW w:w="179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24BC42" w14:textId="77777777" w:rsidR="00F12152" w:rsidRPr="00EC421E" w:rsidRDefault="00F12152" w:rsidP="00386D8C">
            <w:pPr>
              <w:spacing w:after="0" w:line="240" w:lineRule="auto"/>
              <w:rPr>
                <w:rFonts w:asciiTheme="majorBidi" w:hAnsiTheme="majorBidi" w:cstheme="majorBidi"/>
                <w:bCs/>
                <w:sz w:val="24"/>
                <w:szCs w:val="24"/>
                <w:lang w:val="ro-RO"/>
              </w:rPr>
            </w:pPr>
          </w:p>
        </w:tc>
        <w:tc>
          <w:tcPr>
            <w:tcW w:w="97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571307" w14:textId="77777777" w:rsidR="00F12152" w:rsidRPr="00EC421E" w:rsidRDefault="00F12152" w:rsidP="00386D8C">
            <w:pPr>
              <w:spacing w:after="0" w:line="240" w:lineRule="auto"/>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81F8B2"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Semnă-tura</w:t>
            </w: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2E6F99"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Data</w:t>
            </w: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7C1D7F"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Observații</w:t>
            </w:r>
          </w:p>
        </w:tc>
        <w:tc>
          <w:tcPr>
            <w:tcW w:w="84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6844D9A" w14:textId="77777777" w:rsidR="00F12152" w:rsidRPr="00EC421E" w:rsidRDefault="00F12152" w:rsidP="00386D8C">
            <w:pPr>
              <w:spacing w:after="0" w:line="240" w:lineRule="auto"/>
              <w:rPr>
                <w:rFonts w:asciiTheme="majorBidi" w:hAnsiTheme="majorBidi" w:cstheme="majorBidi"/>
                <w:bCs/>
                <w:sz w:val="24"/>
                <w:szCs w:val="24"/>
                <w:lang w:val="ro-RO"/>
              </w:rPr>
            </w:pPr>
          </w:p>
        </w:tc>
        <w:tc>
          <w:tcPr>
            <w:tcW w:w="84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A1FD30" w14:textId="77777777" w:rsidR="00F12152" w:rsidRPr="00EC421E" w:rsidRDefault="00F12152" w:rsidP="00386D8C">
            <w:pPr>
              <w:spacing w:after="0" w:line="240" w:lineRule="auto"/>
              <w:rPr>
                <w:rFonts w:asciiTheme="majorBidi" w:hAnsiTheme="majorBidi" w:cstheme="majorBidi"/>
                <w:bCs/>
                <w:sz w:val="24"/>
                <w:szCs w:val="24"/>
                <w:lang w:val="ro-RO"/>
              </w:rPr>
            </w:pPr>
          </w:p>
        </w:tc>
      </w:tr>
      <w:tr w:rsidR="00F12152" w:rsidRPr="00EC421E" w14:paraId="5D204343"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189D2FF"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1</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707228"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Prorector Managementul academic</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D82321"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Bendea Gabriel</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C85E1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CF500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3F1AE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F7E66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4E2EF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6CB31D"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1017283A"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C1587A"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2</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6C12D1"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Prorector Managementul cercetare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21AB53D"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Filip Sanda Monica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A7D2C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4E128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29B702"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5EAC35"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20136F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A7313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33795E83"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6F0379"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3</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E520F5"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 xml:space="preserve">Prorector Managementul economic - </w:t>
            </w:r>
            <w:proofErr w:type="spellStart"/>
            <w:r w:rsidRPr="00EC421E">
              <w:rPr>
                <w:rFonts w:asciiTheme="majorBidi" w:hAnsiTheme="majorBidi" w:cstheme="majorBidi"/>
                <w:sz w:val="24"/>
                <w:szCs w:val="24"/>
                <w:lang w:val="ro-RO" w:bidi="en-US"/>
              </w:rPr>
              <w:t>antreprenoriat</w:t>
            </w:r>
            <w:proofErr w:type="spellEnd"/>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2E3556"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proofErr w:type="spellStart"/>
            <w:r w:rsidRPr="00EC421E">
              <w:rPr>
                <w:rFonts w:asciiTheme="majorBidi" w:hAnsiTheme="majorBidi" w:cstheme="majorBidi"/>
                <w:sz w:val="24"/>
                <w:szCs w:val="24"/>
                <w:lang w:val="ro-RO" w:bidi="en-US"/>
              </w:rPr>
              <w:t>Dodescu</w:t>
            </w:r>
            <w:proofErr w:type="spellEnd"/>
            <w:r w:rsidRPr="00EC421E">
              <w:rPr>
                <w:rFonts w:asciiTheme="majorBidi" w:hAnsiTheme="majorBidi" w:cstheme="majorBidi"/>
                <w:sz w:val="24"/>
                <w:szCs w:val="24"/>
                <w:lang w:val="ro-RO" w:bidi="en-US"/>
              </w:rPr>
              <w:t xml:space="preserve"> Anca Otilia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C1186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2D12FE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27BBF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63912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C57B5D"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1A569B"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2EAA005F"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22B9823"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4</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785AAB"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Prorector Internaționalizare și servicii studențești</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3B37CD"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Șipoș Sorin Domițian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D879A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C0E99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CF315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A4690B"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E5E727D"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5ACE52"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375A0E55"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DD1B85"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5</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75A372"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Prorector Management calitate și administrativ</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0C15FD"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proofErr w:type="spellStart"/>
            <w:r w:rsidRPr="00EC421E">
              <w:rPr>
                <w:rFonts w:asciiTheme="majorBidi" w:hAnsiTheme="majorBidi" w:cstheme="majorBidi"/>
                <w:sz w:val="24"/>
                <w:szCs w:val="24"/>
                <w:lang w:val="ro-RO" w:bidi="en-US"/>
              </w:rPr>
              <w:t>Bandici</w:t>
            </w:r>
            <w:proofErr w:type="spellEnd"/>
            <w:r w:rsidRPr="00EC421E">
              <w:rPr>
                <w:rFonts w:asciiTheme="majorBidi" w:hAnsiTheme="majorBidi" w:cstheme="majorBidi"/>
                <w:sz w:val="24"/>
                <w:szCs w:val="24"/>
                <w:lang w:val="ro-RO" w:bidi="en-US"/>
              </w:rPr>
              <w:t xml:space="preserve"> Livia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B4995A"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6BD0B5"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32A6B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338B9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7EB4B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E68A72"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55A7A9D4"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E4A155"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6</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0DF42D"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Director CSUD – Univ. din Oradea</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5D21F7"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Țarcă Radu Cătălin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ECBC5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0378D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3F41A5"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C62EA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2F9BDF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1F8ECF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5C5D5020"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2B0BA6"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7</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6AACC8"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Arte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734774"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Andor Corina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88FBF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370FD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68890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5D68B2"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86535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39542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00DFEFC1"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D7C92D"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8</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4D65E4"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Construcții, Cadastru și Arhitectură</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4AAB8E"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Prada Marcela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A43B4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821032"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B4111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FFE79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F65201D"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8DED9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4935AB2E"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FD804D"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9</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2FE4DC"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Drept</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6BBDED"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proofErr w:type="spellStart"/>
            <w:r w:rsidRPr="00EC421E">
              <w:rPr>
                <w:rFonts w:asciiTheme="majorBidi" w:hAnsiTheme="majorBidi" w:cstheme="majorBidi"/>
                <w:sz w:val="24"/>
                <w:szCs w:val="24"/>
                <w:lang w:val="ro-RO" w:bidi="en-US"/>
              </w:rPr>
              <w:t>Miheș</w:t>
            </w:r>
            <w:proofErr w:type="spellEnd"/>
            <w:r w:rsidRPr="00EC421E">
              <w:rPr>
                <w:rFonts w:asciiTheme="majorBidi" w:hAnsiTheme="majorBidi" w:cstheme="majorBidi"/>
                <w:sz w:val="24"/>
                <w:szCs w:val="24"/>
                <w:lang w:val="ro-RO" w:bidi="en-US"/>
              </w:rPr>
              <w:t xml:space="preserve"> Cristian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6201D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ED7FA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470EB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0D908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6D538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2ADB8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4DCDC81D"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F4E053"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10</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F4E971D"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Geografie, Turism și Sport</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07E789"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Ilieș Alexandru</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4A4ED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C00A7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5E481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0000B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28DB2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6B489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0472D01A"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A82DDE5"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11</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878078"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Inginerie Electrică și Tehnologia Informației</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58531D"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Eugen-Ioan Gergely</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79390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8CC16A"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E4E87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B7A2F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F35689"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4BB53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12CFBA16"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A62ADF"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12</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C7740B"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Inginerie Energetică și Management industrial</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BBAB53"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Hora Cristina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A88D7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488B1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0DB2CD"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911F1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628D2D"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CEA655"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1CB4244D"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22A21A"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13</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B1A90F"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Inginerie Managerială și Tehnologică</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FAF6BEE"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 xml:space="preserve">Hule </w:t>
            </w:r>
            <w:proofErr w:type="spellStart"/>
            <w:r w:rsidRPr="00EC421E">
              <w:rPr>
                <w:rFonts w:asciiTheme="majorBidi" w:hAnsiTheme="majorBidi" w:cstheme="majorBidi"/>
                <w:sz w:val="24"/>
                <w:szCs w:val="24"/>
                <w:lang w:val="ro-RO" w:bidi="en-US"/>
              </w:rPr>
              <w:t>Voichita</w:t>
            </w:r>
            <w:proofErr w:type="spellEnd"/>
            <w:r w:rsidRPr="00EC421E">
              <w:rPr>
                <w:rFonts w:asciiTheme="majorBidi" w:hAnsiTheme="majorBidi" w:cstheme="majorBidi"/>
                <w:sz w:val="24"/>
                <w:szCs w:val="24"/>
                <w:lang w:val="ro-RO" w:bidi="en-US"/>
              </w:rPr>
              <w:t xml:space="preserve"> Ionela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CC6E3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ADFFD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3CA13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027B99"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4C7FA2"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C96EF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23D4ADF4"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E15498"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14</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773504"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 xml:space="preserve">Facultatea de Istorie, Relații Internaționale, </w:t>
            </w:r>
            <w:proofErr w:type="spellStart"/>
            <w:r w:rsidRPr="00EC421E">
              <w:rPr>
                <w:rFonts w:asciiTheme="majorBidi" w:hAnsiTheme="majorBidi" w:cstheme="majorBidi"/>
                <w:sz w:val="24"/>
                <w:szCs w:val="24"/>
                <w:lang w:val="ro-RO" w:bidi="en-US"/>
              </w:rPr>
              <w:t>Stiințe</w:t>
            </w:r>
            <w:proofErr w:type="spellEnd"/>
            <w:r w:rsidRPr="00EC421E">
              <w:rPr>
                <w:rFonts w:asciiTheme="majorBidi" w:hAnsiTheme="majorBidi" w:cstheme="majorBidi"/>
                <w:sz w:val="24"/>
                <w:szCs w:val="24"/>
                <w:lang w:val="ro-RO" w:bidi="en-US"/>
              </w:rPr>
              <w:t xml:space="preserve"> politice și </w:t>
            </w:r>
            <w:proofErr w:type="spellStart"/>
            <w:r w:rsidRPr="00EC421E">
              <w:rPr>
                <w:rFonts w:asciiTheme="majorBidi" w:hAnsiTheme="majorBidi" w:cstheme="majorBidi"/>
                <w:sz w:val="24"/>
                <w:szCs w:val="24"/>
                <w:lang w:val="ro-RO" w:bidi="en-US"/>
              </w:rPr>
              <w:t>Stiințele</w:t>
            </w:r>
            <w:proofErr w:type="spellEnd"/>
            <w:r w:rsidRPr="00EC421E">
              <w:rPr>
                <w:rFonts w:asciiTheme="majorBidi" w:hAnsiTheme="majorBidi" w:cstheme="majorBidi"/>
                <w:sz w:val="24"/>
                <w:szCs w:val="24"/>
                <w:lang w:val="ro-RO" w:bidi="en-US"/>
              </w:rPr>
              <w:t xml:space="preserve"> Comunicării</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39C694"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Moisa Gabriel</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83D37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5347F5"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FC346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74432B"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418EFB"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16FC2B"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41CDA2C4"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222330"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lastRenderedPageBreak/>
              <w:t>15</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ACC61A"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Litere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3888DE"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Buciuman Veronica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E79A0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0D7955"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F4637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9948F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90F90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AF795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53A25136"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EA1598"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16</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4B1A46"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Medicină și Farmacie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3BAFCB"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proofErr w:type="spellStart"/>
            <w:r w:rsidRPr="00EC421E">
              <w:rPr>
                <w:rFonts w:asciiTheme="majorBidi" w:hAnsiTheme="majorBidi" w:cstheme="majorBidi"/>
                <w:sz w:val="24"/>
                <w:szCs w:val="24"/>
                <w:lang w:val="ro-RO" w:bidi="en-US"/>
              </w:rPr>
              <w:t>Bodog</w:t>
            </w:r>
            <w:proofErr w:type="spellEnd"/>
            <w:r w:rsidRPr="00EC421E">
              <w:rPr>
                <w:rFonts w:asciiTheme="majorBidi" w:hAnsiTheme="majorBidi" w:cstheme="majorBidi"/>
                <w:sz w:val="24"/>
                <w:szCs w:val="24"/>
                <w:lang w:val="ro-RO" w:bidi="en-US"/>
              </w:rPr>
              <w:t xml:space="preserve"> Florian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D3D9B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53E239"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1A8D0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A05992"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9919B2"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7B8B7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20BA1642"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125D8F"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17</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9C01B9"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Protecția mediului</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FB210E"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proofErr w:type="spellStart"/>
            <w:r w:rsidRPr="00EC421E">
              <w:rPr>
                <w:rFonts w:asciiTheme="majorBidi" w:hAnsiTheme="majorBidi" w:cstheme="majorBidi"/>
                <w:sz w:val="24"/>
                <w:szCs w:val="24"/>
                <w:lang w:val="ro-RO" w:bidi="en-US"/>
              </w:rPr>
              <w:t>Maerescu</w:t>
            </w:r>
            <w:proofErr w:type="spellEnd"/>
            <w:r w:rsidRPr="00EC421E">
              <w:rPr>
                <w:rFonts w:asciiTheme="majorBidi" w:hAnsiTheme="majorBidi" w:cstheme="majorBidi"/>
                <w:sz w:val="24"/>
                <w:szCs w:val="24"/>
                <w:lang w:val="ro-RO" w:bidi="en-US"/>
              </w:rPr>
              <w:t xml:space="preserve"> Cristina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2FB98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ED46A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BC9A55"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79A00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FCC44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03615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642F86C2"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F498AD"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18</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91EF40"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Informatică și Științe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945240"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proofErr w:type="spellStart"/>
            <w:r w:rsidRPr="00EC421E">
              <w:rPr>
                <w:rFonts w:asciiTheme="majorBidi" w:hAnsiTheme="majorBidi" w:cstheme="majorBidi"/>
                <w:sz w:val="24"/>
                <w:szCs w:val="24"/>
                <w:lang w:val="ro-RO" w:bidi="en-US"/>
              </w:rPr>
              <w:t>Macocian</w:t>
            </w:r>
            <w:proofErr w:type="spellEnd"/>
            <w:r w:rsidRPr="00EC421E">
              <w:rPr>
                <w:rFonts w:asciiTheme="majorBidi" w:hAnsiTheme="majorBidi" w:cstheme="majorBidi"/>
                <w:sz w:val="24"/>
                <w:szCs w:val="24"/>
                <w:lang w:val="ro-RO" w:bidi="en-US"/>
              </w:rPr>
              <w:t xml:space="preserve"> Eugen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243F9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A82B4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90BE5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E4273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C1479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E53BA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2A39CFA9"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E51A6AF"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19</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7431C2"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Științe Economice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A5C36F"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Sabău-Popa Diana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4738C9"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5A717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BF417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4023D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ACABC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45D64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39496738"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E06209"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20</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1DAC5D"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 xml:space="preserve">Facultatea de Științe </w:t>
            </w:r>
            <w:proofErr w:type="spellStart"/>
            <w:r w:rsidRPr="00EC421E">
              <w:rPr>
                <w:rFonts w:asciiTheme="majorBidi" w:hAnsiTheme="majorBidi" w:cstheme="majorBidi"/>
                <w:sz w:val="24"/>
                <w:szCs w:val="24"/>
                <w:lang w:val="ro-RO" w:bidi="en-US"/>
              </w:rPr>
              <w:t>Socio</w:t>
            </w:r>
            <w:proofErr w:type="spellEnd"/>
            <w:r w:rsidRPr="00EC421E">
              <w:rPr>
                <w:rFonts w:asciiTheme="majorBidi" w:hAnsiTheme="majorBidi" w:cstheme="majorBidi"/>
                <w:sz w:val="24"/>
                <w:szCs w:val="24"/>
                <w:lang w:val="ro-RO" w:bidi="en-US"/>
              </w:rPr>
              <w:t>-Umane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6A555C"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 xml:space="preserve">Barth </w:t>
            </w:r>
            <w:proofErr w:type="spellStart"/>
            <w:r w:rsidRPr="00EC421E">
              <w:rPr>
                <w:rFonts w:asciiTheme="majorBidi" w:hAnsiTheme="majorBidi" w:cstheme="majorBidi"/>
                <w:sz w:val="24"/>
                <w:szCs w:val="24"/>
                <w:lang w:val="ro-RO" w:bidi="en-US"/>
              </w:rPr>
              <w:t>Karla</w:t>
            </w:r>
            <w:proofErr w:type="spellEnd"/>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5981A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CF3489"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1F624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0B31C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82CC8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EE554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51D9D700"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09A98F"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21</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BAA11A"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Teologie Ortodoxă “Episcop Dr. Vasile Coman”</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C3273B"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Popa Viorel</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C4D289"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CD8BEB"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7D680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0D7E9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BEEFE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054FF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1857DE5E"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1A0925"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22</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DDAABB"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Direcția General Administrativă</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EB9D0E" w14:textId="77777777" w:rsidR="00F12152" w:rsidRPr="00EC421E" w:rsidRDefault="00F12152" w:rsidP="00386D8C">
            <w:pPr>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Nicula Adrian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DF4E2B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ABB03A"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9457B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F50B19"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B7AA3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096AED"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7FCF1108"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FA6E92"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23</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B70E09C" w14:textId="77777777" w:rsidR="00F12152" w:rsidRPr="00EC421E" w:rsidRDefault="00F12152" w:rsidP="00386D8C">
            <w:pPr>
              <w:tabs>
                <w:tab w:val="left" w:pos="567"/>
              </w:tabs>
              <w:spacing w:after="0" w:line="240" w:lineRule="auto"/>
              <w:rPr>
                <w:rStyle w:val="Robust"/>
                <w:rFonts w:asciiTheme="majorBidi" w:hAnsiTheme="majorBidi" w:cstheme="majorBidi"/>
                <w:b w:val="0"/>
                <w:i/>
                <w:iCs/>
                <w:sz w:val="24"/>
                <w:szCs w:val="24"/>
                <w:lang w:val="ro-RO"/>
              </w:rPr>
            </w:pPr>
            <w:r w:rsidRPr="00EC421E">
              <w:rPr>
                <w:rFonts w:asciiTheme="majorBidi" w:hAnsiTheme="majorBidi" w:cstheme="majorBidi"/>
                <w:sz w:val="24"/>
                <w:szCs w:val="24"/>
                <w:lang w:val="ro-RO" w:bidi="en-US"/>
              </w:rPr>
              <w:t>Direcția Economică</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658709" w14:textId="77777777" w:rsidR="00F12152" w:rsidRPr="00EC421E" w:rsidRDefault="00F12152" w:rsidP="00386D8C">
            <w:pPr>
              <w:spacing w:after="0" w:line="240" w:lineRule="auto"/>
              <w:rPr>
                <w:rFonts w:asciiTheme="majorBidi" w:hAnsiTheme="majorBidi" w:cstheme="majorBidi"/>
                <w:bCs/>
                <w:sz w:val="24"/>
                <w:szCs w:val="24"/>
                <w:lang w:val="ro-RO"/>
              </w:rPr>
            </w:pPr>
            <w:proofErr w:type="spellStart"/>
            <w:r w:rsidRPr="00EC421E">
              <w:rPr>
                <w:rFonts w:asciiTheme="majorBidi" w:hAnsiTheme="majorBidi" w:cstheme="majorBidi"/>
                <w:sz w:val="24"/>
                <w:szCs w:val="24"/>
                <w:lang w:val="ro-RO" w:bidi="en-US"/>
              </w:rPr>
              <w:t>Tripa</w:t>
            </w:r>
            <w:proofErr w:type="spellEnd"/>
            <w:r w:rsidRPr="00EC421E">
              <w:rPr>
                <w:rFonts w:asciiTheme="majorBidi" w:hAnsiTheme="majorBidi" w:cstheme="majorBidi"/>
                <w:sz w:val="24"/>
                <w:szCs w:val="24"/>
                <w:lang w:val="ro-RO" w:bidi="en-US"/>
              </w:rPr>
              <w:t xml:space="preserve"> Florina Sanda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FA06E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E70929"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57237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F76CB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1240A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4846C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1EE7F458"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CD6594"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24</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BEBA66"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Compartimentul Juridic</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01E0E0" w14:textId="77777777" w:rsidR="00F12152" w:rsidRPr="00EC421E" w:rsidRDefault="00F12152" w:rsidP="00386D8C">
            <w:pPr>
              <w:spacing w:after="0" w:line="240" w:lineRule="auto"/>
              <w:rPr>
                <w:rFonts w:asciiTheme="majorBidi" w:hAnsiTheme="majorBidi" w:cstheme="majorBidi"/>
                <w:bCs/>
                <w:sz w:val="24"/>
                <w:szCs w:val="24"/>
                <w:lang w:val="ro-RO"/>
              </w:rPr>
            </w:pPr>
            <w:proofErr w:type="spellStart"/>
            <w:r w:rsidRPr="00EC421E">
              <w:rPr>
                <w:rFonts w:asciiTheme="majorBidi" w:hAnsiTheme="majorBidi" w:cstheme="majorBidi"/>
                <w:sz w:val="24"/>
                <w:szCs w:val="24"/>
                <w:lang w:val="ro-RO" w:bidi="en-US"/>
              </w:rPr>
              <w:t>Bulmaci</w:t>
            </w:r>
            <w:proofErr w:type="spellEnd"/>
            <w:r w:rsidRPr="00EC421E">
              <w:rPr>
                <w:rFonts w:asciiTheme="majorBidi" w:hAnsiTheme="majorBidi" w:cstheme="majorBidi"/>
                <w:sz w:val="24"/>
                <w:szCs w:val="24"/>
                <w:lang w:val="ro-RO" w:bidi="en-US"/>
              </w:rPr>
              <w:t xml:space="preserve"> Anca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1CDB1A"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0E334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D346C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4E008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78020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F2BA7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5889A39E"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95A5B7"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25</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033DD6"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Serviciul Management Integrat IT</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682B36"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Popescu Daniela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4E82B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FAA1D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11FA7C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7320C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BD5CB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99D4E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5F8A40E9"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56CE6C"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26</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39DFE6"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Compartimentul Audit Public Intern</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4F4C26"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Danciu Lucia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29469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85E13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1D534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104D9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7C82E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B5A51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2574A08F"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E90C46"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27</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88CD44" w14:textId="77777777" w:rsidR="00F12152" w:rsidRPr="00EC421E" w:rsidRDefault="00F12152" w:rsidP="00386D8C">
            <w:pPr>
              <w:spacing w:after="0" w:line="240" w:lineRule="auto"/>
              <w:jc w:val="both"/>
              <w:rPr>
                <w:rFonts w:asciiTheme="majorBidi" w:hAnsiTheme="majorBidi" w:cstheme="majorBidi"/>
                <w:bCs/>
                <w:sz w:val="24"/>
                <w:szCs w:val="24"/>
                <w:lang w:val="ro-RO"/>
              </w:rPr>
            </w:pPr>
            <w:r w:rsidRPr="00EC421E">
              <w:rPr>
                <w:rFonts w:asciiTheme="majorBidi" w:hAnsiTheme="majorBidi" w:cstheme="majorBidi"/>
                <w:sz w:val="24"/>
                <w:szCs w:val="24"/>
                <w:lang w:val="ro-RO" w:bidi="en-US"/>
              </w:rPr>
              <w:t>Compartimentul Securitate și Sănătate în Muncă - Situații de Urgență</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37A2DC"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proofErr w:type="spellStart"/>
            <w:r w:rsidRPr="00EC421E">
              <w:rPr>
                <w:rFonts w:asciiTheme="majorBidi" w:hAnsiTheme="majorBidi" w:cstheme="majorBidi"/>
                <w:sz w:val="24"/>
                <w:szCs w:val="24"/>
                <w:lang w:val="ro-RO" w:bidi="en-US"/>
              </w:rPr>
              <w:t>Pregon</w:t>
            </w:r>
            <w:proofErr w:type="spellEnd"/>
            <w:r w:rsidRPr="00EC421E">
              <w:rPr>
                <w:rFonts w:asciiTheme="majorBidi" w:hAnsiTheme="majorBidi" w:cstheme="majorBidi"/>
                <w:sz w:val="24"/>
                <w:szCs w:val="24"/>
                <w:lang w:val="ro-RO" w:bidi="en-US"/>
              </w:rPr>
              <w:t xml:space="preserve"> Nicolae</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6FC71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365A4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335A1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13486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CE0FA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3B7142"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058CC39F"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404E8B"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28</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11CDA3" w14:textId="77777777" w:rsidR="00F12152" w:rsidRPr="00EC421E" w:rsidRDefault="00F12152" w:rsidP="00386D8C">
            <w:pPr>
              <w:pStyle w:val="NormalWeb"/>
              <w:shd w:val="clear" w:color="auto" w:fill="FFFFFF"/>
              <w:spacing w:beforeAutospacing="0" w:after="0" w:afterAutospacing="0"/>
              <w:jc w:val="both"/>
              <w:rPr>
                <w:rFonts w:asciiTheme="majorBidi" w:hAnsiTheme="majorBidi" w:cstheme="majorBidi"/>
                <w:bCs/>
              </w:rPr>
            </w:pPr>
            <w:r w:rsidRPr="00EC421E">
              <w:rPr>
                <w:rFonts w:asciiTheme="majorBidi" w:hAnsiTheme="majorBidi" w:cstheme="majorBidi"/>
                <w:lang w:bidi="en-US"/>
              </w:rPr>
              <w:t>Serviciul Comunicare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0AC753"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Ignat Claudia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8D7E3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2FCD4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E2669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87AF1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54CA3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DE772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3FEB7548"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3958B2"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29</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0C6567" w14:textId="77777777" w:rsidR="00F12152" w:rsidRPr="00EC421E" w:rsidRDefault="00F12152" w:rsidP="00386D8C">
            <w:pPr>
              <w:pStyle w:val="NormalWeb"/>
              <w:shd w:val="clear" w:color="auto" w:fill="FFFFFF"/>
              <w:spacing w:beforeAutospacing="0" w:after="0" w:afterAutospacing="0"/>
              <w:jc w:val="both"/>
              <w:rPr>
                <w:rFonts w:asciiTheme="majorBidi" w:hAnsiTheme="majorBidi" w:cstheme="majorBidi"/>
                <w:bCs/>
              </w:rPr>
            </w:pPr>
            <w:r w:rsidRPr="00EC421E">
              <w:rPr>
                <w:rFonts w:asciiTheme="majorBidi" w:hAnsiTheme="majorBidi" w:cstheme="majorBidi"/>
                <w:lang w:bidi="en-US"/>
              </w:rPr>
              <w:t>Secretariat Universitate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9AF7DD"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Sava Monica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1238BC9"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B6883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93A86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B040C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B1BF1A"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FD13C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15308DCD"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FF1E67"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30</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3E27B0" w14:textId="77777777" w:rsidR="00F12152" w:rsidRPr="00EC421E" w:rsidRDefault="00F12152" w:rsidP="00386D8C">
            <w:pPr>
              <w:pStyle w:val="NormalWeb"/>
              <w:shd w:val="clear" w:color="auto" w:fill="FFFFFF"/>
              <w:spacing w:beforeAutospacing="0" w:after="0" w:afterAutospacing="0"/>
              <w:jc w:val="both"/>
              <w:rPr>
                <w:rFonts w:asciiTheme="majorBidi" w:hAnsiTheme="majorBidi" w:cstheme="majorBidi"/>
                <w:bCs/>
              </w:rPr>
            </w:pPr>
            <w:r w:rsidRPr="00EC421E">
              <w:rPr>
                <w:rFonts w:asciiTheme="majorBidi" w:hAnsiTheme="majorBidi" w:cstheme="majorBidi"/>
                <w:lang w:bidi="en-US"/>
              </w:rPr>
              <w:t>Centrul de Consiliere si Servicii privind Cariera</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8575B6"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Borza Adriana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019AB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E9A136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E7794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25C7B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6B35E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FFE63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09237E68"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BCAA92"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31</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E86641" w14:textId="77777777" w:rsidR="00F12152" w:rsidRPr="00EC421E" w:rsidRDefault="00F12152" w:rsidP="00386D8C">
            <w:pPr>
              <w:pStyle w:val="NormalWeb"/>
              <w:shd w:val="clear" w:color="auto" w:fill="FFFFFF"/>
              <w:spacing w:beforeAutospacing="0" w:after="0" w:afterAutospacing="0"/>
              <w:jc w:val="both"/>
              <w:rPr>
                <w:rFonts w:asciiTheme="majorBidi" w:hAnsiTheme="majorBidi" w:cstheme="majorBidi"/>
                <w:bCs/>
              </w:rPr>
            </w:pPr>
            <w:r w:rsidRPr="00EC421E">
              <w:rPr>
                <w:rFonts w:asciiTheme="majorBidi" w:hAnsiTheme="majorBidi" w:cstheme="majorBidi"/>
                <w:lang w:bidi="en-US"/>
              </w:rPr>
              <w:t>Biblioteca</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A77C78"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proofErr w:type="spellStart"/>
            <w:r w:rsidRPr="00EC421E">
              <w:rPr>
                <w:rFonts w:asciiTheme="majorBidi" w:hAnsiTheme="majorBidi" w:cstheme="majorBidi"/>
                <w:sz w:val="24"/>
                <w:szCs w:val="24"/>
                <w:lang w:val="ro-RO" w:bidi="en-US"/>
              </w:rPr>
              <w:t>Ujoc</w:t>
            </w:r>
            <w:proofErr w:type="spellEnd"/>
            <w:r w:rsidRPr="00EC421E">
              <w:rPr>
                <w:rFonts w:asciiTheme="majorBidi" w:hAnsiTheme="majorBidi" w:cstheme="majorBidi"/>
                <w:sz w:val="24"/>
                <w:szCs w:val="24"/>
                <w:lang w:val="ro-RO" w:bidi="en-US"/>
              </w:rPr>
              <w:t xml:space="preserve"> Florica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5EE28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264F0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B3B46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1C0DD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4AA1DB"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30185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183702AE"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B50E5C"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32</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F4AA34" w14:textId="77777777" w:rsidR="00F12152" w:rsidRPr="00EC421E" w:rsidRDefault="00F12152" w:rsidP="00386D8C">
            <w:pPr>
              <w:pStyle w:val="NormalWeb"/>
              <w:shd w:val="clear" w:color="auto" w:fill="FFFFFF"/>
              <w:spacing w:beforeAutospacing="0" w:after="0" w:afterAutospacing="0"/>
              <w:jc w:val="both"/>
              <w:rPr>
                <w:rFonts w:asciiTheme="majorBidi" w:hAnsiTheme="majorBidi" w:cstheme="majorBidi"/>
                <w:bCs/>
              </w:rPr>
            </w:pPr>
            <w:r w:rsidRPr="00EC421E">
              <w:rPr>
                <w:rFonts w:asciiTheme="majorBidi" w:hAnsiTheme="majorBidi" w:cstheme="majorBidi"/>
                <w:lang w:bidi="en-US"/>
              </w:rPr>
              <w:t>Departamentul pentru Pregătirea Personalului Didactic</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324B03"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proofErr w:type="spellStart"/>
            <w:r w:rsidRPr="00EC421E">
              <w:rPr>
                <w:rFonts w:asciiTheme="majorBidi" w:hAnsiTheme="majorBidi" w:cstheme="majorBidi"/>
                <w:sz w:val="24"/>
                <w:szCs w:val="24"/>
                <w:lang w:val="ro-RO" w:bidi="en-US"/>
              </w:rPr>
              <w:t>Orțan</w:t>
            </w:r>
            <w:proofErr w:type="spellEnd"/>
            <w:r w:rsidRPr="00EC421E">
              <w:rPr>
                <w:rFonts w:asciiTheme="majorBidi" w:hAnsiTheme="majorBidi" w:cstheme="majorBidi"/>
                <w:sz w:val="24"/>
                <w:szCs w:val="24"/>
                <w:lang w:val="ro-RO" w:bidi="en-US"/>
              </w:rPr>
              <w:t xml:space="preserve"> Florica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745575"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FF392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406A3B"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3823F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C9707B"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ED1B2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6805009D"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6E9585"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33</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6ACDA8" w14:textId="77777777" w:rsidR="00F12152" w:rsidRPr="00EC421E" w:rsidRDefault="00F12152" w:rsidP="00386D8C">
            <w:pPr>
              <w:pStyle w:val="NormalWeb"/>
              <w:shd w:val="clear" w:color="auto" w:fill="FFFFFF"/>
              <w:spacing w:beforeAutospacing="0" w:after="0" w:afterAutospacing="0"/>
              <w:jc w:val="both"/>
              <w:rPr>
                <w:rFonts w:asciiTheme="majorBidi" w:hAnsiTheme="majorBidi" w:cstheme="majorBidi"/>
                <w:bCs/>
              </w:rPr>
            </w:pPr>
            <w:r w:rsidRPr="00EC421E">
              <w:rPr>
                <w:rFonts w:asciiTheme="majorBidi" w:hAnsiTheme="majorBidi" w:cstheme="majorBidi"/>
                <w:lang w:bidi="en-US"/>
              </w:rPr>
              <w:t>Departamentul pentru Învățământ la Distanță și Învățământ cu Frecvență Redusă </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6084AA" w14:textId="77777777" w:rsidR="00F12152" w:rsidRPr="00EC421E" w:rsidRDefault="00F12152" w:rsidP="00386D8C">
            <w:pPr>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Meșter Ioana Teodora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CE576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FC0EF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D6FFE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25445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BCD48A"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329EDB"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47DD5E4C"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F564B3"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lastRenderedPageBreak/>
              <w:t>34</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24DC74" w14:textId="77777777" w:rsidR="00F12152" w:rsidRPr="00EC421E" w:rsidRDefault="00F12152" w:rsidP="00386D8C">
            <w:pPr>
              <w:pStyle w:val="NormalWeb"/>
              <w:shd w:val="clear" w:color="auto" w:fill="FFFFFF"/>
              <w:spacing w:beforeAutospacing="0" w:after="0" w:afterAutospacing="0"/>
              <w:jc w:val="both"/>
              <w:rPr>
                <w:rFonts w:asciiTheme="majorBidi" w:hAnsiTheme="majorBidi" w:cstheme="majorBidi"/>
                <w:bCs/>
              </w:rPr>
            </w:pPr>
            <w:r w:rsidRPr="00EC421E">
              <w:rPr>
                <w:rFonts w:asciiTheme="majorBidi" w:hAnsiTheme="majorBidi" w:cstheme="majorBidi"/>
                <w:lang w:bidi="en-US"/>
              </w:rPr>
              <w:t>Centru de Educație Continuă și Dezvoltare a Resurselor Umane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2A152D" w14:textId="77777777" w:rsidR="00F12152" w:rsidRPr="00EC421E" w:rsidRDefault="00F12152" w:rsidP="00386D8C">
            <w:pPr>
              <w:spacing w:after="0" w:line="240" w:lineRule="auto"/>
              <w:rPr>
                <w:rFonts w:asciiTheme="majorBidi" w:hAnsiTheme="majorBidi" w:cstheme="majorBidi"/>
                <w:bCs/>
                <w:sz w:val="24"/>
                <w:szCs w:val="24"/>
                <w:lang w:val="ro-RO"/>
              </w:rPr>
            </w:pPr>
            <w:proofErr w:type="spellStart"/>
            <w:r w:rsidRPr="00EC421E">
              <w:rPr>
                <w:rFonts w:asciiTheme="majorBidi" w:hAnsiTheme="majorBidi" w:cstheme="majorBidi"/>
                <w:sz w:val="24"/>
                <w:szCs w:val="24"/>
                <w:lang w:val="ro-RO" w:bidi="en-US"/>
              </w:rPr>
              <w:t>Curilă</w:t>
            </w:r>
            <w:proofErr w:type="spellEnd"/>
            <w:r w:rsidRPr="00EC421E">
              <w:rPr>
                <w:rFonts w:asciiTheme="majorBidi" w:hAnsiTheme="majorBidi" w:cstheme="majorBidi"/>
                <w:sz w:val="24"/>
                <w:szCs w:val="24"/>
                <w:lang w:val="ro-RO" w:bidi="en-US"/>
              </w:rPr>
              <w:t xml:space="preserve"> Mircea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7B1A5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AD6D6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4A789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01C5F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15B2D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7B78F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6356FECB"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776207"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35</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F866E9" w14:textId="77777777" w:rsidR="00F12152" w:rsidRPr="00EC421E" w:rsidRDefault="00F12152" w:rsidP="00386D8C">
            <w:pPr>
              <w:pStyle w:val="NormalWeb"/>
              <w:shd w:val="clear" w:color="auto" w:fill="FFFFFF"/>
              <w:spacing w:beforeAutospacing="0" w:after="0" w:afterAutospacing="0"/>
              <w:rPr>
                <w:rFonts w:asciiTheme="majorBidi" w:hAnsiTheme="majorBidi" w:cstheme="majorBidi"/>
                <w:bCs/>
              </w:rPr>
            </w:pPr>
            <w:r w:rsidRPr="00EC421E">
              <w:rPr>
                <w:rFonts w:asciiTheme="majorBidi" w:hAnsiTheme="majorBidi" w:cstheme="majorBidi"/>
                <w:lang w:bidi="en-US"/>
              </w:rPr>
              <w:t xml:space="preserve">Serviciul Proiecte CDI </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C90AD3F" w14:textId="77777777" w:rsidR="00F12152" w:rsidRPr="00EC421E" w:rsidRDefault="00F12152" w:rsidP="00386D8C">
            <w:pPr>
              <w:spacing w:after="0" w:line="240" w:lineRule="auto"/>
              <w:rPr>
                <w:rFonts w:asciiTheme="majorBidi" w:hAnsiTheme="majorBidi" w:cstheme="majorBidi"/>
                <w:bCs/>
                <w:sz w:val="24"/>
                <w:szCs w:val="24"/>
                <w:lang w:val="ro-RO"/>
              </w:rPr>
            </w:pPr>
            <w:proofErr w:type="spellStart"/>
            <w:r w:rsidRPr="00EC421E">
              <w:rPr>
                <w:rFonts w:asciiTheme="majorBidi" w:hAnsiTheme="majorBidi" w:cstheme="majorBidi"/>
                <w:sz w:val="24"/>
                <w:szCs w:val="24"/>
                <w:lang w:val="ro-RO" w:bidi="en-US"/>
              </w:rPr>
              <w:t>Bococi</w:t>
            </w:r>
            <w:proofErr w:type="spellEnd"/>
            <w:r w:rsidRPr="00EC421E">
              <w:rPr>
                <w:rFonts w:asciiTheme="majorBidi" w:hAnsiTheme="majorBidi" w:cstheme="majorBidi"/>
                <w:sz w:val="24"/>
                <w:szCs w:val="24"/>
                <w:lang w:val="ro-RO" w:bidi="en-US"/>
              </w:rPr>
              <w:t xml:space="preserve"> Dana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5310F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BFC89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E7E834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7DEB8B"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C1FD4D"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1F499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13CC989E"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79A2F7"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36</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6DA2D1" w14:textId="77777777" w:rsidR="00F12152" w:rsidRPr="00EC421E" w:rsidRDefault="00F12152" w:rsidP="00386D8C">
            <w:pPr>
              <w:pStyle w:val="NormalWeb"/>
              <w:shd w:val="clear" w:color="auto" w:fill="FFFFFF"/>
              <w:spacing w:beforeAutospacing="0" w:after="0" w:afterAutospacing="0"/>
              <w:jc w:val="both"/>
              <w:rPr>
                <w:rFonts w:asciiTheme="majorBidi" w:hAnsiTheme="majorBidi" w:cstheme="majorBidi"/>
                <w:bCs/>
              </w:rPr>
            </w:pPr>
            <w:r w:rsidRPr="00EC421E">
              <w:rPr>
                <w:rFonts w:asciiTheme="majorBidi" w:hAnsiTheme="majorBidi" w:cstheme="majorBidi"/>
                <w:lang w:bidi="en-US"/>
              </w:rPr>
              <w:t>Departamentul pentru Asigurarea Calității</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0BF189" w14:textId="77777777" w:rsidR="00F12152" w:rsidRPr="00EC421E" w:rsidRDefault="00F12152" w:rsidP="00386D8C">
            <w:pPr>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Matei Mirabela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3DE4CA"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7F1949"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F9E1C2"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5699F5"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5D149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EC7EE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288E7BDF"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07AA2F"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37</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189D2C" w14:textId="77777777" w:rsidR="00F12152" w:rsidRPr="00EC421E" w:rsidRDefault="00F12152" w:rsidP="00386D8C">
            <w:pPr>
              <w:pStyle w:val="NormalWeb"/>
              <w:shd w:val="clear" w:color="auto" w:fill="FFFFFF"/>
              <w:spacing w:beforeAutospacing="0" w:after="0" w:afterAutospacing="0"/>
              <w:jc w:val="both"/>
              <w:rPr>
                <w:rFonts w:asciiTheme="majorBidi" w:hAnsiTheme="majorBidi" w:cstheme="majorBidi"/>
                <w:lang w:bidi="en-US"/>
              </w:rPr>
            </w:pPr>
            <w:r w:rsidRPr="00EC421E">
              <w:rPr>
                <w:rFonts w:asciiTheme="majorBidi" w:hAnsiTheme="majorBidi" w:cstheme="majorBidi"/>
                <w:lang w:bidi="en-US"/>
              </w:rPr>
              <w:t>Departamentul de Relații Internaționale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52817E" w14:textId="77777777" w:rsidR="00F12152" w:rsidRPr="00EC421E" w:rsidRDefault="00F12152" w:rsidP="00386D8C">
            <w:pPr>
              <w:spacing w:after="0" w:line="240" w:lineRule="auto"/>
              <w:rPr>
                <w:rFonts w:asciiTheme="majorBidi" w:hAnsiTheme="majorBidi" w:cstheme="majorBidi"/>
                <w:sz w:val="24"/>
                <w:szCs w:val="24"/>
                <w:lang w:val="ro-RO" w:bidi="en-US"/>
              </w:rPr>
            </w:pPr>
            <w:proofErr w:type="spellStart"/>
            <w:r w:rsidRPr="00EC421E">
              <w:rPr>
                <w:rFonts w:asciiTheme="majorBidi" w:hAnsiTheme="majorBidi" w:cstheme="majorBidi"/>
                <w:sz w:val="24"/>
                <w:szCs w:val="24"/>
                <w:lang w:val="ro-RO" w:bidi="en-US"/>
              </w:rPr>
              <w:t>Buran</w:t>
            </w:r>
            <w:proofErr w:type="spellEnd"/>
            <w:r w:rsidRPr="00EC421E">
              <w:rPr>
                <w:rFonts w:asciiTheme="majorBidi" w:hAnsiTheme="majorBidi" w:cstheme="majorBidi"/>
                <w:sz w:val="24"/>
                <w:szCs w:val="24"/>
                <w:lang w:val="ro-RO" w:bidi="en-US"/>
              </w:rPr>
              <w:t xml:space="preserve"> Carmen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3E96D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2C93C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2F5BC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E059C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E1E105"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824499"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68D5A280"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32EF20"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38</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0CAC04" w14:textId="77777777" w:rsidR="00F12152" w:rsidRPr="00EC421E" w:rsidRDefault="00F12152" w:rsidP="00386D8C">
            <w:pPr>
              <w:pStyle w:val="NormalWeb"/>
              <w:shd w:val="clear" w:color="auto" w:fill="FFFFFF"/>
              <w:spacing w:beforeAutospacing="0" w:after="0" w:afterAutospacing="0"/>
              <w:jc w:val="both"/>
              <w:rPr>
                <w:rFonts w:asciiTheme="majorBidi" w:hAnsiTheme="majorBidi" w:cstheme="majorBidi"/>
                <w:lang w:bidi="en-US"/>
              </w:rPr>
            </w:pPr>
            <w:r w:rsidRPr="00EC421E">
              <w:rPr>
                <w:rFonts w:asciiTheme="majorBidi" w:hAnsiTheme="majorBidi" w:cstheme="majorBidi"/>
                <w:lang w:bidi="en-US"/>
              </w:rPr>
              <w:t>C-SCIM</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2FE600" w14:textId="77777777" w:rsidR="00F12152" w:rsidRPr="00EC421E" w:rsidRDefault="00F12152" w:rsidP="00386D8C">
            <w:pPr>
              <w:spacing w:after="0" w:line="240" w:lineRule="auto"/>
              <w:rPr>
                <w:rFonts w:asciiTheme="majorBidi" w:hAnsiTheme="majorBidi" w:cstheme="majorBidi"/>
                <w:sz w:val="24"/>
                <w:szCs w:val="24"/>
                <w:lang w:val="ro-RO" w:bidi="en-US"/>
              </w:rPr>
            </w:pPr>
            <w:proofErr w:type="spellStart"/>
            <w:r w:rsidRPr="00EC421E">
              <w:rPr>
                <w:rFonts w:asciiTheme="majorBidi" w:hAnsiTheme="majorBidi" w:cstheme="majorBidi"/>
                <w:sz w:val="24"/>
                <w:szCs w:val="24"/>
                <w:lang w:val="ro-RO" w:bidi="en-US"/>
              </w:rPr>
              <w:t>Rotoiu</w:t>
            </w:r>
            <w:proofErr w:type="spellEnd"/>
            <w:r w:rsidRPr="00EC421E">
              <w:rPr>
                <w:rFonts w:asciiTheme="majorBidi" w:hAnsiTheme="majorBidi" w:cstheme="majorBidi"/>
                <w:sz w:val="24"/>
                <w:szCs w:val="24"/>
                <w:lang w:val="ro-RO" w:bidi="en-US"/>
              </w:rPr>
              <w:t xml:space="preserve"> Alina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9771F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FB835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E9A6F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B8661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3272E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6DDD75"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bl>
    <w:p w14:paraId="23274084" w14:textId="77777777" w:rsidR="00802DF6" w:rsidRPr="00EC421E" w:rsidRDefault="00802DF6" w:rsidP="00F0003A">
      <w:pPr>
        <w:spacing w:after="0" w:line="240" w:lineRule="auto"/>
        <w:contextualSpacing/>
        <w:jc w:val="center"/>
        <w:rPr>
          <w:rFonts w:ascii="Times New Roman" w:hAnsi="Times New Roman" w:cs="Times New Roman"/>
          <w:b/>
          <w:color w:val="000000" w:themeColor="text1"/>
          <w:sz w:val="24"/>
          <w:szCs w:val="24"/>
          <w:lang w:val="ro-RO"/>
        </w:rPr>
      </w:pPr>
    </w:p>
    <w:p w14:paraId="35C4B227" w14:textId="77777777" w:rsidR="00D86DAE" w:rsidRPr="00EC421E" w:rsidRDefault="00D86DAE" w:rsidP="00F0003A">
      <w:pPr>
        <w:suppressAutoHyphens w:val="0"/>
        <w:spacing w:after="0" w:line="240" w:lineRule="auto"/>
        <w:contextualSpacing/>
        <w:rPr>
          <w:rFonts w:ascii="Times New Roman" w:hAnsi="Times New Roman" w:cs="Times New Roman"/>
          <w:color w:val="000000" w:themeColor="text1"/>
          <w:sz w:val="24"/>
          <w:szCs w:val="24"/>
          <w:lang w:val="ro-RO"/>
        </w:rPr>
      </w:pPr>
    </w:p>
    <w:p w14:paraId="35C4B228" w14:textId="77777777" w:rsidR="00F0003A" w:rsidRPr="00EC421E" w:rsidRDefault="00F0003A">
      <w:pPr>
        <w:suppressAutoHyphens w:val="0"/>
        <w:spacing w:after="0" w:line="259" w:lineRule="auto"/>
        <w:rPr>
          <w:rFonts w:ascii="Times New Roman" w:hAnsi="Times New Roman" w:cs="Times New Roman"/>
          <w:color w:val="000000" w:themeColor="text1"/>
          <w:sz w:val="24"/>
          <w:szCs w:val="24"/>
          <w:lang w:val="ro-RO"/>
        </w:rPr>
      </w:pPr>
      <w:r w:rsidRPr="00EC421E">
        <w:rPr>
          <w:rFonts w:ascii="Times New Roman" w:hAnsi="Times New Roman" w:cs="Times New Roman"/>
          <w:color w:val="000000" w:themeColor="text1"/>
          <w:sz w:val="24"/>
          <w:szCs w:val="24"/>
          <w:lang w:val="ro-RO"/>
        </w:rPr>
        <w:br w:type="page"/>
      </w:r>
    </w:p>
    <w:p w14:paraId="35C4B229" w14:textId="11C42604" w:rsidR="00F0003A" w:rsidRPr="00EC421E" w:rsidRDefault="00F5233D" w:rsidP="00F0003A">
      <w:pPr>
        <w:spacing w:after="0" w:line="240" w:lineRule="auto"/>
        <w:contextualSpacing/>
        <w:jc w:val="right"/>
        <w:rPr>
          <w:rFonts w:ascii="Times New Roman" w:hAnsi="Times New Roman" w:cs="Times New Roman"/>
          <w:b/>
          <w:color w:val="000000" w:themeColor="text1"/>
          <w:sz w:val="24"/>
          <w:szCs w:val="24"/>
          <w:lang w:val="ro-RO"/>
        </w:rPr>
      </w:pPr>
      <w:r w:rsidRPr="00EC421E">
        <w:rPr>
          <w:rFonts w:ascii="Times New Roman" w:hAnsi="Times New Roman" w:cs="Times New Roman"/>
          <w:b/>
          <w:color w:val="000000" w:themeColor="text1"/>
          <w:sz w:val="24"/>
          <w:szCs w:val="24"/>
          <w:lang w:val="ro-RO"/>
        </w:rPr>
        <w:lastRenderedPageBreak/>
        <w:t>SERAQ_PO_Pr</w:t>
      </w:r>
      <w:r w:rsidR="004C53EA" w:rsidRPr="00EC421E">
        <w:rPr>
          <w:rFonts w:ascii="Times New Roman" w:hAnsi="Times New Roman" w:cs="Times New Roman"/>
          <w:b/>
          <w:color w:val="000000" w:themeColor="text1"/>
          <w:sz w:val="24"/>
          <w:szCs w:val="24"/>
          <w:lang w:val="ro-RO"/>
        </w:rPr>
        <w:t>.</w:t>
      </w:r>
      <w:r w:rsidRPr="00EC421E">
        <w:rPr>
          <w:rFonts w:ascii="Times New Roman" w:hAnsi="Times New Roman" w:cs="Times New Roman"/>
          <w:b/>
          <w:color w:val="000000" w:themeColor="text1"/>
          <w:sz w:val="24"/>
          <w:szCs w:val="24"/>
          <w:lang w:val="ro-RO"/>
        </w:rPr>
        <w:t>Ma_01</w:t>
      </w:r>
      <w:r w:rsidR="00F0003A" w:rsidRPr="00EC421E">
        <w:rPr>
          <w:rFonts w:ascii="Times New Roman" w:hAnsi="Times New Roman" w:cs="Times New Roman"/>
          <w:b/>
          <w:color w:val="000000" w:themeColor="text1"/>
          <w:sz w:val="24"/>
          <w:szCs w:val="24"/>
          <w:lang w:val="ro-RO"/>
        </w:rPr>
        <w:t>_F.03</w:t>
      </w:r>
    </w:p>
    <w:p w14:paraId="35C4B22A" w14:textId="77777777" w:rsidR="00F0003A" w:rsidRPr="00EC421E"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p>
    <w:p w14:paraId="35C4B22B" w14:textId="77777777" w:rsidR="00671116" w:rsidRPr="00EC421E"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35C4B22C" w14:textId="77777777" w:rsidR="00671116" w:rsidRPr="00EC421E"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35C4B22D" w14:textId="77777777" w:rsidR="00671116" w:rsidRPr="00EC421E"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35C4B22E" w14:textId="77777777" w:rsidR="00671116" w:rsidRPr="00EC421E"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35C4B22F" w14:textId="77777777" w:rsidR="00671116" w:rsidRPr="00EC421E"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35C4B230" w14:textId="77777777" w:rsidR="00671116" w:rsidRPr="00EC421E"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35C4B231" w14:textId="77777777" w:rsidR="00671116" w:rsidRPr="00EC421E"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35C4B232" w14:textId="77777777" w:rsidR="00F0003A" w:rsidRPr="00EC421E"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EC421E">
        <w:rPr>
          <w:rFonts w:ascii="Times New Roman" w:hAnsi="Times New Roman" w:cs="Times New Roman"/>
          <w:b/>
          <w:color w:val="000000" w:themeColor="text1"/>
          <w:sz w:val="24"/>
          <w:szCs w:val="24"/>
          <w:lang w:val="ro-RO"/>
        </w:rPr>
        <w:t>FORMULAR EVIDENŢĂ MODIFICĂRI</w:t>
      </w:r>
    </w:p>
    <w:p w14:paraId="35C4B233" w14:textId="77777777" w:rsidR="00F0003A" w:rsidRPr="00EC421E" w:rsidRDefault="00F0003A" w:rsidP="00F0003A">
      <w:pPr>
        <w:spacing w:after="0" w:line="240" w:lineRule="auto"/>
        <w:contextualSpacing/>
        <w:jc w:val="both"/>
        <w:rPr>
          <w:rFonts w:ascii="Times New Roman" w:hAnsi="Times New Roman" w:cs="Times New Roman"/>
          <w:color w:val="000000" w:themeColor="text1"/>
          <w:sz w:val="24"/>
          <w:szCs w:val="24"/>
          <w:lang w:val="ro-RO"/>
        </w:rPr>
      </w:pPr>
    </w:p>
    <w:p w14:paraId="35C4B234" w14:textId="77777777" w:rsidR="00F0003A" w:rsidRPr="00EC421E" w:rsidRDefault="00F0003A" w:rsidP="00F0003A">
      <w:pPr>
        <w:spacing w:after="0" w:line="240" w:lineRule="auto"/>
        <w:contextualSpacing/>
        <w:jc w:val="both"/>
        <w:rPr>
          <w:rFonts w:ascii="Times New Roman" w:hAnsi="Times New Roman" w:cs="Times New Roman"/>
          <w:color w:val="000000" w:themeColor="text1"/>
          <w:sz w:val="24"/>
          <w:szCs w:val="24"/>
          <w:lang w:val="ro-RO"/>
        </w:rPr>
      </w:pPr>
    </w:p>
    <w:tbl>
      <w:tblPr>
        <w:tblStyle w:val="Tabelgril"/>
        <w:tblW w:w="0" w:type="auto"/>
        <w:tblInd w:w="108" w:type="dxa"/>
        <w:tblLook w:val="04A0" w:firstRow="1" w:lastRow="0" w:firstColumn="1" w:lastColumn="0" w:noHBand="0" w:noVBand="1"/>
      </w:tblPr>
      <w:tblGrid>
        <w:gridCol w:w="735"/>
        <w:gridCol w:w="850"/>
        <w:gridCol w:w="1296"/>
        <w:gridCol w:w="976"/>
        <w:gridCol w:w="1417"/>
        <w:gridCol w:w="1086"/>
        <w:gridCol w:w="2133"/>
        <w:gridCol w:w="1877"/>
      </w:tblGrid>
      <w:tr w:rsidR="00F0003A" w:rsidRPr="00EC421E" w14:paraId="35C4B23D" w14:textId="77777777" w:rsidTr="008D45C0">
        <w:tc>
          <w:tcPr>
            <w:tcW w:w="735" w:type="dxa"/>
            <w:vAlign w:val="center"/>
          </w:tcPr>
          <w:p w14:paraId="35C4B235" w14:textId="12AB4D8B" w:rsidR="00F0003A" w:rsidRPr="00EC421E" w:rsidRDefault="00F0003A" w:rsidP="0014474F">
            <w:pPr>
              <w:spacing w:after="0" w:line="240" w:lineRule="auto"/>
              <w:contextualSpacing/>
              <w:jc w:val="center"/>
              <w:rPr>
                <w:rFonts w:ascii="Times New Roman" w:hAnsi="Times New Roman" w:cs="Times New Roman"/>
                <w:b/>
                <w:color w:val="000000" w:themeColor="text1"/>
                <w:sz w:val="24"/>
                <w:szCs w:val="24"/>
                <w:lang w:val="ro-RO"/>
              </w:rPr>
            </w:pPr>
            <w:r w:rsidRPr="00EC421E">
              <w:rPr>
                <w:rFonts w:ascii="Times New Roman" w:hAnsi="Times New Roman" w:cs="Times New Roman"/>
                <w:b/>
                <w:color w:val="000000" w:themeColor="text1"/>
                <w:sz w:val="24"/>
                <w:szCs w:val="24"/>
                <w:lang w:val="ro-RO"/>
              </w:rPr>
              <w:t>Nr.</w:t>
            </w:r>
            <w:r w:rsidR="0014474F" w:rsidRPr="00EC421E">
              <w:rPr>
                <w:rFonts w:ascii="Times New Roman" w:hAnsi="Times New Roman" w:cs="Times New Roman"/>
                <w:b/>
                <w:color w:val="000000" w:themeColor="text1"/>
                <w:sz w:val="24"/>
                <w:szCs w:val="24"/>
                <w:lang w:val="ro-RO"/>
              </w:rPr>
              <w:t xml:space="preserve"> </w:t>
            </w:r>
            <w:r w:rsidRPr="00EC421E">
              <w:rPr>
                <w:rFonts w:ascii="Times New Roman" w:hAnsi="Times New Roman" w:cs="Times New Roman"/>
                <w:b/>
                <w:color w:val="000000" w:themeColor="text1"/>
                <w:sz w:val="24"/>
                <w:szCs w:val="24"/>
                <w:lang w:val="ro-RO"/>
              </w:rPr>
              <w:t>crt.</w:t>
            </w:r>
          </w:p>
        </w:tc>
        <w:tc>
          <w:tcPr>
            <w:tcW w:w="850" w:type="dxa"/>
            <w:vAlign w:val="center"/>
          </w:tcPr>
          <w:p w14:paraId="35C4B236" w14:textId="77777777" w:rsidR="00F0003A" w:rsidRPr="00EC421E" w:rsidRDefault="00F0003A" w:rsidP="0014474F">
            <w:pPr>
              <w:spacing w:after="0" w:line="240" w:lineRule="auto"/>
              <w:contextualSpacing/>
              <w:jc w:val="center"/>
              <w:rPr>
                <w:rFonts w:ascii="Times New Roman" w:hAnsi="Times New Roman" w:cs="Times New Roman"/>
                <w:b/>
                <w:color w:val="000000" w:themeColor="text1"/>
                <w:sz w:val="24"/>
                <w:szCs w:val="24"/>
                <w:lang w:val="ro-RO"/>
              </w:rPr>
            </w:pPr>
            <w:r w:rsidRPr="00EC421E">
              <w:rPr>
                <w:rFonts w:ascii="Times New Roman" w:hAnsi="Times New Roman" w:cs="Times New Roman"/>
                <w:b/>
                <w:color w:val="000000" w:themeColor="text1"/>
                <w:sz w:val="24"/>
                <w:szCs w:val="24"/>
                <w:lang w:val="ro-RO"/>
              </w:rPr>
              <w:t>Ediția</w:t>
            </w:r>
          </w:p>
        </w:tc>
        <w:tc>
          <w:tcPr>
            <w:tcW w:w="1296" w:type="dxa"/>
            <w:vAlign w:val="center"/>
          </w:tcPr>
          <w:p w14:paraId="35C4B237" w14:textId="77777777" w:rsidR="00F0003A" w:rsidRPr="00EC421E" w:rsidRDefault="00F0003A" w:rsidP="0014474F">
            <w:pPr>
              <w:spacing w:after="0" w:line="240" w:lineRule="auto"/>
              <w:contextualSpacing/>
              <w:jc w:val="center"/>
              <w:rPr>
                <w:rFonts w:ascii="Times New Roman" w:hAnsi="Times New Roman" w:cs="Times New Roman"/>
                <w:b/>
                <w:color w:val="000000" w:themeColor="text1"/>
                <w:sz w:val="24"/>
                <w:szCs w:val="24"/>
                <w:lang w:val="ro-RO"/>
              </w:rPr>
            </w:pPr>
            <w:r w:rsidRPr="00EC421E">
              <w:rPr>
                <w:rFonts w:ascii="Times New Roman" w:hAnsi="Times New Roman" w:cs="Times New Roman"/>
                <w:b/>
                <w:color w:val="000000" w:themeColor="text1"/>
                <w:sz w:val="24"/>
                <w:szCs w:val="24"/>
                <w:lang w:val="ro-RO"/>
              </w:rPr>
              <w:t>Data Ediției</w:t>
            </w:r>
          </w:p>
        </w:tc>
        <w:tc>
          <w:tcPr>
            <w:tcW w:w="976" w:type="dxa"/>
            <w:vAlign w:val="center"/>
          </w:tcPr>
          <w:p w14:paraId="35C4B238" w14:textId="77777777" w:rsidR="00F0003A" w:rsidRPr="00EC421E" w:rsidRDefault="00F0003A" w:rsidP="0014474F">
            <w:pPr>
              <w:spacing w:after="0" w:line="240" w:lineRule="auto"/>
              <w:contextualSpacing/>
              <w:jc w:val="center"/>
              <w:rPr>
                <w:rFonts w:ascii="Times New Roman" w:hAnsi="Times New Roman" w:cs="Times New Roman"/>
                <w:b/>
                <w:color w:val="000000" w:themeColor="text1"/>
                <w:sz w:val="24"/>
                <w:szCs w:val="24"/>
                <w:lang w:val="ro-RO"/>
              </w:rPr>
            </w:pPr>
            <w:r w:rsidRPr="00EC421E">
              <w:rPr>
                <w:rFonts w:ascii="Times New Roman" w:hAnsi="Times New Roman" w:cs="Times New Roman"/>
                <w:b/>
                <w:color w:val="000000" w:themeColor="text1"/>
                <w:sz w:val="24"/>
                <w:szCs w:val="24"/>
                <w:lang w:val="ro-RO"/>
              </w:rPr>
              <w:t>Revizia</w:t>
            </w:r>
          </w:p>
        </w:tc>
        <w:tc>
          <w:tcPr>
            <w:tcW w:w="1417" w:type="dxa"/>
            <w:vAlign w:val="center"/>
          </w:tcPr>
          <w:p w14:paraId="35C4B239" w14:textId="77777777" w:rsidR="00F0003A" w:rsidRPr="00EC421E" w:rsidRDefault="00F0003A" w:rsidP="0014474F">
            <w:pPr>
              <w:spacing w:after="0" w:line="240" w:lineRule="auto"/>
              <w:contextualSpacing/>
              <w:jc w:val="center"/>
              <w:rPr>
                <w:rFonts w:ascii="Times New Roman" w:hAnsi="Times New Roman" w:cs="Times New Roman"/>
                <w:b/>
                <w:color w:val="000000" w:themeColor="text1"/>
                <w:sz w:val="24"/>
                <w:szCs w:val="24"/>
                <w:lang w:val="ro-RO"/>
              </w:rPr>
            </w:pPr>
            <w:r w:rsidRPr="00EC421E">
              <w:rPr>
                <w:rFonts w:ascii="Times New Roman" w:hAnsi="Times New Roman" w:cs="Times New Roman"/>
                <w:b/>
                <w:color w:val="000000" w:themeColor="text1"/>
                <w:sz w:val="24"/>
                <w:szCs w:val="24"/>
                <w:lang w:val="ro-RO"/>
              </w:rPr>
              <w:t>Data reviziei</w:t>
            </w:r>
          </w:p>
        </w:tc>
        <w:tc>
          <w:tcPr>
            <w:tcW w:w="1086" w:type="dxa"/>
            <w:vAlign w:val="center"/>
          </w:tcPr>
          <w:p w14:paraId="35C4B23A" w14:textId="77777777" w:rsidR="00F0003A" w:rsidRPr="00EC421E" w:rsidRDefault="00F0003A" w:rsidP="0014474F">
            <w:pPr>
              <w:spacing w:after="0" w:line="240" w:lineRule="auto"/>
              <w:contextualSpacing/>
              <w:jc w:val="center"/>
              <w:rPr>
                <w:rFonts w:ascii="Times New Roman" w:hAnsi="Times New Roman" w:cs="Times New Roman"/>
                <w:b/>
                <w:color w:val="000000" w:themeColor="text1"/>
                <w:sz w:val="24"/>
                <w:szCs w:val="24"/>
                <w:lang w:val="ro-RO"/>
              </w:rPr>
            </w:pPr>
            <w:r w:rsidRPr="00EC421E">
              <w:rPr>
                <w:rFonts w:ascii="Times New Roman" w:hAnsi="Times New Roman" w:cs="Times New Roman"/>
                <w:b/>
                <w:color w:val="000000" w:themeColor="text1"/>
                <w:sz w:val="24"/>
                <w:szCs w:val="24"/>
                <w:lang w:val="ro-RO"/>
              </w:rPr>
              <w:t>Pagina</w:t>
            </w:r>
          </w:p>
        </w:tc>
        <w:tc>
          <w:tcPr>
            <w:tcW w:w="2133" w:type="dxa"/>
            <w:vAlign w:val="center"/>
          </w:tcPr>
          <w:p w14:paraId="35C4B23B" w14:textId="77777777" w:rsidR="00F0003A" w:rsidRPr="00EC421E" w:rsidRDefault="00F0003A" w:rsidP="0014474F">
            <w:pPr>
              <w:spacing w:after="0" w:line="240" w:lineRule="auto"/>
              <w:contextualSpacing/>
              <w:jc w:val="center"/>
              <w:rPr>
                <w:rFonts w:ascii="Times New Roman" w:hAnsi="Times New Roman" w:cs="Times New Roman"/>
                <w:b/>
                <w:color w:val="000000" w:themeColor="text1"/>
                <w:sz w:val="24"/>
                <w:szCs w:val="24"/>
                <w:lang w:val="ro-RO"/>
              </w:rPr>
            </w:pPr>
            <w:r w:rsidRPr="00EC421E">
              <w:rPr>
                <w:rFonts w:ascii="Times New Roman" w:hAnsi="Times New Roman" w:cs="Times New Roman"/>
                <w:b/>
                <w:color w:val="000000" w:themeColor="text1"/>
                <w:sz w:val="24"/>
                <w:szCs w:val="24"/>
                <w:lang w:val="ro-RO"/>
              </w:rPr>
              <w:t>Descrierea modificării</w:t>
            </w:r>
          </w:p>
        </w:tc>
        <w:tc>
          <w:tcPr>
            <w:tcW w:w="1877" w:type="dxa"/>
            <w:vAlign w:val="center"/>
          </w:tcPr>
          <w:p w14:paraId="35C4B23C" w14:textId="77777777" w:rsidR="00F0003A" w:rsidRPr="00EC421E" w:rsidRDefault="00F0003A" w:rsidP="0014474F">
            <w:pPr>
              <w:spacing w:after="0" w:line="240" w:lineRule="auto"/>
              <w:contextualSpacing/>
              <w:jc w:val="center"/>
              <w:rPr>
                <w:rFonts w:ascii="Times New Roman" w:hAnsi="Times New Roman" w:cs="Times New Roman"/>
                <w:b/>
                <w:color w:val="000000" w:themeColor="text1"/>
                <w:sz w:val="24"/>
                <w:szCs w:val="24"/>
                <w:lang w:val="ro-RO"/>
              </w:rPr>
            </w:pPr>
            <w:r w:rsidRPr="00EC421E">
              <w:rPr>
                <w:rFonts w:ascii="Times New Roman" w:hAnsi="Times New Roman" w:cs="Times New Roman"/>
                <w:b/>
                <w:color w:val="000000" w:themeColor="text1"/>
                <w:sz w:val="24"/>
                <w:szCs w:val="24"/>
                <w:lang w:val="ro-RO"/>
              </w:rPr>
              <w:t>Semnătura conducătorului de structură</w:t>
            </w:r>
          </w:p>
        </w:tc>
      </w:tr>
      <w:tr w:rsidR="00F0003A" w:rsidRPr="00EC421E" w14:paraId="35C4B246" w14:textId="77777777" w:rsidTr="008D45C0">
        <w:tc>
          <w:tcPr>
            <w:tcW w:w="735" w:type="dxa"/>
            <w:vAlign w:val="center"/>
          </w:tcPr>
          <w:p w14:paraId="35C4B23E" w14:textId="77777777" w:rsidR="00F0003A" w:rsidRPr="00EC421E" w:rsidRDefault="00F0003A" w:rsidP="0014474F">
            <w:pPr>
              <w:spacing w:after="0" w:line="240" w:lineRule="auto"/>
              <w:contextualSpacing/>
              <w:jc w:val="center"/>
              <w:rPr>
                <w:rFonts w:ascii="Times New Roman" w:hAnsi="Times New Roman" w:cs="Times New Roman"/>
                <w:color w:val="000000" w:themeColor="text1"/>
                <w:sz w:val="24"/>
                <w:szCs w:val="24"/>
                <w:lang w:val="ro-RO"/>
              </w:rPr>
            </w:pPr>
            <w:r w:rsidRPr="00EC421E">
              <w:rPr>
                <w:rFonts w:ascii="Times New Roman" w:hAnsi="Times New Roman" w:cs="Times New Roman"/>
                <w:color w:val="000000" w:themeColor="text1"/>
                <w:sz w:val="24"/>
                <w:szCs w:val="24"/>
                <w:lang w:val="ro-RO"/>
              </w:rPr>
              <w:t>1</w:t>
            </w:r>
          </w:p>
        </w:tc>
        <w:tc>
          <w:tcPr>
            <w:tcW w:w="850" w:type="dxa"/>
            <w:vAlign w:val="center"/>
          </w:tcPr>
          <w:p w14:paraId="35C4B23F" w14:textId="361AAAA7" w:rsidR="00F0003A" w:rsidRPr="00EC421E" w:rsidRDefault="00EF0C67" w:rsidP="0014474F">
            <w:pPr>
              <w:spacing w:after="0" w:line="240" w:lineRule="auto"/>
              <w:contextualSpacing/>
              <w:jc w:val="center"/>
              <w:rPr>
                <w:rFonts w:ascii="Times New Roman" w:hAnsi="Times New Roman" w:cs="Times New Roman"/>
                <w:color w:val="000000" w:themeColor="text1"/>
                <w:sz w:val="24"/>
                <w:szCs w:val="24"/>
                <w:lang w:val="ro-RO"/>
              </w:rPr>
            </w:pPr>
            <w:r w:rsidRPr="00EC421E">
              <w:rPr>
                <w:rFonts w:ascii="Times New Roman" w:hAnsi="Times New Roman" w:cs="Times New Roman"/>
                <w:color w:val="000000" w:themeColor="text1"/>
                <w:sz w:val="24"/>
                <w:szCs w:val="24"/>
                <w:lang w:val="ro-RO"/>
              </w:rPr>
              <w:t>I</w:t>
            </w:r>
          </w:p>
        </w:tc>
        <w:tc>
          <w:tcPr>
            <w:tcW w:w="1296" w:type="dxa"/>
            <w:vAlign w:val="center"/>
          </w:tcPr>
          <w:p w14:paraId="35C4B240" w14:textId="3653570B" w:rsidR="00F0003A" w:rsidRPr="00EC421E" w:rsidRDefault="0014474F" w:rsidP="0014474F">
            <w:pPr>
              <w:spacing w:after="0" w:line="240" w:lineRule="auto"/>
              <w:contextualSpacing/>
              <w:jc w:val="center"/>
              <w:rPr>
                <w:rFonts w:ascii="Times New Roman" w:hAnsi="Times New Roman" w:cs="Times New Roman"/>
                <w:color w:val="000000" w:themeColor="text1"/>
                <w:sz w:val="24"/>
                <w:szCs w:val="24"/>
                <w:lang w:val="ro-RO"/>
              </w:rPr>
            </w:pPr>
            <w:r w:rsidRPr="00EC421E">
              <w:rPr>
                <w:rFonts w:ascii="Times New Roman" w:hAnsi="Times New Roman" w:cs="Times New Roman"/>
                <w:color w:val="000000" w:themeColor="text1"/>
                <w:sz w:val="24"/>
                <w:szCs w:val="24"/>
                <w:lang w:val="ro-RO"/>
              </w:rPr>
              <w:t>27</w:t>
            </w:r>
            <w:r w:rsidR="003D0EE0" w:rsidRPr="00EC421E">
              <w:rPr>
                <w:rFonts w:ascii="Times New Roman" w:hAnsi="Times New Roman" w:cs="Times New Roman"/>
                <w:color w:val="000000" w:themeColor="text1"/>
                <w:sz w:val="24"/>
                <w:szCs w:val="24"/>
                <w:lang w:val="ro-RO"/>
              </w:rPr>
              <w:t>.03</w:t>
            </w:r>
            <w:r w:rsidR="00F0003A" w:rsidRPr="00EC421E">
              <w:rPr>
                <w:rFonts w:ascii="Times New Roman" w:hAnsi="Times New Roman" w:cs="Times New Roman"/>
                <w:color w:val="000000" w:themeColor="text1"/>
                <w:sz w:val="24"/>
                <w:szCs w:val="24"/>
                <w:lang w:val="ro-RO"/>
              </w:rPr>
              <w:t>.2017</w:t>
            </w:r>
          </w:p>
        </w:tc>
        <w:tc>
          <w:tcPr>
            <w:tcW w:w="976" w:type="dxa"/>
            <w:vAlign w:val="center"/>
          </w:tcPr>
          <w:p w14:paraId="35C4B241" w14:textId="2DBBD801" w:rsidR="00F0003A" w:rsidRPr="00EC421E" w:rsidRDefault="0014474F" w:rsidP="0014474F">
            <w:pPr>
              <w:spacing w:after="0" w:line="240" w:lineRule="auto"/>
              <w:contextualSpacing/>
              <w:jc w:val="center"/>
              <w:rPr>
                <w:rFonts w:ascii="Times New Roman" w:hAnsi="Times New Roman" w:cs="Times New Roman"/>
                <w:color w:val="000000" w:themeColor="text1"/>
                <w:sz w:val="24"/>
                <w:szCs w:val="24"/>
                <w:lang w:val="ro-RO"/>
              </w:rPr>
            </w:pPr>
            <w:r w:rsidRPr="00EC421E">
              <w:rPr>
                <w:rFonts w:ascii="Times New Roman" w:hAnsi="Times New Roman" w:cs="Times New Roman"/>
                <w:color w:val="000000" w:themeColor="text1"/>
                <w:sz w:val="24"/>
                <w:szCs w:val="24"/>
                <w:lang w:val="ro-RO"/>
              </w:rPr>
              <w:t>-</w:t>
            </w:r>
          </w:p>
        </w:tc>
        <w:tc>
          <w:tcPr>
            <w:tcW w:w="1417" w:type="dxa"/>
            <w:vAlign w:val="center"/>
          </w:tcPr>
          <w:p w14:paraId="35C4B242" w14:textId="58F3BAFE" w:rsidR="00F0003A" w:rsidRPr="00EC421E" w:rsidRDefault="0014474F" w:rsidP="0014474F">
            <w:pPr>
              <w:spacing w:after="0" w:line="240" w:lineRule="auto"/>
              <w:contextualSpacing/>
              <w:jc w:val="center"/>
              <w:rPr>
                <w:rFonts w:ascii="Times New Roman" w:hAnsi="Times New Roman" w:cs="Times New Roman"/>
                <w:color w:val="000000" w:themeColor="text1"/>
                <w:sz w:val="24"/>
                <w:szCs w:val="24"/>
                <w:lang w:val="ro-RO"/>
              </w:rPr>
            </w:pPr>
            <w:r w:rsidRPr="00EC421E">
              <w:rPr>
                <w:rFonts w:ascii="Times New Roman" w:hAnsi="Times New Roman" w:cs="Times New Roman"/>
                <w:color w:val="000000" w:themeColor="text1"/>
                <w:sz w:val="24"/>
                <w:szCs w:val="24"/>
                <w:lang w:val="ro-RO"/>
              </w:rPr>
              <w:t>27</w:t>
            </w:r>
            <w:r w:rsidR="003D0EE0" w:rsidRPr="00EC421E">
              <w:rPr>
                <w:rFonts w:ascii="Times New Roman" w:hAnsi="Times New Roman" w:cs="Times New Roman"/>
                <w:color w:val="000000" w:themeColor="text1"/>
                <w:sz w:val="24"/>
                <w:szCs w:val="24"/>
                <w:lang w:val="ro-RO"/>
              </w:rPr>
              <w:t>.03</w:t>
            </w:r>
            <w:r w:rsidR="00F0003A" w:rsidRPr="00EC421E">
              <w:rPr>
                <w:rFonts w:ascii="Times New Roman" w:hAnsi="Times New Roman" w:cs="Times New Roman"/>
                <w:color w:val="000000" w:themeColor="text1"/>
                <w:sz w:val="24"/>
                <w:szCs w:val="24"/>
                <w:lang w:val="ro-RO"/>
              </w:rPr>
              <w:t>.2017</w:t>
            </w:r>
          </w:p>
        </w:tc>
        <w:tc>
          <w:tcPr>
            <w:tcW w:w="1086" w:type="dxa"/>
            <w:vAlign w:val="center"/>
          </w:tcPr>
          <w:p w14:paraId="35C4B243" w14:textId="77777777" w:rsidR="00F0003A" w:rsidRPr="00EC421E" w:rsidRDefault="00F0003A" w:rsidP="0014474F">
            <w:pPr>
              <w:spacing w:after="0" w:line="240" w:lineRule="auto"/>
              <w:contextualSpacing/>
              <w:jc w:val="center"/>
              <w:rPr>
                <w:rFonts w:ascii="Times New Roman" w:hAnsi="Times New Roman" w:cs="Times New Roman"/>
                <w:color w:val="000000" w:themeColor="text1"/>
                <w:sz w:val="24"/>
                <w:szCs w:val="24"/>
                <w:lang w:val="ro-RO"/>
              </w:rPr>
            </w:pPr>
            <w:r w:rsidRPr="00EC421E">
              <w:rPr>
                <w:rFonts w:ascii="Times New Roman" w:hAnsi="Times New Roman" w:cs="Times New Roman"/>
                <w:color w:val="000000" w:themeColor="text1"/>
                <w:sz w:val="24"/>
                <w:szCs w:val="24"/>
                <w:lang w:val="ro-RO"/>
              </w:rPr>
              <w:t>Integral</w:t>
            </w:r>
          </w:p>
        </w:tc>
        <w:tc>
          <w:tcPr>
            <w:tcW w:w="2133" w:type="dxa"/>
            <w:vAlign w:val="center"/>
          </w:tcPr>
          <w:p w14:paraId="35C4B244" w14:textId="77777777" w:rsidR="00F0003A" w:rsidRPr="00EC421E" w:rsidRDefault="00F0003A" w:rsidP="0014474F">
            <w:pPr>
              <w:pStyle w:val="Corptext1"/>
              <w:shd w:val="clear" w:color="auto" w:fill="auto"/>
              <w:tabs>
                <w:tab w:val="left" w:pos="1136"/>
              </w:tabs>
              <w:spacing w:before="0" w:line="240" w:lineRule="auto"/>
              <w:ind w:left="170" w:firstLine="0"/>
              <w:contextualSpacing/>
              <w:jc w:val="center"/>
              <w:rPr>
                <w:rFonts w:ascii="Times New Roman" w:eastAsiaTheme="majorEastAsia" w:hAnsi="Times New Roman" w:cs="Times New Roman"/>
                <w:color w:val="000000" w:themeColor="text1"/>
                <w:sz w:val="24"/>
                <w:szCs w:val="24"/>
                <w:shd w:val="clear" w:color="auto" w:fill="FFFFFF"/>
                <w:lang w:val="ro-RO"/>
              </w:rPr>
            </w:pPr>
            <w:r w:rsidRPr="00EC421E">
              <w:rPr>
                <w:rFonts w:ascii="Times New Roman" w:hAnsi="Times New Roman" w:cs="Times New Roman"/>
                <w:bCs/>
                <w:color w:val="000000" w:themeColor="text1"/>
                <w:sz w:val="24"/>
                <w:szCs w:val="24"/>
                <w:lang w:val="ro-RO"/>
              </w:rPr>
              <w:t>OSGG nr. 400/2015 cu modificările</w:t>
            </w:r>
            <w:r w:rsidRPr="00EC421E">
              <w:rPr>
                <w:rFonts w:ascii="Times New Roman" w:hAnsi="Times New Roman" w:cs="Times New Roman"/>
                <w:color w:val="000000" w:themeColor="text1"/>
                <w:sz w:val="24"/>
                <w:szCs w:val="24"/>
                <w:lang w:val="ro-RO"/>
              </w:rPr>
              <w:t xml:space="preserve"> ulterioare;</w:t>
            </w:r>
          </w:p>
        </w:tc>
        <w:tc>
          <w:tcPr>
            <w:tcW w:w="1877" w:type="dxa"/>
            <w:vAlign w:val="center"/>
          </w:tcPr>
          <w:p w14:paraId="35C4B245" w14:textId="77777777" w:rsidR="00F0003A" w:rsidRPr="00EC421E" w:rsidRDefault="00F0003A" w:rsidP="0014474F">
            <w:pPr>
              <w:spacing w:after="0" w:line="240" w:lineRule="auto"/>
              <w:contextualSpacing/>
              <w:jc w:val="center"/>
              <w:rPr>
                <w:rFonts w:ascii="Times New Roman" w:hAnsi="Times New Roman" w:cs="Times New Roman"/>
                <w:color w:val="000000" w:themeColor="text1"/>
                <w:sz w:val="24"/>
                <w:szCs w:val="24"/>
                <w:lang w:val="ro-RO"/>
              </w:rPr>
            </w:pPr>
          </w:p>
        </w:tc>
      </w:tr>
      <w:tr w:rsidR="00D06836" w:rsidRPr="00D06836" w14:paraId="35C4B24F" w14:textId="77777777" w:rsidTr="008D45C0">
        <w:tc>
          <w:tcPr>
            <w:tcW w:w="735" w:type="dxa"/>
            <w:vAlign w:val="center"/>
          </w:tcPr>
          <w:p w14:paraId="35C4B247" w14:textId="337F0C42" w:rsidR="00EF0C67" w:rsidRPr="00D06836" w:rsidRDefault="00EF0C67" w:rsidP="0014474F">
            <w:pPr>
              <w:spacing w:after="0" w:line="240" w:lineRule="auto"/>
              <w:contextualSpacing/>
              <w:jc w:val="center"/>
              <w:rPr>
                <w:rFonts w:asciiTheme="majorBidi" w:hAnsiTheme="majorBidi" w:cstheme="majorBidi"/>
                <w:sz w:val="24"/>
                <w:szCs w:val="24"/>
                <w:lang w:val="ro-RO"/>
              </w:rPr>
            </w:pPr>
            <w:r w:rsidRPr="00D06836">
              <w:rPr>
                <w:rFonts w:asciiTheme="majorBidi" w:hAnsiTheme="majorBidi" w:cstheme="majorBidi"/>
                <w:sz w:val="24"/>
                <w:szCs w:val="24"/>
                <w:lang w:val="ro-RO"/>
              </w:rPr>
              <w:t>2</w:t>
            </w:r>
          </w:p>
        </w:tc>
        <w:tc>
          <w:tcPr>
            <w:tcW w:w="850" w:type="dxa"/>
            <w:vAlign w:val="center"/>
          </w:tcPr>
          <w:p w14:paraId="35C4B248" w14:textId="2C060C54" w:rsidR="00EF0C67" w:rsidRPr="00D06836" w:rsidRDefault="00EF0C67" w:rsidP="0014474F">
            <w:pPr>
              <w:spacing w:after="0" w:line="240" w:lineRule="auto"/>
              <w:contextualSpacing/>
              <w:jc w:val="center"/>
              <w:rPr>
                <w:rFonts w:asciiTheme="majorBidi" w:hAnsiTheme="majorBidi" w:cstheme="majorBidi"/>
                <w:sz w:val="24"/>
                <w:szCs w:val="24"/>
                <w:lang w:val="ro-RO"/>
              </w:rPr>
            </w:pPr>
            <w:r w:rsidRPr="00D06836">
              <w:rPr>
                <w:rFonts w:asciiTheme="majorBidi" w:hAnsiTheme="majorBidi" w:cstheme="majorBidi"/>
                <w:sz w:val="24"/>
                <w:szCs w:val="24"/>
                <w:lang w:val="ro-RO"/>
              </w:rPr>
              <w:t>I</w:t>
            </w:r>
          </w:p>
        </w:tc>
        <w:tc>
          <w:tcPr>
            <w:tcW w:w="1296" w:type="dxa"/>
            <w:vAlign w:val="center"/>
          </w:tcPr>
          <w:p w14:paraId="35C4B249" w14:textId="32D4DC54" w:rsidR="00EF0C67" w:rsidRPr="00D06836" w:rsidRDefault="0014474F" w:rsidP="0014474F">
            <w:pPr>
              <w:spacing w:after="0" w:line="240" w:lineRule="auto"/>
              <w:contextualSpacing/>
              <w:jc w:val="center"/>
              <w:rPr>
                <w:rFonts w:asciiTheme="majorBidi" w:hAnsiTheme="majorBidi" w:cstheme="majorBidi"/>
                <w:sz w:val="24"/>
                <w:szCs w:val="24"/>
                <w:lang w:val="ro-RO"/>
              </w:rPr>
            </w:pPr>
            <w:r w:rsidRPr="00D06836">
              <w:rPr>
                <w:rFonts w:ascii="Times New Roman" w:hAnsi="Times New Roman" w:cs="Times New Roman"/>
                <w:sz w:val="24"/>
                <w:szCs w:val="24"/>
                <w:lang w:val="ro-RO"/>
              </w:rPr>
              <w:t>27.03.2017</w:t>
            </w:r>
          </w:p>
        </w:tc>
        <w:tc>
          <w:tcPr>
            <w:tcW w:w="976" w:type="dxa"/>
            <w:vAlign w:val="center"/>
          </w:tcPr>
          <w:p w14:paraId="35C4B24A" w14:textId="2B348691" w:rsidR="00EF0C67" w:rsidRPr="00D06836" w:rsidRDefault="00EF0C67" w:rsidP="0014474F">
            <w:pPr>
              <w:spacing w:after="0" w:line="240" w:lineRule="auto"/>
              <w:contextualSpacing/>
              <w:jc w:val="center"/>
              <w:rPr>
                <w:rFonts w:asciiTheme="majorBidi" w:hAnsiTheme="majorBidi" w:cstheme="majorBidi"/>
                <w:sz w:val="24"/>
                <w:szCs w:val="24"/>
                <w:lang w:val="ro-RO"/>
              </w:rPr>
            </w:pPr>
            <w:r w:rsidRPr="00D06836">
              <w:rPr>
                <w:rFonts w:asciiTheme="majorBidi" w:hAnsiTheme="majorBidi" w:cstheme="majorBidi"/>
                <w:sz w:val="24"/>
                <w:szCs w:val="24"/>
                <w:lang w:val="ro-RO"/>
              </w:rPr>
              <w:t>1</w:t>
            </w:r>
          </w:p>
        </w:tc>
        <w:tc>
          <w:tcPr>
            <w:tcW w:w="1417" w:type="dxa"/>
            <w:vAlign w:val="center"/>
          </w:tcPr>
          <w:p w14:paraId="35C4B24B" w14:textId="3A52B9B6" w:rsidR="00EF0C67" w:rsidRPr="00D06836" w:rsidRDefault="0014474F" w:rsidP="0014474F">
            <w:pPr>
              <w:spacing w:after="0" w:line="240" w:lineRule="auto"/>
              <w:contextualSpacing/>
              <w:jc w:val="center"/>
              <w:rPr>
                <w:rFonts w:asciiTheme="majorBidi" w:hAnsiTheme="majorBidi" w:cstheme="majorBidi"/>
                <w:sz w:val="24"/>
                <w:szCs w:val="24"/>
                <w:lang w:val="ro-RO"/>
              </w:rPr>
            </w:pPr>
            <w:r w:rsidRPr="00D06836">
              <w:rPr>
                <w:rFonts w:asciiTheme="majorBidi" w:hAnsiTheme="majorBidi" w:cstheme="majorBidi"/>
                <w:sz w:val="24"/>
                <w:szCs w:val="24"/>
                <w:lang w:val="ro-RO"/>
              </w:rPr>
              <w:t>1</w:t>
            </w:r>
            <w:r w:rsidR="00EF0C67" w:rsidRPr="00D06836">
              <w:rPr>
                <w:rFonts w:asciiTheme="majorBidi" w:hAnsiTheme="majorBidi" w:cstheme="majorBidi"/>
                <w:sz w:val="24"/>
                <w:szCs w:val="24"/>
                <w:lang w:val="ro-RO"/>
              </w:rPr>
              <w:t>7.1</w:t>
            </w:r>
            <w:r w:rsidRPr="00D06836">
              <w:rPr>
                <w:rFonts w:asciiTheme="majorBidi" w:hAnsiTheme="majorBidi" w:cstheme="majorBidi"/>
                <w:sz w:val="24"/>
                <w:szCs w:val="24"/>
                <w:lang w:val="ro-RO"/>
              </w:rPr>
              <w:t>2</w:t>
            </w:r>
            <w:r w:rsidR="00EF0C67" w:rsidRPr="00D06836">
              <w:rPr>
                <w:rFonts w:asciiTheme="majorBidi" w:hAnsiTheme="majorBidi" w:cstheme="majorBidi"/>
                <w:sz w:val="24"/>
                <w:szCs w:val="24"/>
                <w:lang w:val="ro-RO"/>
              </w:rPr>
              <w:t>.2025</w:t>
            </w:r>
          </w:p>
        </w:tc>
        <w:tc>
          <w:tcPr>
            <w:tcW w:w="1086" w:type="dxa"/>
            <w:vAlign w:val="center"/>
          </w:tcPr>
          <w:p w14:paraId="35C4B24C" w14:textId="44890E00" w:rsidR="00EF0C67" w:rsidRPr="00D06836" w:rsidRDefault="00EF0C67" w:rsidP="0014474F">
            <w:pPr>
              <w:spacing w:after="0" w:line="240" w:lineRule="auto"/>
              <w:contextualSpacing/>
              <w:jc w:val="center"/>
              <w:rPr>
                <w:rFonts w:asciiTheme="majorBidi" w:hAnsiTheme="majorBidi" w:cstheme="majorBidi"/>
                <w:sz w:val="24"/>
                <w:szCs w:val="24"/>
                <w:lang w:val="ro-RO"/>
              </w:rPr>
            </w:pPr>
            <w:r w:rsidRPr="00D06836">
              <w:rPr>
                <w:rFonts w:asciiTheme="majorBidi" w:hAnsiTheme="majorBidi" w:cstheme="majorBidi"/>
                <w:sz w:val="24"/>
                <w:szCs w:val="24"/>
                <w:lang w:val="ro-RO"/>
              </w:rPr>
              <w:t>Integral</w:t>
            </w:r>
          </w:p>
        </w:tc>
        <w:tc>
          <w:tcPr>
            <w:tcW w:w="2133" w:type="dxa"/>
            <w:vAlign w:val="center"/>
          </w:tcPr>
          <w:p w14:paraId="35C4B24D" w14:textId="58EAE53C" w:rsidR="00EF0C67" w:rsidRPr="00D06836" w:rsidRDefault="00EF0C67" w:rsidP="0014474F">
            <w:pPr>
              <w:spacing w:after="0" w:line="240" w:lineRule="auto"/>
              <w:contextualSpacing/>
              <w:jc w:val="center"/>
              <w:rPr>
                <w:rFonts w:asciiTheme="majorBidi" w:hAnsiTheme="majorBidi" w:cstheme="majorBidi"/>
                <w:sz w:val="24"/>
                <w:szCs w:val="24"/>
                <w:lang w:val="ro-RO"/>
              </w:rPr>
            </w:pPr>
            <w:r w:rsidRPr="00D06836">
              <w:rPr>
                <w:rFonts w:asciiTheme="majorBidi" w:hAnsiTheme="majorBidi" w:cstheme="majorBidi"/>
                <w:bCs/>
                <w:sz w:val="24"/>
                <w:szCs w:val="24"/>
                <w:lang w:val="ro-RO"/>
              </w:rPr>
              <w:t>Modificare/ actualizare</w:t>
            </w:r>
          </w:p>
        </w:tc>
        <w:tc>
          <w:tcPr>
            <w:tcW w:w="1877" w:type="dxa"/>
            <w:vAlign w:val="center"/>
          </w:tcPr>
          <w:p w14:paraId="35C4B24E" w14:textId="77777777" w:rsidR="00EF0C67" w:rsidRPr="00D06836" w:rsidRDefault="00EF0C67" w:rsidP="0014474F">
            <w:pPr>
              <w:spacing w:after="0" w:line="240" w:lineRule="auto"/>
              <w:contextualSpacing/>
              <w:jc w:val="center"/>
              <w:rPr>
                <w:rFonts w:asciiTheme="majorBidi" w:hAnsiTheme="majorBidi" w:cstheme="majorBidi"/>
                <w:sz w:val="24"/>
                <w:szCs w:val="24"/>
                <w:lang w:val="ro-RO"/>
              </w:rPr>
            </w:pPr>
          </w:p>
        </w:tc>
      </w:tr>
      <w:tr w:rsidR="00C31FD1" w:rsidRPr="00C31FD1" w14:paraId="5537D26C" w14:textId="77777777" w:rsidTr="008D45C0">
        <w:tc>
          <w:tcPr>
            <w:tcW w:w="735" w:type="dxa"/>
            <w:vAlign w:val="center"/>
          </w:tcPr>
          <w:p w14:paraId="60F0DC9F" w14:textId="59904E94" w:rsidR="008D45C0" w:rsidRPr="00C31FD1" w:rsidRDefault="008D45C0" w:rsidP="008D45C0">
            <w:pPr>
              <w:spacing w:after="0" w:line="240" w:lineRule="auto"/>
              <w:contextualSpacing/>
              <w:jc w:val="center"/>
              <w:rPr>
                <w:rFonts w:asciiTheme="majorBidi" w:hAnsiTheme="majorBidi" w:cstheme="majorBidi"/>
                <w:sz w:val="24"/>
                <w:szCs w:val="24"/>
                <w:lang w:val="ro-RO"/>
              </w:rPr>
            </w:pPr>
            <w:r w:rsidRPr="00C31FD1">
              <w:rPr>
                <w:rFonts w:asciiTheme="majorBidi" w:hAnsiTheme="majorBidi" w:cstheme="majorBidi"/>
                <w:sz w:val="24"/>
                <w:szCs w:val="24"/>
                <w:lang w:val="ro-RO"/>
              </w:rPr>
              <w:t>3</w:t>
            </w:r>
          </w:p>
        </w:tc>
        <w:tc>
          <w:tcPr>
            <w:tcW w:w="850" w:type="dxa"/>
            <w:vAlign w:val="center"/>
          </w:tcPr>
          <w:p w14:paraId="134CA777" w14:textId="57F20688" w:rsidR="008D45C0" w:rsidRPr="00C31FD1" w:rsidRDefault="008D45C0" w:rsidP="008D45C0">
            <w:pPr>
              <w:spacing w:after="0" w:line="240" w:lineRule="auto"/>
              <w:contextualSpacing/>
              <w:jc w:val="center"/>
              <w:rPr>
                <w:rFonts w:asciiTheme="majorBidi" w:hAnsiTheme="majorBidi" w:cstheme="majorBidi"/>
                <w:sz w:val="24"/>
                <w:szCs w:val="24"/>
                <w:lang w:val="ro-RO"/>
              </w:rPr>
            </w:pPr>
            <w:r w:rsidRPr="00C31FD1">
              <w:rPr>
                <w:rFonts w:asciiTheme="majorBidi" w:hAnsiTheme="majorBidi" w:cstheme="majorBidi"/>
                <w:sz w:val="24"/>
                <w:szCs w:val="24"/>
                <w:lang w:val="ro-RO"/>
              </w:rPr>
              <w:t>I</w:t>
            </w:r>
          </w:p>
        </w:tc>
        <w:tc>
          <w:tcPr>
            <w:tcW w:w="1296" w:type="dxa"/>
            <w:vAlign w:val="center"/>
          </w:tcPr>
          <w:p w14:paraId="7EC142B0" w14:textId="7AF185F1" w:rsidR="008D45C0" w:rsidRPr="00C31FD1" w:rsidRDefault="008D45C0" w:rsidP="008D45C0">
            <w:pPr>
              <w:spacing w:after="0" w:line="240" w:lineRule="auto"/>
              <w:contextualSpacing/>
              <w:jc w:val="center"/>
              <w:rPr>
                <w:rFonts w:ascii="Times New Roman" w:hAnsi="Times New Roman" w:cs="Times New Roman"/>
                <w:sz w:val="24"/>
                <w:szCs w:val="24"/>
                <w:lang w:val="ro-RO"/>
              </w:rPr>
            </w:pPr>
            <w:r w:rsidRPr="00C31FD1">
              <w:rPr>
                <w:rFonts w:ascii="Times New Roman" w:hAnsi="Times New Roman" w:cs="Times New Roman"/>
                <w:sz w:val="24"/>
                <w:szCs w:val="24"/>
                <w:lang w:val="ro-RO"/>
              </w:rPr>
              <w:t>27.03.2017</w:t>
            </w:r>
          </w:p>
        </w:tc>
        <w:tc>
          <w:tcPr>
            <w:tcW w:w="976" w:type="dxa"/>
            <w:vAlign w:val="center"/>
          </w:tcPr>
          <w:p w14:paraId="57285E8F" w14:textId="59F14E5A" w:rsidR="008D45C0" w:rsidRPr="00C31FD1" w:rsidRDefault="00295BC7" w:rsidP="008D45C0">
            <w:pPr>
              <w:spacing w:after="0" w:line="240" w:lineRule="auto"/>
              <w:contextualSpacing/>
              <w:jc w:val="center"/>
              <w:rPr>
                <w:rFonts w:asciiTheme="majorBidi" w:hAnsiTheme="majorBidi" w:cstheme="majorBidi"/>
                <w:sz w:val="24"/>
                <w:szCs w:val="24"/>
                <w:lang w:val="ro-RO"/>
              </w:rPr>
            </w:pPr>
            <w:r w:rsidRPr="00C31FD1">
              <w:rPr>
                <w:rFonts w:asciiTheme="majorBidi" w:hAnsiTheme="majorBidi" w:cstheme="majorBidi"/>
                <w:sz w:val="24"/>
                <w:szCs w:val="24"/>
                <w:lang w:val="ro-RO"/>
              </w:rPr>
              <w:t>2</w:t>
            </w:r>
          </w:p>
        </w:tc>
        <w:tc>
          <w:tcPr>
            <w:tcW w:w="1417" w:type="dxa"/>
            <w:vAlign w:val="center"/>
          </w:tcPr>
          <w:p w14:paraId="42C08145" w14:textId="2DA3AEDB" w:rsidR="008D45C0" w:rsidRPr="00C31FD1" w:rsidRDefault="008D45C0" w:rsidP="008D45C0">
            <w:pPr>
              <w:spacing w:after="0" w:line="240" w:lineRule="auto"/>
              <w:contextualSpacing/>
              <w:jc w:val="center"/>
              <w:rPr>
                <w:rFonts w:asciiTheme="majorBidi" w:hAnsiTheme="majorBidi" w:cstheme="majorBidi"/>
                <w:sz w:val="24"/>
                <w:szCs w:val="24"/>
                <w:lang w:val="ro-RO"/>
              </w:rPr>
            </w:pPr>
            <w:r w:rsidRPr="00C31FD1">
              <w:rPr>
                <w:rFonts w:asciiTheme="majorBidi" w:hAnsiTheme="majorBidi" w:cstheme="majorBidi"/>
                <w:sz w:val="24"/>
                <w:szCs w:val="24"/>
                <w:lang w:val="ro-RO"/>
              </w:rPr>
              <w:t>26.02.2026</w:t>
            </w:r>
          </w:p>
        </w:tc>
        <w:tc>
          <w:tcPr>
            <w:tcW w:w="1086" w:type="dxa"/>
            <w:vAlign w:val="center"/>
          </w:tcPr>
          <w:p w14:paraId="6E2C0E6D" w14:textId="4E4B10C7" w:rsidR="008D45C0" w:rsidRPr="00C31FD1" w:rsidRDefault="008D45C0" w:rsidP="008D45C0">
            <w:pPr>
              <w:spacing w:after="0" w:line="240" w:lineRule="auto"/>
              <w:contextualSpacing/>
              <w:jc w:val="center"/>
              <w:rPr>
                <w:rFonts w:asciiTheme="majorBidi" w:hAnsiTheme="majorBidi" w:cstheme="majorBidi"/>
                <w:sz w:val="24"/>
                <w:szCs w:val="24"/>
                <w:lang w:val="ro-RO"/>
              </w:rPr>
            </w:pPr>
            <w:r w:rsidRPr="00C31FD1">
              <w:rPr>
                <w:rFonts w:asciiTheme="majorBidi" w:hAnsiTheme="majorBidi" w:cstheme="majorBidi"/>
                <w:sz w:val="24"/>
                <w:szCs w:val="24"/>
                <w:lang w:val="ro-RO"/>
              </w:rPr>
              <w:t xml:space="preserve">Anexa 1 și </w:t>
            </w:r>
            <w:r w:rsidRPr="00C31FD1">
              <w:rPr>
                <w:rFonts w:asciiTheme="majorBidi" w:hAnsiTheme="majorBidi" w:cstheme="majorBidi"/>
                <w:sz w:val="24"/>
                <w:szCs w:val="24"/>
                <w:lang w:val="ro-RO"/>
              </w:rPr>
              <w:br/>
              <w:t>Anexa 4</w:t>
            </w:r>
          </w:p>
        </w:tc>
        <w:tc>
          <w:tcPr>
            <w:tcW w:w="2133" w:type="dxa"/>
            <w:vAlign w:val="center"/>
          </w:tcPr>
          <w:p w14:paraId="2B326E0D" w14:textId="290C3459" w:rsidR="008D45C0" w:rsidRPr="00C31FD1" w:rsidRDefault="008D45C0" w:rsidP="008D45C0">
            <w:pPr>
              <w:spacing w:after="0" w:line="240" w:lineRule="auto"/>
              <w:contextualSpacing/>
              <w:jc w:val="center"/>
              <w:rPr>
                <w:rFonts w:asciiTheme="majorBidi" w:hAnsiTheme="majorBidi" w:cstheme="majorBidi"/>
                <w:bCs/>
                <w:sz w:val="24"/>
                <w:szCs w:val="24"/>
                <w:lang w:val="ro-RO"/>
              </w:rPr>
            </w:pPr>
            <w:r w:rsidRPr="00C31FD1">
              <w:rPr>
                <w:rFonts w:asciiTheme="majorBidi" w:hAnsiTheme="majorBidi" w:cstheme="majorBidi"/>
                <w:bCs/>
                <w:sz w:val="24"/>
                <w:szCs w:val="24"/>
                <w:lang w:val="ro-RO"/>
              </w:rPr>
              <w:t>Modificare/ actualizare</w:t>
            </w:r>
          </w:p>
        </w:tc>
        <w:tc>
          <w:tcPr>
            <w:tcW w:w="1877" w:type="dxa"/>
            <w:vAlign w:val="center"/>
          </w:tcPr>
          <w:p w14:paraId="48B4A557" w14:textId="77777777" w:rsidR="008D45C0" w:rsidRPr="00C31FD1" w:rsidRDefault="008D45C0" w:rsidP="008D45C0">
            <w:pPr>
              <w:spacing w:after="0" w:line="240" w:lineRule="auto"/>
              <w:contextualSpacing/>
              <w:jc w:val="center"/>
              <w:rPr>
                <w:rFonts w:asciiTheme="majorBidi" w:hAnsiTheme="majorBidi" w:cstheme="majorBidi"/>
                <w:sz w:val="24"/>
                <w:szCs w:val="24"/>
                <w:lang w:val="ro-RO"/>
              </w:rPr>
            </w:pPr>
          </w:p>
        </w:tc>
      </w:tr>
    </w:tbl>
    <w:p w14:paraId="35C4B250" w14:textId="77777777" w:rsidR="00F0003A" w:rsidRPr="00EC421E" w:rsidRDefault="00F0003A" w:rsidP="00F0003A">
      <w:pPr>
        <w:spacing w:after="0" w:line="240" w:lineRule="auto"/>
        <w:contextualSpacing/>
        <w:jc w:val="both"/>
        <w:rPr>
          <w:rFonts w:ascii="Times New Roman" w:hAnsi="Times New Roman" w:cs="Times New Roman"/>
          <w:color w:val="000000" w:themeColor="text1"/>
          <w:sz w:val="24"/>
          <w:szCs w:val="24"/>
          <w:lang w:val="ro-RO"/>
        </w:rPr>
      </w:pPr>
    </w:p>
    <w:p w14:paraId="35C4B251" w14:textId="77777777" w:rsidR="00F0003A" w:rsidRPr="00EC421E" w:rsidRDefault="00F0003A" w:rsidP="00F0003A">
      <w:pPr>
        <w:suppressAutoHyphens w:val="0"/>
        <w:spacing w:after="0" w:line="240" w:lineRule="auto"/>
        <w:contextualSpacing/>
        <w:rPr>
          <w:rFonts w:ascii="Times New Roman" w:hAnsi="Times New Roman" w:cs="Times New Roman"/>
          <w:color w:val="000000" w:themeColor="text1"/>
          <w:sz w:val="24"/>
          <w:szCs w:val="24"/>
          <w:lang w:val="ro-RO"/>
        </w:rPr>
      </w:pPr>
    </w:p>
    <w:sectPr w:rsidR="00F0003A" w:rsidRPr="00EC421E" w:rsidSect="00F12152">
      <w:headerReference w:type="first" r:id="rId13"/>
      <w:pgSz w:w="11906" w:h="16838" w:code="9"/>
      <w:pgMar w:top="1134" w:right="851" w:bottom="1134" w:left="567" w:header="720" w:footer="720"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EAF60" w14:textId="77777777" w:rsidR="008E3D75" w:rsidRDefault="008E3D75" w:rsidP="001B1C6E">
      <w:pPr>
        <w:spacing w:after="0" w:line="240" w:lineRule="auto"/>
      </w:pPr>
      <w:r>
        <w:separator/>
      </w:r>
    </w:p>
  </w:endnote>
  <w:endnote w:type="continuationSeparator" w:id="0">
    <w:p w14:paraId="09AC46DE" w14:textId="77777777" w:rsidR="008E3D75" w:rsidRDefault="008E3D75" w:rsidP="001B1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hronicle Text G2">
    <w:altName w:val="Calibri"/>
    <w:panose1 w:val="00000000000000000000"/>
    <w:charset w:val="00"/>
    <w:family w:val="modern"/>
    <w:notTrueType/>
    <w:pitch w:val="variable"/>
    <w:sig w:usb0="A10000FF" w:usb1="5000405B" w:usb2="00000000" w:usb3="00000000" w:csb0="0000000B" w:csb1="00000000"/>
  </w:font>
  <w:font w:name="Times New Roman Bold">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B2AE" w14:textId="77777777" w:rsidR="00A27E5D" w:rsidRDefault="006A0B10">
    <w:pPr>
      <w:pStyle w:val="Subsol1"/>
      <w:jc w:val="center"/>
      <w:rPr>
        <w:rFonts w:ascii="Times New Roman" w:hAnsi="Times New Roman" w:cs="Times New Roman"/>
        <w:lang w:val="ro-RO"/>
      </w:rPr>
    </w:pPr>
    <w:r>
      <w:rPr>
        <w:rFonts w:ascii="Times New Roman" w:hAnsi="Times New Roman" w:cs="Times New Roman"/>
        <w:sz w:val="24"/>
        <w:szCs w:val="24"/>
      </w:rPr>
      <w:fldChar w:fldCharType="begin"/>
    </w:r>
    <w:r w:rsidR="00A27E5D">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AA5A08">
      <w:rPr>
        <w:rFonts w:ascii="Times New Roman" w:hAnsi="Times New Roman" w:cs="Times New Roman"/>
        <w:noProof/>
        <w:sz w:val="24"/>
        <w:szCs w:val="24"/>
      </w:rPr>
      <w:t>14</w:t>
    </w:r>
    <w:r>
      <w:rPr>
        <w:rFonts w:ascii="Times New Roman" w:hAnsi="Times New Roman" w:cs="Times New Roman"/>
        <w:sz w:val="24"/>
        <w:szCs w:val="24"/>
      </w:rPr>
      <w:fldChar w:fldCharType="end"/>
    </w:r>
    <w:r w:rsidR="00A27E5D">
      <w:rPr>
        <w:rFonts w:ascii="Times New Roman" w:hAnsi="Times New Roman" w:cs="Times New Roman"/>
        <w:sz w:val="24"/>
        <w:szCs w:val="24"/>
      </w:rPr>
      <w:t>/</w:t>
    </w:r>
    <w:fldSimple w:instr=" NUMPAGES   \* MERGEFORMAT ">
      <w:r w:rsidR="00AA5A08" w:rsidRPr="00AA5A08">
        <w:rPr>
          <w:rFonts w:ascii="Times New Roman" w:hAnsi="Times New Roman" w:cs="Times New Roman"/>
          <w:noProof/>
          <w:sz w:val="24"/>
          <w:szCs w:val="24"/>
        </w:rPr>
        <w:t>29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B2B0" w14:textId="77777777" w:rsidR="00A27E5D" w:rsidRPr="00653A18" w:rsidRDefault="006A0B10">
    <w:pPr>
      <w:pStyle w:val="Subsol1"/>
      <w:jc w:val="center"/>
      <w:rPr>
        <w:rFonts w:ascii="Times New Roman" w:hAnsi="Times New Roman" w:cs="Times New Roman"/>
        <w:sz w:val="24"/>
        <w:szCs w:val="24"/>
      </w:rPr>
    </w:pPr>
    <w:r>
      <w:rPr>
        <w:rFonts w:ascii="Times New Roman" w:hAnsi="Times New Roman" w:cs="Times New Roman"/>
        <w:sz w:val="24"/>
        <w:szCs w:val="24"/>
      </w:rPr>
      <w:fldChar w:fldCharType="begin"/>
    </w:r>
    <w:r w:rsidR="00A27E5D">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AA5A08">
      <w:rPr>
        <w:rFonts w:ascii="Times New Roman" w:hAnsi="Times New Roman" w:cs="Times New Roman"/>
        <w:noProof/>
        <w:sz w:val="24"/>
        <w:szCs w:val="24"/>
      </w:rPr>
      <w:t>1</w:t>
    </w:r>
    <w:r>
      <w:rPr>
        <w:rFonts w:ascii="Times New Roman" w:hAnsi="Times New Roman" w:cs="Times New Roman"/>
        <w:sz w:val="24"/>
        <w:szCs w:val="24"/>
      </w:rPr>
      <w:fldChar w:fldCharType="end"/>
    </w:r>
    <w:r w:rsidR="00A27E5D">
      <w:rPr>
        <w:rFonts w:ascii="Times New Roman" w:hAnsi="Times New Roman" w:cs="Times New Roman"/>
        <w:sz w:val="24"/>
        <w:szCs w:val="24"/>
      </w:rPr>
      <w:t>/</w:t>
    </w:r>
    <w:fldSimple w:instr=" NUMPAGES   \* MERGEFORMAT ">
      <w:r w:rsidR="00AA5A08" w:rsidRPr="00AA5A08">
        <w:rPr>
          <w:rFonts w:ascii="Times New Roman" w:hAnsi="Times New Roman" w:cs="Times New Roman"/>
          <w:noProof/>
          <w:sz w:val="24"/>
          <w:szCs w:val="24"/>
        </w:rPr>
        <w:t>29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D0188" w14:textId="77777777" w:rsidR="008E3D75" w:rsidRDefault="008E3D75" w:rsidP="001B1C6E">
      <w:pPr>
        <w:spacing w:after="0" w:line="240" w:lineRule="auto"/>
      </w:pPr>
      <w:r>
        <w:separator/>
      </w:r>
    </w:p>
  </w:footnote>
  <w:footnote w:type="continuationSeparator" w:id="0">
    <w:p w14:paraId="07527BB6" w14:textId="77777777" w:rsidR="008E3D75" w:rsidRDefault="008E3D75" w:rsidP="001B1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0381" w:type="dxa"/>
      <w:jc w:val="center"/>
      <w:tblLook w:val="04A0" w:firstRow="1" w:lastRow="0" w:firstColumn="1" w:lastColumn="0" w:noHBand="0" w:noVBand="1"/>
    </w:tblPr>
    <w:tblGrid>
      <w:gridCol w:w="3280"/>
      <w:gridCol w:w="3927"/>
      <w:gridCol w:w="637"/>
      <w:gridCol w:w="635"/>
      <w:gridCol w:w="317"/>
      <w:gridCol w:w="317"/>
      <w:gridCol w:w="635"/>
      <w:gridCol w:w="633"/>
    </w:tblGrid>
    <w:tr w:rsidR="00A27E5D" w14:paraId="35C4B29A" w14:textId="77777777" w:rsidTr="00974CD5">
      <w:trPr>
        <w:trHeight w:val="225"/>
        <w:jc w:val="center"/>
      </w:trPr>
      <w:tc>
        <w:tcPr>
          <w:tcW w:w="3280" w:type="dxa"/>
          <w:vMerge w:val="restart"/>
          <w:tcMar>
            <w:left w:w="108" w:type="dxa"/>
          </w:tcMar>
          <w:vAlign w:val="center"/>
        </w:tcPr>
        <w:p w14:paraId="35C4B294" w14:textId="694CC55D" w:rsidR="00A27E5D" w:rsidRDefault="002D3D6E">
          <w:pPr>
            <w:pStyle w:val="Antet1"/>
            <w:spacing w:line="240" w:lineRule="auto"/>
            <w:jc w:val="center"/>
            <w:rPr>
              <w:rFonts w:cs="Arial"/>
              <w:b/>
              <w:sz w:val="10"/>
              <w:szCs w:val="10"/>
            </w:rPr>
          </w:pPr>
          <w:r>
            <w:rPr>
              <w:noProof/>
            </w:rPr>
            <w:drawing>
              <wp:inline distT="0" distB="0" distL="0" distR="0" wp14:anchorId="413C6B09" wp14:editId="45E30179">
                <wp:extent cx="834887" cy="848708"/>
                <wp:effectExtent l="0" t="0" r="381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l="7925" t="7201" r="7075" b="6345"/>
                        <a:stretch/>
                      </pic:blipFill>
                      <pic:spPr bwMode="auto">
                        <a:xfrm>
                          <a:off x="0" y="0"/>
                          <a:ext cx="846311" cy="860321"/>
                        </a:xfrm>
                        <a:prstGeom prst="rect">
                          <a:avLst/>
                        </a:prstGeom>
                        <a:noFill/>
                        <a:ln>
                          <a:noFill/>
                        </a:ln>
                        <a:extLst>
                          <a:ext uri="{53640926-AAD7-44D8-BBD7-CCE9431645EC}">
                            <a14:shadowObscured xmlns:a14="http://schemas.microsoft.com/office/drawing/2010/main"/>
                          </a:ext>
                        </a:extLst>
                      </pic:spPr>
                    </pic:pic>
                  </a:graphicData>
                </a:graphic>
              </wp:inline>
            </w:drawing>
          </w:r>
        </w:p>
        <w:p w14:paraId="35C4B295" w14:textId="7A98E5B8" w:rsidR="00A27E5D" w:rsidRPr="00974CD5" w:rsidRDefault="009B2646" w:rsidP="009B2646">
          <w:pPr>
            <w:pStyle w:val="Antet1"/>
            <w:spacing w:line="240" w:lineRule="auto"/>
            <w:jc w:val="center"/>
            <w:rPr>
              <w:rFonts w:ascii="Times New Roman" w:eastAsia="Times New Roman" w:hAnsi="Times New Roman" w:cs="Times New Roman"/>
              <w:b/>
              <w:sz w:val="4"/>
              <w:szCs w:val="4"/>
            </w:rPr>
          </w:pPr>
          <w:r w:rsidRPr="00067700">
            <w:rPr>
              <w:rFonts w:ascii="Chronicle Text G2" w:hAnsi="Chronicle Text G2"/>
              <w:b/>
              <w:color w:val="0070C0"/>
            </w:rPr>
            <w:t>UNIVERSITATEA DIN ORADEA</w:t>
          </w:r>
        </w:p>
      </w:tc>
      <w:tc>
        <w:tcPr>
          <w:tcW w:w="3927" w:type="dxa"/>
          <w:vMerge w:val="restart"/>
          <w:tcMar>
            <w:left w:w="108" w:type="dxa"/>
          </w:tcMar>
          <w:vAlign w:val="center"/>
        </w:tcPr>
        <w:p w14:paraId="35C4B296" w14:textId="7BE83D2E" w:rsidR="00A27E5D" w:rsidRPr="003C73EE" w:rsidRDefault="003C73EE" w:rsidP="0063361B">
          <w:pPr>
            <w:pStyle w:val="Antet"/>
            <w:jc w:val="center"/>
            <w:rPr>
              <w:rFonts w:ascii="Times New Roman" w:hAnsi="Times New Roman" w:cs="Times New Roman"/>
              <w:b/>
              <w:lang w:val="ro-RO"/>
            </w:rPr>
          </w:pPr>
          <w:r w:rsidRPr="003C73EE">
            <w:rPr>
              <w:rFonts w:ascii="Times New Roman" w:hAnsi="Times New Roman" w:cs="Times New Roman"/>
              <w:b/>
              <w:lang w:val="ro-RO"/>
            </w:rPr>
            <w:t>PROCEDURA OPERAȚIONALĂ</w:t>
          </w:r>
        </w:p>
        <w:p w14:paraId="35C4B297" w14:textId="23BA1D2D" w:rsidR="00A27E5D" w:rsidRPr="00235DFA" w:rsidRDefault="003C73EE" w:rsidP="0063361B">
          <w:pPr>
            <w:pStyle w:val="Antet1"/>
            <w:spacing w:line="240" w:lineRule="auto"/>
            <w:jc w:val="center"/>
            <w:rPr>
              <w:rFonts w:ascii="Times New Roman" w:hAnsi="Times New Roman"/>
              <w:b/>
              <w:lang w:val="ro-RO"/>
            </w:rPr>
          </w:pPr>
          <w:r w:rsidRPr="003C73EE">
            <w:rPr>
              <w:rFonts w:ascii="Times New Roman" w:hAnsi="Times New Roman" w:cs="Times New Roman"/>
              <w:b/>
              <w:lang w:val="ro-RO"/>
            </w:rPr>
            <w:t>PRIVIND ELABORAREA ŞI APROBAREA PLANURILOR DE ÎNVĂȚĂMÂNT</w:t>
          </w:r>
        </w:p>
      </w:tc>
      <w:tc>
        <w:tcPr>
          <w:tcW w:w="1589" w:type="dxa"/>
          <w:gridSpan w:val="3"/>
          <w:tcMar>
            <w:left w:w="108" w:type="dxa"/>
          </w:tcMar>
          <w:vAlign w:val="center"/>
        </w:tcPr>
        <w:p w14:paraId="35C4B298" w14:textId="77777777" w:rsidR="00A27E5D" w:rsidRPr="00235DFA" w:rsidRDefault="00A27E5D">
          <w:pPr>
            <w:pStyle w:val="Antet1"/>
            <w:spacing w:line="240" w:lineRule="auto"/>
            <w:rPr>
              <w:rFonts w:ascii="Times New Roman" w:hAnsi="Times New Roman"/>
              <w:lang w:val="ro-RO"/>
            </w:rPr>
          </w:pPr>
          <w:r w:rsidRPr="00235DFA">
            <w:rPr>
              <w:rFonts w:ascii="Times New Roman" w:eastAsia="Times New Roman" w:hAnsi="Times New Roman" w:cs="Times New Roman"/>
              <w:lang w:val="ro-RO"/>
            </w:rPr>
            <w:t>Ediția: I</w:t>
          </w:r>
        </w:p>
      </w:tc>
      <w:tc>
        <w:tcPr>
          <w:tcW w:w="1585" w:type="dxa"/>
          <w:gridSpan w:val="3"/>
          <w:tcMar>
            <w:left w:w="108" w:type="dxa"/>
          </w:tcMar>
          <w:vAlign w:val="center"/>
        </w:tcPr>
        <w:p w14:paraId="35C4B299" w14:textId="77777777" w:rsidR="00A27E5D" w:rsidRPr="00235DFA" w:rsidRDefault="00A27E5D">
          <w:pPr>
            <w:pStyle w:val="Antet1"/>
            <w:spacing w:line="240" w:lineRule="auto"/>
            <w:rPr>
              <w:rFonts w:ascii="Times New Roman" w:hAnsi="Times New Roman"/>
              <w:lang w:val="ro-RO"/>
            </w:rPr>
          </w:pPr>
          <w:r w:rsidRPr="00235DFA">
            <w:rPr>
              <w:rFonts w:ascii="Times New Roman" w:eastAsia="Times New Roman" w:hAnsi="Times New Roman" w:cs="Times New Roman"/>
              <w:lang w:val="ro-RO"/>
            </w:rPr>
            <w:t xml:space="preserve">Pagina </w:t>
          </w:r>
          <w:r w:rsidR="006A0B10" w:rsidRPr="00235DFA">
            <w:rPr>
              <w:rFonts w:ascii="Times New Roman" w:eastAsia="Times New Roman" w:hAnsi="Times New Roman" w:cs="Times New Roman"/>
              <w:lang w:val="ro-RO"/>
            </w:rPr>
            <w:fldChar w:fldCharType="begin"/>
          </w:r>
          <w:r w:rsidRPr="00235DFA">
            <w:rPr>
              <w:rFonts w:ascii="Times New Roman" w:eastAsia="Times New Roman" w:hAnsi="Times New Roman" w:cs="Times New Roman"/>
              <w:lang w:val="ro-RO"/>
            </w:rPr>
            <w:instrText xml:space="preserve"> PAGE   \* MERGEFORMAT </w:instrText>
          </w:r>
          <w:r w:rsidR="006A0B10" w:rsidRPr="00235DFA">
            <w:rPr>
              <w:rFonts w:ascii="Times New Roman" w:eastAsia="Times New Roman" w:hAnsi="Times New Roman" w:cs="Times New Roman"/>
              <w:lang w:val="ro-RO"/>
            </w:rPr>
            <w:fldChar w:fldCharType="separate"/>
          </w:r>
          <w:r w:rsidR="00AA5A08">
            <w:rPr>
              <w:rFonts w:ascii="Times New Roman" w:eastAsia="Times New Roman" w:hAnsi="Times New Roman" w:cs="Times New Roman"/>
              <w:noProof/>
              <w:lang w:val="ro-RO"/>
            </w:rPr>
            <w:t>14</w:t>
          </w:r>
          <w:r w:rsidR="006A0B10" w:rsidRPr="00235DFA">
            <w:rPr>
              <w:rFonts w:ascii="Times New Roman" w:eastAsia="Times New Roman" w:hAnsi="Times New Roman" w:cs="Times New Roman"/>
              <w:lang w:val="ro-RO"/>
            </w:rPr>
            <w:fldChar w:fldCharType="end"/>
          </w:r>
          <w:r w:rsidRPr="00235DFA">
            <w:rPr>
              <w:rFonts w:ascii="Times New Roman" w:eastAsia="Times New Roman" w:hAnsi="Times New Roman" w:cs="Times New Roman"/>
              <w:lang w:val="ro-RO"/>
            </w:rPr>
            <w:t xml:space="preserve"> din </w:t>
          </w:r>
          <w:fldSimple w:instr=" NUMPAGES   \* MERGEFORMAT ">
            <w:r w:rsidR="00AA5A08" w:rsidRPr="00AA5A08">
              <w:rPr>
                <w:rFonts w:ascii="Times New Roman" w:eastAsia="Times New Roman" w:hAnsi="Times New Roman" w:cs="Times New Roman"/>
                <w:noProof/>
                <w:lang w:val="ro-RO"/>
              </w:rPr>
              <w:t>29</w:t>
            </w:r>
          </w:fldSimple>
        </w:p>
      </w:tc>
    </w:tr>
    <w:tr w:rsidR="00A27E5D" w14:paraId="35C4B29E" w14:textId="77777777" w:rsidTr="00974CD5">
      <w:trPr>
        <w:trHeight w:val="255"/>
        <w:jc w:val="center"/>
      </w:trPr>
      <w:tc>
        <w:tcPr>
          <w:tcW w:w="3280" w:type="dxa"/>
          <w:vMerge/>
          <w:tcMar>
            <w:left w:w="108" w:type="dxa"/>
          </w:tcMar>
        </w:tcPr>
        <w:p w14:paraId="35C4B29B" w14:textId="77777777" w:rsidR="00A27E5D" w:rsidRDefault="00A27E5D">
          <w:pPr>
            <w:pStyle w:val="Antet1"/>
            <w:spacing w:line="240" w:lineRule="auto"/>
            <w:jc w:val="center"/>
            <w:rPr>
              <w:rFonts w:ascii="Times New Roman" w:eastAsia="Times New Roman" w:hAnsi="Times New Roman" w:cs="Times New Roman"/>
            </w:rPr>
          </w:pPr>
        </w:p>
      </w:tc>
      <w:tc>
        <w:tcPr>
          <w:tcW w:w="3927" w:type="dxa"/>
          <w:vMerge/>
          <w:tcMar>
            <w:left w:w="108" w:type="dxa"/>
          </w:tcMar>
          <w:vAlign w:val="center"/>
        </w:tcPr>
        <w:p w14:paraId="35C4B29C" w14:textId="77777777" w:rsidR="00A27E5D" w:rsidRPr="00235DFA" w:rsidRDefault="00A27E5D">
          <w:pPr>
            <w:pStyle w:val="Antet1"/>
            <w:spacing w:line="240" w:lineRule="auto"/>
            <w:jc w:val="center"/>
            <w:rPr>
              <w:rFonts w:ascii="Times New Roman" w:eastAsia="Times New Roman" w:hAnsi="Times New Roman" w:cs="Times New Roman"/>
              <w:lang w:val="ro-RO"/>
            </w:rPr>
          </w:pPr>
        </w:p>
      </w:tc>
      <w:tc>
        <w:tcPr>
          <w:tcW w:w="3174" w:type="dxa"/>
          <w:gridSpan w:val="6"/>
          <w:tcMar>
            <w:left w:w="108" w:type="dxa"/>
          </w:tcMar>
          <w:vAlign w:val="center"/>
        </w:tcPr>
        <w:p w14:paraId="35C4B29D" w14:textId="77777777" w:rsidR="00A27E5D" w:rsidRPr="00235DFA" w:rsidRDefault="00A27E5D">
          <w:pPr>
            <w:pStyle w:val="Antet1"/>
            <w:spacing w:line="240" w:lineRule="auto"/>
            <w:jc w:val="center"/>
            <w:rPr>
              <w:rFonts w:ascii="Times New Roman" w:hAnsi="Times New Roman"/>
              <w:lang w:val="ro-RO"/>
            </w:rPr>
          </w:pPr>
          <w:r w:rsidRPr="00235DFA">
            <w:rPr>
              <w:rFonts w:ascii="Times New Roman" w:eastAsia="Times New Roman" w:hAnsi="Times New Roman" w:cs="Times New Roman"/>
              <w:lang w:val="ro-RO"/>
            </w:rPr>
            <w:t>Revizia:</w:t>
          </w:r>
        </w:p>
      </w:tc>
    </w:tr>
    <w:tr w:rsidR="00A27E5D" w14:paraId="35C4B2A6" w14:textId="77777777" w:rsidTr="00651AD4">
      <w:trPr>
        <w:trHeight w:val="510"/>
        <w:jc w:val="center"/>
      </w:trPr>
      <w:tc>
        <w:tcPr>
          <w:tcW w:w="3280" w:type="dxa"/>
          <w:vMerge/>
          <w:tcMar>
            <w:left w:w="108" w:type="dxa"/>
          </w:tcMar>
        </w:tcPr>
        <w:p w14:paraId="35C4B29F" w14:textId="77777777" w:rsidR="00A27E5D" w:rsidRDefault="00A27E5D">
          <w:pPr>
            <w:pStyle w:val="Antet1"/>
            <w:spacing w:line="240" w:lineRule="auto"/>
            <w:jc w:val="center"/>
            <w:rPr>
              <w:rFonts w:ascii="Times New Roman" w:eastAsia="Times New Roman" w:hAnsi="Times New Roman" w:cs="Times New Roman"/>
            </w:rPr>
          </w:pPr>
        </w:p>
      </w:tc>
      <w:tc>
        <w:tcPr>
          <w:tcW w:w="3927" w:type="dxa"/>
          <w:vMerge/>
          <w:tcMar>
            <w:left w:w="108" w:type="dxa"/>
          </w:tcMar>
          <w:vAlign w:val="center"/>
        </w:tcPr>
        <w:p w14:paraId="35C4B2A0" w14:textId="77777777" w:rsidR="00A27E5D" w:rsidRPr="00235DFA" w:rsidRDefault="00A27E5D">
          <w:pPr>
            <w:pStyle w:val="Antet1"/>
            <w:spacing w:line="240" w:lineRule="auto"/>
            <w:jc w:val="center"/>
            <w:rPr>
              <w:rFonts w:ascii="Times New Roman" w:eastAsia="Times New Roman" w:hAnsi="Times New Roman" w:cs="Times New Roman"/>
              <w:lang w:val="ro-RO"/>
            </w:rPr>
          </w:pPr>
        </w:p>
      </w:tc>
      <w:tc>
        <w:tcPr>
          <w:tcW w:w="637" w:type="dxa"/>
          <w:tcMar>
            <w:left w:w="108" w:type="dxa"/>
          </w:tcMar>
          <w:vAlign w:val="center"/>
        </w:tcPr>
        <w:p w14:paraId="35C4B2A1" w14:textId="6251EF0F" w:rsidR="00A27E5D" w:rsidRPr="00235DFA" w:rsidRDefault="00A27E5D">
          <w:pPr>
            <w:pStyle w:val="Antet1"/>
            <w:spacing w:line="240" w:lineRule="auto"/>
            <w:jc w:val="center"/>
            <w:rPr>
              <w:rFonts w:ascii="Times New Roman" w:hAnsi="Times New Roman"/>
              <w:lang w:val="ro-RO"/>
            </w:rPr>
          </w:pPr>
          <w:r w:rsidRPr="00235DFA">
            <w:rPr>
              <w:rFonts w:ascii="Times New Roman" w:eastAsia="Times New Roman" w:hAnsi="Times New Roman" w:cs="Times New Roman"/>
              <w:lang w:val="ro-RO"/>
            </w:rPr>
            <w:t>1</w:t>
          </w:r>
        </w:p>
      </w:tc>
      <w:tc>
        <w:tcPr>
          <w:tcW w:w="635" w:type="dxa"/>
          <w:shd w:val="clear" w:color="auto" w:fill="D0CECE" w:themeFill="background2" w:themeFillShade="E6"/>
          <w:tcMar>
            <w:left w:w="108" w:type="dxa"/>
          </w:tcMar>
          <w:vAlign w:val="center"/>
        </w:tcPr>
        <w:p w14:paraId="35C4B2A2" w14:textId="077D2E22" w:rsidR="00A27E5D" w:rsidRPr="00235DFA" w:rsidRDefault="00E55CB6">
          <w:pPr>
            <w:pStyle w:val="Antet1"/>
            <w:spacing w:line="240" w:lineRule="auto"/>
            <w:jc w:val="center"/>
            <w:rPr>
              <w:rFonts w:ascii="Times New Roman" w:hAnsi="Times New Roman"/>
              <w:lang w:val="ro-RO"/>
            </w:rPr>
          </w:pPr>
          <w:r>
            <w:rPr>
              <w:rFonts w:ascii="Times New Roman" w:hAnsi="Times New Roman"/>
              <w:lang w:val="ro-RO"/>
            </w:rPr>
            <w:t>2</w:t>
          </w:r>
        </w:p>
      </w:tc>
      <w:tc>
        <w:tcPr>
          <w:tcW w:w="634" w:type="dxa"/>
          <w:gridSpan w:val="2"/>
          <w:tcMar>
            <w:left w:w="108" w:type="dxa"/>
          </w:tcMar>
          <w:vAlign w:val="center"/>
        </w:tcPr>
        <w:p w14:paraId="35C4B2A3" w14:textId="728E67ED" w:rsidR="00A27E5D" w:rsidRPr="00235DFA" w:rsidRDefault="00E55CB6">
          <w:pPr>
            <w:pStyle w:val="Antet1"/>
            <w:spacing w:line="240" w:lineRule="auto"/>
            <w:jc w:val="center"/>
            <w:rPr>
              <w:rFonts w:ascii="Times New Roman" w:hAnsi="Times New Roman"/>
              <w:lang w:val="ro-RO"/>
            </w:rPr>
          </w:pPr>
          <w:r>
            <w:rPr>
              <w:rFonts w:ascii="Times New Roman" w:hAnsi="Times New Roman"/>
              <w:lang w:val="ro-RO"/>
            </w:rPr>
            <w:t>3</w:t>
          </w:r>
        </w:p>
      </w:tc>
      <w:tc>
        <w:tcPr>
          <w:tcW w:w="635" w:type="dxa"/>
          <w:tcMar>
            <w:left w:w="108" w:type="dxa"/>
          </w:tcMar>
          <w:vAlign w:val="center"/>
        </w:tcPr>
        <w:p w14:paraId="35C4B2A4" w14:textId="2AE9A235" w:rsidR="00A27E5D" w:rsidRPr="00235DFA" w:rsidRDefault="00E55CB6">
          <w:pPr>
            <w:pStyle w:val="Antet1"/>
            <w:spacing w:line="240" w:lineRule="auto"/>
            <w:jc w:val="center"/>
            <w:rPr>
              <w:rFonts w:ascii="Times New Roman" w:hAnsi="Times New Roman"/>
              <w:lang w:val="ro-RO"/>
            </w:rPr>
          </w:pPr>
          <w:r>
            <w:rPr>
              <w:rFonts w:ascii="Times New Roman" w:hAnsi="Times New Roman"/>
              <w:lang w:val="ro-RO"/>
            </w:rPr>
            <w:t>4</w:t>
          </w:r>
        </w:p>
      </w:tc>
      <w:tc>
        <w:tcPr>
          <w:tcW w:w="633" w:type="dxa"/>
          <w:tcMar>
            <w:left w:w="108" w:type="dxa"/>
          </w:tcMar>
          <w:vAlign w:val="center"/>
        </w:tcPr>
        <w:p w14:paraId="35C4B2A5" w14:textId="2A8E9CAC" w:rsidR="00A27E5D" w:rsidRPr="00235DFA" w:rsidRDefault="00E55CB6">
          <w:pPr>
            <w:pStyle w:val="Antet1"/>
            <w:spacing w:line="240" w:lineRule="auto"/>
            <w:jc w:val="center"/>
            <w:rPr>
              <w:rFonts w:ascii="Times New Roman" w:hAnsi="Times New Roman"/>
              <w:lang w:val="ro-RO"/>
            </w:rPr>
          </w:pPr>
          <w:r>
            <w:rPr>
              <w:rFonts w:ascii="Times New Roman" w:eastAsia="Times New Roman" w:hAnsi="Times New Roman" w:cs="Times New Roman"/>
              <w:lang w:val="ro-RO"/>
            </w:rPr>
            <w:t>5</w:t>
          </w:r>
        </w:p>
      </w:tc>
    </w:tr>
    <w:tr w:rsidR="00A27E5D" w14:paraId="35C4B2AB" w14:textId="77777777" w:rsidTr="00974CD5">
      <w:trPr>
        <w:trHeight w:val="300"/>
        <w:jc w:val="center"/>
      </w:trPr>
      <w:tc>
        <w:tcPr>
          <w:tcW w:w="3280" w:type="dxa"/>
          <w:vMerge/>
          <w:tcMar>
            <w:left w:w="108" w:type="dxa"/>
          </w:tcMar>
        </w:tcPr>
        <w:p w14:paraId="35C4B2A7" w14:textId="77777777" w:rsidR="00A27E5D" w:rsidRDefault="00A27E5D">
          <w:pPr>
            <w:pStyle w:val="Antet1"/>
            <w:spacing w:line="240" w:lineRule="auto"/>
            <w:jc w:val="center"/>
            <w:rPr>
              <w:rFonts w:ascii="Times New Roman" w:eastAsia="Times New Roman" w:hAnsi="Times New Roman" w:cs="Times New Roman"/>
            </w:rPr>
          </w:pPr>
        </w:p>
      </w:tc>
      <w:tc>
        <w:tcPr>
          <w:tcW w:w="3927" w:type="dxa"/>
          <w:tcMar>
            <w:left w:w="108" w:type="dxa"/>
          </w:tcMar>
          <w:vAlign w:val="center"/>
        </w:tcPr>
        <w:p w14:paraId="35C4B2A8" w14:textId="77777777" w:rsidR="00A27E5D" w:rsidRPr="00235DFA" w:rsidRDefault="00A27E5D">
          <w:pPr>
            <w:pStyle w:val="Antet1"/>
            <w:spacing w:line="240" w:lineRule="auto"/>
            <w:jc w:val="center"/>
            <w:rPr>
              <w:rFonts w:ascii="Times New Roman" w:hAnsi="Times New Roman"/>
              <w:b/>
              <w:lang w:val="ro-RO"/>
            </w:rPr>
          </w:pPr>
          <w:r w:rsidRPr="00235DFA">
            <w:rPr>
              <w:rFonts w:ascii="Times New Roman" w:eastAsia="Times New Roman" w:hAnsi="Times New Roman" w:cs="Times New Roman"/>
              <w:b/>
              <w:lang w:val="ro-RO"/>
            </w:rPr>
            <w:t>Structura emitentă:</w:t>
          </w:r>
        </w:p>
        <w:p w14:paraId="35C4B2A9" w14:textId="77777777" w:rsidR="00A27E5D" w:rsidRPr="00235DFA" w:rsidRDefault="00A27E5D">
          <w:pPr>
            <w:pStyle w:val="Antet1"/>
            <w:spacing w:line="240" w:lineRule="auto"/>
            <w:jc w:val="center"/>
            <w:rPr>
              <w:rFonts w:ascii="Times New Roman" w:hAnsi="Times New Roman"/>
              <w:i/>
              <w:lang w:val="ro-RO"/>
            </w:rPr>
          </w:pPr>
          <w:r w:rsidRPr="00235DFA">
            <w:rPr>
              <w:rFonts w:ascii="Times New Roman" w:eastAsia="Times New Roman" w:hAnsi="Times New Roman" w:cs="Times New Roman"/>
              <w:b/>
              <w:i/>
              <w:lang w:val="ro-RO"/>
            </w:rPr>
            <w:t>Prorector Managementul Academic</w:t>
          </w:r>
        </w:p>
      </w:tc>
      <w:tc>
        <w:tcPr>
          <w:tcW w:w="3174" w:type="dxa"/>
          <w:gridSpan w:val="6"/>
          <w:tcMar>
            <w:left w:w="108" w:type="dxa"/>
          </w:tcMar>
          <w:vAlign w:val="center"/>
        </w:tcPr>
        <w:p w14:paraId="35C4B2AA" w14:textId="3C1D438F" w:rsidR="00A27E5D" w:rsidRPr="00235DFA" w:rsidRDefault="00A27E5D">
          <w:pPr>
            <w:pStyle w:val="Antet1"/>
            <w:spacing w:line="240" w:lineRule="auto"/>
            <w:jc w:val="center"/>
            <w:rPr>
              <w:b/>
              <w:lang w:val="ro-RO"/>
            </w:rPr>
          </w:pPr>
          <w:r w:rsidRPr="00235DFA">
            <w:rPr>
              <w:rFonts w:ascii="Times New Roman" w:eastAsia="Times New Roman" w:hAnsi="Times New Roman" w:cs="Times New Roman"/>
              <w:b/>
              <w:lang w:val="ro-RO"/>
            </w:rPr>
            <w:t>COD: SEAQ_PO_Pr</w:t>
          </w:r>
          <w:r w:rsidR="00E55CB6">
            <w:rPr>
              <w:rFonts w:ascii="Times New Roman" w:eastAsia="Times New Roman" w:hAnsi="Times New Roman" w:cs="Times New Roman"/>
              <w:b/>
              <w:lang w:val="ro-RO"/>
            </w:rPr>
            <w:t>.</w:t>
          </w:r>
          <w:r w:rsidRPr="00235DFA">
            <w:rPr>
              <w:rFonts w:ascii="Times New Roman" w:eastAsia="Times New Roman" w:hAnsi="Times New Roman" w:cs="Times New Roman"/>
              <w:b/>
              <w:lang w:val="ro-RO"/>
            </w:rPr>
            <w:t>MA_01</w:t>
          </w:r>
        </w:p>
      </w:tc>
    </w:tr>
  </w:tbl>
  <w:p w14:paraId="35C4B2AC" w14:textId="77777777" w:rsidR="00A27E5D" w:rsidRPr="00974CD5" w:rsidRDefault="00A27E5D">
    <w:pPr>
      <w:pStyle w:val="Antet1"/>
      <w:rPr>
        <w:rFonts w:ascii="Times New Roman" w:hAnsi="Times New Roman" w:cs="Times New Roman"/>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0381" w:type="dxa"/>
      <w:jc w:val="center"/>
      <w:tblLook w:val="04A0" w:firstRow="1" w:lastRow="0" w:firstColumn="1" w:lastColumn="0" w:noHBand="0" w:noVBand="1"/>
    </w:tblPr>
    <w:tblGrid>
      <w:gridCol w:w="3280"/>
      <w:gridCol w:w="3927"/>
      <w:gridCol w:w="637"/>
      <w:gridCol w:w="635"/>
      <w:gridCol w:w="317"/>
      <w:gridCol w:w="317"/>
      <w:gridCol w:w="635"/>
      <w:gridCol w:w="633"/>
    </w:tblGrid>
    <w:tr w:rsidR="00A27E5D" w14:paraId="35C4B2B7" w14:textId="77777777" w:rsidTr="00D9556D">
      <w:trPr>
        <w:trHeight w:val="225"/>
        <w:jc w:val="center"/>
      </w:trPr>
      <w:tc>
        <w:tcPr>
          <w:tcW w:w="3280" w:type="dxa"/>
          <w:vMerge w:val="restart"/>
          <w:tcMar>
            <w:left w:w="108" w:type="dxa"/>
          </w:tcMar>
          <w:vAlign w:val="center"/>
        </w:tcPr>
        <w:p w14:paraId="35C4B2B1" w14:textId="77777777" w:rsidR="00A27E5D" w:rsidRDefault="00A27E5D" w:rsidP="00D9556D">
          <w:pPr>
            <w:pStyle w:val="Antet1"/>
            <w:spacing w:line="240" w:lineRule="auto"/>
            <w:jc w:val="center"/>
            <w:rPr>
              <w:rFonts w:cs="Arial"/>
              <w:b/>
              <w:sz w:val="10"/>
              <w:szCs w:val="10"/>
            </w:rPr>
          </w:pPr>
          <w:r>
            <w:rPr>
              <w:rFonts w:eastAsia="Times New Roman" w:cs="Times New Roman"/>
              <w:noProof/>
            </w:rPr>
            <w:drawing>
              <wp:inline distT="0" distB="0" distL="0" distR="0" wp14:anchorId="35C4B2CC" wp14:editId="35C4B2CD">
                <wp:extent cx="1921495" cy="938254"/>
                <wp:effectExtent l="0" t="0" r="0" b="0"/>
                <wp:docPr id="1" name="I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2"/>
                        <pic:cNvPicPr>
                          <a:picLocks noChangeAspect="1" noChangeArrowheads="1"/>
                        </pic:cNvPicPr>
                      </pic:nvPicPr>
                      <pic:blipFill>
                        <a:blip r:embed="rId1"/>
                        <a:stretch>
                          <a:fillRect/>
                        </a:stretch>
                      </pic:blipFill>
                      <pic:spPr bwMode="auto">
                        <a:xfrm>
                          <a:off x="0" y="0"/>
                          <a:ext cx="1924360" cy="939653"/>
                        </a:xfrm>
                        <a:prstGeom prst="rect">
                          <a:avLst/>
                        </a:prstGeom>
                        <a:noFill/>
                        <a:ln w="9525">
                          <a:noFill/>
                          <a:miter lim="800000"/>
                          <a:headEnd/>
                          <a:tailEnd/>
                        </a:ln>
                      </pic:spPr>
                    </pic:pic>
                  </a:graphicData>
                </a:graphic>
              </wp:inline>
            </w:drawing>
          </w:r>
        </w:p>
        <w:p w14:paraId="35C4B2B2" w14:textId="77777777" w:rsidR="00A27E5D" w:rsidRPr="00974CD5" w:rsidRDefault="00A27E5D" w:rsidP="00D9556D">
          <w:pPr>
            <w:pStyle w:val="Antet1"/>
            <w:spacing w:line="240" w:lineRule="auto"/>
            <w:jc w:val="center"/>
            <w:rPr>
              <w:rFonts w:ascii="Times New Roman" w:eastAsia="Times New Roman" w:hAnsi="Times New Roman" w:cs="Times New Roman"/>
              <w:b/>
              <w:sz w:val="4"/>
              <w:szCs w:val="4"/>
            </w:rPr>
          </w:pPr>
        </w:p>
      </w:tc>
      <w:tc>
        <w:tcPr>
          <w:tcW w:w="3927" w:type="dxa"/>
          <w:vMerge w:val="restart"/>
          <w:tcMar>
            <w:left w:w="108" w:type="dxa"/>
          </w:tcMar>
          <w:vAlign w:val="center"/>
        </w:tcPr>
        <w:p w14:paraId="35C4B2B3" w14:textId="77777777" w:rsidR="00A27E5D" w:rsidRPr="00235DFA" w:rsidRDefault="00A27E5D" w:rsidP="004C200C">
          <w:pPr>
            <w:pStyle w:val="Antet"/>
            <w:jc w:val="center"/>
            <w:rPr>
              <w:rFonts w:ascii="Times New Roman" w:hAnsi="Times New Roman" w:cs="Times New Roman"/>
              <w:b/>
              <w:sz w:val="24"/>
              <w:szCs w:val="24"/>
              <w:lang w:val="ro-RO"/>
            </w:rPr>
          </w:pPr>
          <w:r w:rsidRPr="00235DFA">
            <w:rPr>
              <w:rFonts w:ascii="Times New Roman" w:hAnsi="Times New Roman" w:cs="Times New Roman"/>
              <w:b/>
              <w:sz w:val="24"/>
              <w:szCs w:val="24"/>
              <w:lang w:val="ro-RO"/>
            </w:rPr>
            <w:t>PROCEDURA OPERAȚIONALĂ</w:t>
          </w:r>
        </w:p>
        <w:p w14:paraId="35C4B2B4" w14:textId="77777777" w:rsidR="00A27E5D" w:rsidRDefault="00A27E5D" w:rsidP="004C200C">
          <w:pPr>
            <w:pStyle w:val="Antet1"/>
            <w:spacing w:line="240" w:lineRule="auto"/>
            <w:jc w:val="center"/>
            <w:rPr>
              <w:rFonts w:ascii="Times New Roman" w:hAnsi="Times New Roman"/>
              <w:b/>
            </w:rPr>
          </w:pPr>
          <w:r w:rsidRPr="00235DFA">
            <w:rPr>
              <w:rFonts w:ascii="Times New Roman" w:hAnsi="Times New Roman" w:cs="Times New Roman"/>
              <w:b/>
              <w:sz w:val="24"/>
              <w:szCs w:val="24"/>
              <w:lang w:val="ro-RO"/>
            </w:rPr>
            <w:t xml:space="preserve">privind elaborarea </w:t>
          </w:r>
          <w:proofErr w:type="spellStart"/>
          <w:r w:rsidRPr="00235DFA">
            <w:rPr>
              <w:rFonts w:ascii="Times New Roman" w:hAnsi="Times New Roman" w:cs="Times New Roman"/>
              <w:b/>
              <w:sz w:val="24"/>
              <w:szCs w:val="24"/>
              <w:lang w:val="ro-RO"/>
            </w:rPr>
            <w:t>şi</w:t>
          </w:r>
          <w:proofErr w:type="spellEnd"/>
          <w:r w:rsidRPr="00235DFA">
            <w:rPr>
              <w:rFonts w:ascii="Times New Roman" w:hAnsi="Times New Roman" w:cs="Times New Roman"/>
              <w:b/>
              <w:sz w:val="24"/>
              <w:szCs w:val="24"/>
              <w:lang w:val="ro-RO"/>
            </w:rPr>
            <w:t xml:space="preserve"> aprobarea planurilor de învățământ</w:t>
          </w:r>
        </w:p>
      </w:tc>
      <w:tc>
        <w:tcPr>
          <w:tcW w:w="1589" w:type="dxa"/>
          <w:gridSpan w:val="3"/>
          <w:tcMar>
            <w:left w:w="108" w:type="dxa"/>
          </w:tcMar>
          <w:vAlign w:val="center"/>
        </w:tcPr>
        <w:p w14:paraId="35C4B2B5" w14:textId="77777777" w:rsidR="00A27E5D" w:rsidRDefault="00A27E5D" w:rsidP="00D9556D">
          <w:pPr>
            <w:pStyle w:val="Antet1"/>
            <w:spacing w:line="240" w:lineRule="auto"/>
            <w:rPr>
              <w:rFonts w:ascii="Times New Roman" w:hAnsi="Times New Roman"/>
            </w:rPr>
          </w:pPr>
          <w:proofErr w:type="spellStart"/>
          <w:r>
            <w:rPr>
              <w:rFonts w:ascii="Times New Roman" w:eastAsia="Times New Roman" w:hAnsi="Times New Roman" w:cs="Times New Roman"/>
            </w:rPr>
            <w:t>Ediția</w:t>
          </w:r>
          <w:proofErr w:type="spellEnd"/>
          <w:r>
            <w:rPr>
              <w:rFonts w:ascii="Times New Roman" w:eastAsia="Times New Roman" w:hAnsi="Times New Roman" w:cs="Times New Roman"/>
            </w:rPr>
            <w:t>: I</w:t>
          </w:r>
        </w:p>
      </w:tc>
      <w:tc>
        <w:tcPr>
          <w:tcW w:w="1585" w:type="dxa"/>
          <w:gridSpan w:val="3"/>
          <w:tcMar>
            <w:left w:w="108" w:type="dxa"/>
          </w:tcMar>
          <w:vAlign w:val="center"/>
        </w:tcPr>
        <w:p w14:paraId="35C4B2B6" w14:textId="77777777" w:rsidR="00A27E5D" w:rsidRDefault="00A27E5D" w:rsidP="00D9556D">
          <w:pPr>
            <w:pStyle w:val="Antet1"/>
            <w:spacing w:line="240" w:lineRule="auto"/>
            <w:rPr>
              <w:rFonts w:ascii="Times New Roman" w:hAnsi="Times New Roman"/>
            </w:rPr>
          </w:pPr>
          <w:proofErr w:type="spellStart"/>
          <w:r>
            <w:rPr>
              <w:rFonts w:ascii="Times New Roman" w:eastAsia="Times New Roman" w:hAnsi="Times New Roman" w:cs="Times New Roman"/>
            </w:rPr>
            <w:t>Pagina</w:t>
          </w:r>
          <w:proofErr w:type="spellEnd"/>
          <w:r>
            <w:rPr>
              <w:rFonts w:ascii="Times New Roman" w:eastAsia="Times New Roman" w:hAnsi="Times New Roman" w:cs="Times New Roman"/>
            </w:rPr>
            <w:t xml:space="preserve"> </w:t>
          </w:r>
          <w:r w:rsidR="006A0B10">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sidR="006A0B10">
            <w:rPr>
              <w:rFonts w:ascii="Times New Roman" w:eastAsia="Times New Roman" w:hAnsi="Times New Roman" w:cs="Times New Roman"/>
            </w:rPr>
            <w:fldChar w:fldCharType="separate"/>
          </w:r>
          <w:r w:rsidR="00AA5A08">
            <w:rPr>
              <w:rFonts w:ascii="Times New Roman" w:eastAsia="Times New Roman" w:hAnsi="Times New Roman" w:cs="Times New Roman"/>
              <w:noProof/>
            </w:rPr>
            <w:t>26</w:t>
          </w:r>
          <w:r w:rsidR="006A0B10">
            <w:rPr>
              <w:rFonts w:ascii="Times New Roman" w:eastAsia="Times New Roman" w:hAnsi="Times New Roman" w:cs="Times New Roman"/>
            </w:rPr>
            <w:fldChar w:fldCharType="end"/>
          </w:r>
          <w:r>
            <w:rPr>
              <w:rFonts w:ascii="Times New Roman" w:eastAsia="Times New Roman" w:hAnsi="Times New Roman" w:cs="Times New Roman"/>
            </w:rPr>
            <w:t xml:space="preserve"> din </w:t>
          </w:r>
          <w:fldSimple w:instr=" NUMPAGES   \* MERGEFORMAT ">
            <w:r w:rsidR="00AA5A08" w:rsidRPr="00AA5A08">
              <w:rPr>
                <w:rFonts w:ascii="Times New Roman" w:eastAsia="Times New Roman" w:hAnsi="Times New Roman" w:cs="Times New Roman"/>
                <w:noProof/>
              </w:rPr>
              <w:t>26</w:t>
            </w:r>
          </w:fldSimple>
        </w:p>
      </w:tc>
    </w:tr>
    <w:tr w:rsidR="00A27E5D" w14:paraId="35C4B2BB" w14:textId="77777777" w:rsidTr="00D9556D">
      <w:trPr>
        <w:trHeight w:val="255"/>
        <w:jc w:val="center"/>
      </w:trPr>
      <w:tc>
        <w:tcPr>
          <w:tcW w:w="3280" w:type="dxa"/>
          <w:vMerge/>
          <w:tcMar>
            <w:left w:w="108" w:type="dxa"/>
          </w:tcMar>
        </w:tcPr>
        <w:p w14:paraId="35C4B2B8" w14:textId="77777777" w:rsidR="00A27E5D" w:rsidRDefault="00A27E5D" w:rsidP="00D9556D">
          <w:pPr>
            <w:pStyle w:val="Antet1"/>
            <w:spacing w:line="240" w:lineRule="auto"/>
            <w:jc w:val="center"/>
            <w:rPr>
              <w:rFonts w:ascii="Times New Roman" w:eastAsia="Times New Roman" w:hAnsi="Times New Roman" w:cs="Times New Roman"/>
            </w:rPr>
          </w:pPr>
        </w:p>
      </w:tc>
      <w:tc>
        <w:tcPr>
          <w:tcW w:w="3927" w:type="dxa"/>
          <w:vMerge/>
          <w:tcMar>
            <w:left w:w="108" w:type="dxa"/>
          </w:tcMar>
          <w:vAlign w:val="center"/>
        </w:tcPr>
        <w:p w14:paraId="35C4B2B9" w14:textId="77777777" w:rsidR="00A27E5D" w:rsidRDefault="00A27E5D" w:rsidP="00D9556D">
          <w:pPr>
            <w:pStyle w:val="Antet1"/>
            <w:spacing w:line="240" w:lineRule="auto"/>
            <w:jc w:val="center"/>
            <w:rPr>
              <w:rFonts w:ascii="Times New Roman" w:eastAsia="Times New Roman" w:hAnsi="Times New Roman" w:cs="Times New Roman"/>
            </w:rPr>
          </w:pPr>
        </w:p>
      </w:tc>
      <w:tc>
        <w:tcPr>
          <w:tcW w:w="3174" w:type="dxa"/>
          <w:gridSpan w:val="6"/>
          <w:tcMar>
            <w:left w:w="108" w:type="dxa"/>
          </w:tcMar>
          <w:vAlign w:val="center"/>
        </w:tcPr>
        <w:p w14:paraId="35C4B2BA" w14:textId="77777777" w:rsidR="00A27E5D" w:rsidRDefault="00A27E5D" w:rsidP="00D9556D">
          <w:pPr>
            <w:pStyle w:val="Antet1"/>
            <w:spacing w:line="240" w:lineRule="auto"/>
            <w:jc w:val="center"/>
            <w:rPr>
              <w:rFonts w:ascii="Times New Roman" w:hAnsi="Times New Roman"/>
            </w:rPr>
          </w:pPr>
          <w:proofErr w:type="spellStart"/>
          <w:r>
            <w:rPr>
              <w:rFonts w:ascii="Times New Roman" w:eastAsia="Times New Roman" w:hAnsi="Times New Roman" w:cs="Times New Roman"/>
            </w:rPr>
            <w:t>Revizia</w:t>
          </w:r>
          <w:proofErr w:type="spellEnd"/>
          <w:r>
            <w:rPr>
              <w:rFonts w:ascii="Times New Roman" w:eastAsia="Times New Roman" w:hAnsi="Times New Roman" w:cs="Times New Roman"/>
            </w:rPr>
            <w:t>:</w:t>
          </w:r>
        </w:p>
      </w:tc>
    </w:tr>
    <w:tr w:rsidR="00A27E5D" w14:paraId="35C4B2C3" w14:textId="77777777" w:rsidTr="00D9556D">
      <w:trPr>
        <w:trHeight w:val="510"/>
        <w:jc w:val="center"/>
      </w:trPr>
      <w:tc>
        <w:tcPr>
          <w:tcW w:w="3280" w:type="dxa"/>
          <w:vMerge/>
          <w:tcMar>
            <w:left w:w="108" w:type="dxa"/>
          </w:tcMar>
        </w:tcPr>
        <w:p w14:paraId="35C4B2BC" w14:textId="77777777" w:rsidR="00A27E5D" w:rsidRDefault="00A27E5D" w:rsidP="00D9556D">
          <w:pPr>
            <w:pStyle w:val="Antet1"/>
            <w:spacing w:line="240" w:lineRule="auto"/>
            <w:jc w:val="center"/>
            <w:rPr>
              <w:rFonts w:ascii="Times New Roman" w:eastAsia="Times New Roman" w:hAnsi="Times New Roman" w:cs="Times New Roman"/>
            </w:rPr>
          </w:pPr>
        </w:p>
      </w:tc>
      <w:tc>
        <w:tcPr>
          <w:tcW w:w="3927" w:type="dxa"/>
          <w:vMerge/>
          <w:tcMar>
            <w:left w:w="108" w:type="dxa"/>
          </w:tcMar>
          <w:vAlign w:val="center"/>
        </w:tcPr>
        <w:p w14:paraId="35C4B2BD" w14:textId="77777777" w:rsidR="00A27E5D" w:rsidRDefault="00A27E5D" w:rsidP="00D9556D">
          <w:pPr>
            <w:pStyle w:val="Antet1"/>
            <w:spacing w:line="240" w:lineRule="auto"/>
            <w:jc w:val="center"/>
            <w:rPr>
              <w:rFonts w:ascii="Times New Roman" w:eastAsia="Times New Roman" w:hAnsi="Times New Roman" w:cs="Times New Roman"/>
            </w:rPr>
          </w:pPr>
        </w:p>
      </w:tc>
      <w:tc>
        <w:tcPr>
          <w:tcW w:w="637" w:type="dxa"/>
          <w:shd w:val="clear" w:color="auto" w:fill="D9D9D9" w:themeFill="background1" w:themeFillShade="D9"/>
          <w:tcMar>
            <w:left w:w="108" w:type="dxa"/>
          </w:tcMar>
          <w:vAlign w:val="center"/>
        </w:tcPr>
        <w:p w14:paraId="35C4B2BE" w14:textId="77777777" w:rsidR="00A27E5D" w:rsidRDefault="00A27E5D" w:rsidP="00D9556D">
          <w:pPr>
            <w:pStyle w:val="Antet1"/>
            <w:spacing w:line="240" w:lineRule="auto"/>
            <w:jc w:val="center"/>
            <w:rPr>
              <w:rFonts w:ascii="Times New Roman" w:hAnsi="Times New Roman"/>
            </w:rPr>
          </w:pPr>
          <w:r>
            <w:rPr>
              <w:rFonts w:ascii="Times New Roman" w:eastAsia="Times New Roman" w:hAnsi="Times New Roman" w:cs="Times New Roman"/>
            </w:rPr>
            <w:t>1</w:t>
          </w:r>
        </w:p>
      </w:tc>
      <w:tc>
        <w:tcPr>
          <w:tcW w:w="635" w:type="dxa"/>
          <w:tcMar>
            <w:left w:w="108" w:type="dxa"/>
          </w:tcMar>
          <w:vAlign w:val="center"/>
        </w:tcPr>
        <w:p w14:paraId="35C4B2BF" w14:textId="77777777" w:rsidR="00A27E5D" w:rsidRDefault="00A27E5D" w:rsidP="00D9556D">
          <w:pPr>
            <w:pStyle w:val="Antet1"/>
            <w:spacing w:line="240" w:lineRule="auto"/>
            <w:jc w:val="center"/>
            <w:rPr>
              <w:rFonts w:ascii="Times New Roman" w:hAnsi="Times New Roman"/>
            </w:rPr>
          </w:pPr>
          <w:r>
            <w:rPr>
              <w:rFonts w:ascii="Times New Roman" w:eastAsia="Times New Roman" w:hAnsi="Times New Roman" w:cs="Times New Roman"/>
            </w:rPr>
            <w:t>2</w:t>
          </w:r>
        </w:p>
      </w:tc>
      <w:tc>
        <w:tcPr>
          <w:tcW w:w="634" w:type="dxa"/>
          <w:gridSpan w:val="2"/>
          <w:tcMar>
            <w:left w:w="108" w:type="dxa"/>
          </w:tcMar>
          <w:vAlign w:val="center"/>
        </w:tcPr>
        <w:p w14:paraId="35C4B2C0" w14:textId="77777777" w:rsidR="00A27E5D" w:rsidRDefault="00A27E5D" w:rsidP="00D9556D">
          <w:pPr>
            <w:pStyle w:val="Antet1"/>
            <w:spacing w:line="240" w:lineRule="auto"/>
            <w:jc w:val="center"/>
            <w:rPr>
              <w:rFonts w:ascii="Times New Roman" w:hAnsi="Times New Roman"/>
            </w:rPr>
          </w:pPr>
          <w:r>
            <w:rPr>
              <w:rFonts w:ascii="Times New Roman" w:eastAsia="Times New Roman" w:hAnsi="Times New Roman" w:cs="Times New Roman"/>
            </w:rPr>
            <w:t>3</w:t>
          </w:r>
        </w:p>
      </w:tc>
      <w:tc>
        <w:tcPr>
          <w:tcW w:w="635" w:type="dxa"/>
          <w:tcMar>
            <w:left w:w="108" w:type="dxa"/>
          </w:tcMar>
          <w:vAlign w:val="center"/>
        </w:tcPr>
        <w:p w14:paraId="35C4B2C1" w14:textId="77777777" w:rsidR="00A27E5D" w:rsidRDefault="00A27E5D" w:rsidP="00D9556D">
          <w:pPr>
            <w:pStyle w:val="Antet1"/>
            <w:spacing w:line="240" w:lineRule="auto"/>
            <w:jc w:val="center"/>
            <w:rPr>
              <w:rFonts w:ascii="Times New Roman" w:hAnsi="Times New Roman"/>
            </w:rPr>
          </w:pPr>
          <w:r>
            <w:rPr>
              <w:rFonts w:ascii="Times New Roman" w:eastAsia="Times New Roman" w:hAnsi="Times New Roman" w:cs="Times New Roman"/>
            </w:rPr>
            <w:t>4</w:t>
          </w:r>
        </w:p>
      </w:tc>
      <w:tc>
        <w:tcPr>
          <w:tcW w:w="633" w:type="dxa"/>
          <w:tcMar>
            <w:left w:w="108" w:type="dxa"/>
          </w:tcMar>
          <w:vAlign w:val="center"/>
        </w:tcPr>
        <w:p w14:paraId="35C4B2C2" w14:textId="77777777" w:rsidR="00A27E5D" w:rsidRDefault="00A27E5D" w:rsidP="00D9556D">
          <w:pPr>
            <w:pStyle w:val="Antet1"/>
            <w:spacing w:line="240" w:lineRule="auto"/>
            <w:jc w:val="center"/>
            <w:rPr>
              <w:rFonts w:ascii="Times New Roman" w:hAnsi="Times New Roman"/>
            </w:rPr>
          </w:pPr>
          <w:r>
            <w:rPr>
              <w:rFonts w:ascii="Times New Roman" w:eastAsia="Times New Roman" w:hAnsi="Times New Roman" w:cs="Times New Roman"/>
            </w:rPr>
            <w:t>5</w:t>
          </w:r>
        </w:p>
      </w:tc>
    </w:tr>
    <w:tr w:rsidR="00A27E5D" w14:paraId="35C4B2C8" w14:textId="77777777" w:rsidTr="00D9556D">
      <w:trPr>
        <w:trHeight w:val="300"/>
        <w:jc w:val="center"/>
      </w:trPr>
      <w:tc>
        <w:tcPr>
          <w:tcW w:w="3280" w:type="dxa"/>
          <w:vMerge/>
          <w:tcMar>
            <w:left w:w="108" w:type="dxa"/>
          </w:tcMar>
        </w:tcPr>
        <w:p w14:paraId="35C4B2C4" w14:textId="77777777" w:rsidR="00A27E5D" w:rsidRDefault="00A27E5D" w:rsidP="00D9556D">
          <w:pPr>
            <w:pStyle w:val="Antet1"/>
            <w:spacing w:line="240" w:lineRule="auto"/>
            <w:jc w:val="center"/>
            <w:rPr>
              <w:rFonts w:ascii="Times New Roman" w:eastAsia="Times New Roman" w:hAnsi="Times New Roman" w:cs="Times New Roman"/>
            </w:rPr>
          </w:pPr>
        </w:p>
      </w:tc>
      <w:tc>
        <w:tcPr>
          <w:tcW w:w="3927" w:type="dxa"/>
          <w:tcMar>
            <w:left w:w="108" w:type="dxa"/>
          </w:tcMar>
          <w:vAlign w:val="center"/>
        </w:tcPr>
        <w:p w14:paraId="35C4B2C5" w14:textId="77777777" w:rsidR="00A27E5D" w:rsidRPr="00CD6EFD" w:rsidRDefault="00A27E5D" w:rsidP="00D9556D">
          <w:pPr>
            <w:pStyle w:val="Antet1"/>
            <w:spacing w:line="240" w:lineRule="auto"/>
            <w:jc w:val="center"/>
            <w:rPr>
              <w:rFonts w:ascii="Times New Roman" w:hAnsi="Times New Roman"/>
              <w:b/>
              <w:lang w:val="ro-RO"/>
            </w:rPr>
          </w:pPr>
          <w:r w:rsidRPr="00CD6EFD">
            <w:rPr>
              <w:rFonts w:ascii="Times New Roman" w:eastAsia="Times New Roman" w:hAnsi="Times New Roman" w:cs="Times New Roman"/>
              <w:b/>
              <w:lang w:val="ro-RO"/>
            </w:rPr>
            <w:t>Structura emitentă:</w:t>
          </w:r>
        </w:p>
        <w:p w14:paraId="35C4B2C6" w14:textId="77777777" w:rsidR="00A27E5D" w:rsidRDefault="00A27E5D" w:rsidP="00D9556D">
          <w:pPr>
            <w:pStyle w:val="Antet1"/>
            <w:spacing w:line="240" w:lineRule="auto"/>
            <w:jc w:val="center"/>
            <w:rPr>
              <w:rFonts w:ascii="Times New Roman" w:hAnsi="Times New Roman"/>
              <w:i/>
            </w:rPr>
          </w:pPr>
          <w:r w:rsidRPr="00CD6EFD">
            <w:rPr>
              <w:rFonts w:ascii="Times New Roman" w:eastAsia="Times New Roman" w:hAnsi="Times New Roman" w:cs="Times New Roman"/>
              <w:b/>
              <w:i/>
              <w:lang w:val="ro-RO"/>
            </w:rPr>
            <w:t>Departamentul pentru Asigurarea Calității</w:t>
          </w:r>
        </w:p>
      </w:tc>
      <w:tc>
        <w:tcPr>
          <w:tcW w:w="3174" w:type="dxa"/>
          <w:gridSpan w:val="6"/>
          <w:tcMar>
            <w:left w:w="108" w:type="dxa"/>
          </w:tcMar>
          <w:vAlign w:val="center"/>
        </w:tcPr>
        <w:p w14:paraId="35C4B2C7" w14:textId="77777777" w:rsidR="00A27E5D" w:rsidRDefault="00A27E5D" w:rsidP="00D9556D">
          <w:pPr>
            <w:pStyle w:val="Antet1"/>
            <w:spacing w:line="240" w:lineRule="auto"/>
            <w:jc w:val="center"/>
            <w:rPr>
              <w:b/>
            </w:rPr>
          </w:pPr>
          <w:r>
            <w:rPr>
              <w:rFonts w:ascii="Times New Roman" w:eastAsia="Times New Roman" w:hAnsi="Times New Roman" w:cs="Times New Roman"/>
              <w:b/>
            </w:rPr>
            <w:t>COD: SEAQ_PO_DAC_01</w:t>
          </w:r>
        </w:p>
      </w:tc>
    </w:tr>
  </w:tbl>
  <w:p w14:paraId="35C4B2C9" w14:textId="77777777" w:rsidR="00A27E5D" w:rsidRPr="00F0003A" w:rsidRDefault="00A27E5D" w:rsidP="00F0003A">
    <w:pPr>
      <w:pStyle w:val="Ante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570"/>
        </w:tabs>
        <w:ind w:left="570" w:hanging="570"/>
      </w:p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3"/>
    <w:multiLevelType w:val="singleLevel"/>
    <w:tmpl w:val="00000003"/>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9"/>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multilevel"/>
    <w:tmpl w:val="00000005"/>
    <w:name w:val="WW8Num11"/>
    <w:lvl w:ilvl="0">
      <w:start w:val="3"/>
      <w:numFmt w:val="decimal"/>
      <w:lvlText w:val="%1."/>
      <w:lvlJc w:val="left"/>
      <w:pPr>
        <w:tabs>
          <w:tab w:val="num" w:pos="720"/>
        </w:tabs>
        <w:ind w:left="720" w:hanging="360"/>
      </w:pPr>
    </w:lvl>
    <w:lvl w:ilvl="1">
      <w:start w:val="1"/>
      <w:numFmt w:val="decimal"/>
      <w:lvlText w:val="%1.%2."/>
      <w:lvlJc w:val="left"/>
      <w:pPr>
        <w:tabs>
          <w:tab w:val="num" w:pos="862"/>
        </w:tabs>
        <w:ind w:left="862" w:hanging="720"/>
      </w:pPr>
      <w:rPr>
        <w:rFonts w:cs="Arial"/>
        <w:b/>
      </w:rPr>
    </w:lvl>
    <w:lvl w:ilvl="2">
      <w:start w:val="1"/>
      <w:numFmt w:val="decimal"/>
      <w:lvlText w:val="%1.%2.%3."/>
      <w:lvlJc w:val="left"/>
      <w:pPr>
        <w:tabs>
          <w:tab w:val="num" w:pos="1080"/>
        </w:tabs>
        <w:ind w:left="1080" w:hanging="720"/>
      </w:pPr>
      <w:rPr>
        <w:rFonts w:cs="Arial"/>
        <w:b/>
      </w:rPr>
    </w:lvl>
    <w:lvl w:ilvl="3">
      <w:start w:val="1"/>
      <w:numFmt w:val="decimal"/>
      <w:lvlText w:val="%1.%2.%3.%4."/>
      <w:lvlJc w:val="left"/>
      <w:pPr>
        <w:tabs>
          <w:tab w:val="num" w:pos="1440"/>
        </w:tabs>
        <w:ind w:left="1440" w:hanging="1080"/>
      </w:pPr>
      <w:rPr>
        <w:rFonts w:cs="Arial"/>
        <w:b/>
      </w:rPr>
    </w:lvl>
    <w:lvl w:ilvl="4">
      <w:start w:val="1"/>
      <w:numFmt w:val="decimal"/>
      <w:lvlText w:val="%1.%2.%3.%4.%5."/>
      <w:lvlJc w:val="left"/>
      <w:pPr>
        <w:tabs>
          <w:tab w:val="num" w:pos="1440"/>
        </w:tabs>
        <w:ind w:left="1440" w:hanging="1080"/>
      </w:pPr>
      <w:rPr>
        <w:rFonts w:cs="Arial"/>
        <w:b/>
      </w:rPr>
    </w:lvl>
    <w:lvl w:ilvl="5">
      <w:start w:val="1"/>
      <w:numFmt w:val="decimal"/>
      <w:lvlText w:val="%1.%2.%3.%4.%5.%6."/>
      <w:lvlJc w:val="left"/>
      <w:pPr>
        <w:tabs>
          <w:tab w:val="num" w:pos="1800"/>
        </w:tabs>
        <w:ind w:left="1800" w:hanging="1440"/>
      </w:pPr>
      <w:rPr>
        <w:rFonts w:cs="Arial"/>
        <w:b/>
      </w:rPr>
    </w:lvl>
    <w:lvl w:ilvl="6">
      <w:start w:val="1"/>
      <w:numFmt w:val="decimal"/>
      <w:lvlText w:val="%1.%2.%3.%4.%5.%6.%7."/>
      <w:lvlJc w:val="left"/>
      <w:pPr>
        <w:tabs>
          <w:tab w:val="num" w:pos="1800"/>
        </w:tabs>
        <w:ind w:left="1800" w:hanging="1440"/>
      </w:pPr>
      <w:rPr>
        <w:rFonts w:cs="Arial"/>
        <w:b/>
      </w:rPr>
    </w:lvl>
    <w:lvl w:ilvl="7">
      <w:start w:val="1"/>
      <w:numFmt w:val="decimal"/>
      <w:lvlText w:val="%1.%2.%3.%4.%5.%6.%7.%8."/>
      <w:lvlJc w:val="left"/>
      <w:pPr>
        <w:tabs>
          <w:tab w:val="num" w:pos="2160"/>
        </w:tabs>
        <w:ind w:left="2160" w:hanging="1800"/>
      </w:pPr>
      <w:rPr>
        <w:rFonts w:cs="Arial"/>
        <w:b/>
      </w:rPr>
    </w:lvl>
    <w:lvl w:ilvl="8">
      <w:start w:val="1"/>
      <w:numFmt w:val="decimal"/>
      <w:lvlText w:val="%1.%2.%3.%4.%5.%6.%7.%8.%9."/>
      <w:lvlJc w:val="left"/>
      <w:pPr>
        <w:tabs>
          <w:tab w:val="num" w:pos="2520"/>
        </w:tabs>
        <w:ind w:left="2520" w:hanging="2160"/>
      </w:pPr>
      <w:rPr>
        <w:rFonts w:cs="Arial"/>
        <w:b/>
      </w:rPr>
    </w:lvl>
  </w:abstractNum>
  <w:abstractNum w:abstractNumId="5" w15:restartNumberingAfterBreak="0">
    <w:nsid w:val="00000008"/>
    <w:multiLevelType w:val="singleLevel"/>
    <w:tmpl w:val="00000008"/>
    <w:name w:val="WW8Num14"/>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9"/>
    <w:multiLevelType w:val="singleLevel"/>
    <w:tmpl w:val="00000009"/>
    <w:name w:val="WW8Num15"/>
    <w:lvl w:ilvl="0">
      <w:start w:val="1"/>
      <w:numFmt w:val="bullet"/>
      <w:lvlText w:val=""/>
      <w:lvlJc w:val="left"/>
      <w:pPr>
        <w:tabs>
          <w:tab w:val="num" w:pos="720"/>
        </w:tabs>
        <w:ind w:left="720" w:hanging="360"/>
      </w:pPr>
      <w:rPr>
        <w:rFonts w:ascii="Symbol" w:hAnsi="Symbol"/>
      </w:rPr>
    </w:lvl>
  </w:abstractNum>
  <w:abstractNum w:abstractNumId="7" w15:restartNumberingAfterBreak="0">
    <w:nsid w:val="07EF0087"/>
    <w:multiLevelType w:val="hybridMultilevel"/>
    <w:tmpl w:val="E6609D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A790531"/>
    <w:multiLevelType w:val="multilevel"/>
    <w:tmpl w:val="98DCA8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D907D50"/>
    <w:multiLevelType w:val="multilevel"/>
    <w:tmpl w:val="933A7B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E034021"/>
    <w:multiLevelType w:val="hybridMultilevel"/>
    <w:tmpl w:val="E5AA2FF4"/>
    <w:lvl w:ilvl="0" w:tplc="AF7CC094">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7BDC39C8">
      <w:start w:val="1"/>
      <w:numFmt w:val="bullet"/>
      <w:lvlText w:val="-"/>
      <w:lvlJc w:val="left"/>
      <w:pPr>
        <w:tabs>
          <w:tab w:val="num" w:pos="2160"/>
        </w:tabs>
        <w:ind w:left="2160" w:hanging="360"/>
      </w:pPr>
      <w:rPr>
        <w:rFonts w:ascii="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717BAA"/>
    <w:multiLevelType w:val="hybridMultilevel"/>
    <w:tmpl w:val="5900DA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ACB0B0D"/>
    <w:multiLevelType w:val="hybridMultilevel"/>
    <w:tmpl w:val="57548610"/>
    <w:lvl w:ilvl="0" w:tplc="04090005">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C13337A"/>
    <w:multiLevelType w:val="hybridMultilevel"/>
    <w:tmpl w:val="19D8B5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CB2021B"/>
    <w:multiLevelType w:val="hybridMultilevel"/>
    <w:tmpl w:val="F44EE346"/>
    <w:lvl w:ilvl="0" w:tplc="DF04331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F164044"/>
    <w:multiLevelType w:val="hybridMultilevel"/>
    <w:tmpl w:val="CBB67E4A"/>
    <w:lvl w:ilvl="0" w:tplc="04090005">
      <w:start w:val="1"/>
      <w:numFmt w:val="bullet"/>
      <w:lvlText w:val=""/>
      <w:lvlJc w:val="left"/>
      <w:pPr>
        <w:tabs>
          <w:tab w:val="num" w:pos="720"/>
        </w:tabs>
        <w:ind w:left="720" w:hanging="360"/>
      </w:pPr>
      <w:rPr>
        <w:rFonts w:ascii="Wingdings" w:hAnsi="Wingdings" w:hint="default"/>
      </w:rPr>
    </w:lvl>
    <w:lvl w:ilvl="1" w:tplc="7A80DC24">
      <w:numFmt w:val="bullet"/>
      <w:lvlText w:val="-"/>
      <w:lvlJc w:val="left"/>
      <w:pPr>
        <w:ind w:left="1515" w:hanging="435"/>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7859F9"/>
    <w:multiLevelType w:val="hybridMultilevel"/>
    <w:tmpl w:val="E98EA100"/>
    <w:name w:val="WW8Num22"/>
    <w:lvl w:ilvl="0" w:tplc="C21A1A54">
      <w:start w:val="1"/>
      <w:numFmt w:val="decimal"/>
      <w:lvlText w:val="%1)"/>
      <w:lvlJc w:val="left"/>
      <w:pPr>
        <w:tabs>
          <w:tab w:val="num" w:pos="360"/>
        </w:tabs>
        <w:ind w:left="360" w:hanging="360"/>
      </w:pPr>
      <w:rPr>
        <w:rFonts w:hint="default"/>
      </w:rPr>
    </w:lvl>
    <w:lvl w:ilvl="1" w:tplc="F52AF440">
      <w:start w:val="1"/>
      <w:numFmt w:val="lowerLetter"/>
      <w:lvlText w:val="%2."/>
      <w:lvlJc w:val="left"/>
      <w:pPr>
        <w:tabs>
          <w:tab w:val="num" w:pos="1440"/>
        </w:tabs>
        <w:ind w:left="1440" w:hanging="360"/>
      </w:pPr>
      <w:rPr>
        <w:color w:val="FF000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26F28F1"/>
    <w:multiLevelType w:val="hybridMultilevel"/>
    <w:tmpl w:val="B3CE6F7E"/>
    <w:lvl w:ilvl="0" w:tplc="C3DA3B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FF4462"/>
    <w:multiLevelType w:val="hybridMultilevel"/>
    <w:tmpl w:val="2F009602"/>
    <w:lvl w:ilvl="0" w:tplc="04180003">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6925A78"/>
    <w:multiLevelType w:val="multilevel"/>
    <w:tmpl w:val="AEA80C26"/>
    <w:lvl w:ilvl="0">
      <w:start w:val="1"/>
      <w:numFmt w:val="decimal"/>
      <w:pStyle w:val="Titlu1"/>
      <w:lvlText w:val="%1."/>
      <w:lvlJc w:val="left"/>
      <w:pPr>
        <w:tabs>
          <w:tab w:val="num" w:pos="5813"/>
        </w:tabs>
        <w:ind w:left="5606" w:hanging="360"/>
      </w:pPr>
      <w:rPr>
        <w:rFonts w:hint="default"/>
      </w:rPr>
    </w:lvl>
    <w:lvl w:ilvl="1">
      <w:start w:val="1"/>
      <w:numFmt w:val="decimal"/>
      <w:pStyle w:val="Titlu2"/>
      <w:lvlText w:val="%1.%2."/>
      <w:lvlJc w:val="left"/>
      <w:pPr>
        <w:tabs>
          <w:tab w:val="num" w:pos="567"/>
        </w:tabs>
        <w:ind w:left="576" w:hanging="576"/>
      </w:pPr>
      <w:rPr>
        <w:rFonts w:hint="default"/>
      </w:rPr>
    </w:lvl>
    <w:lvl w:ilvl="2">
      <w:start w:val="1"/>
      <w:numFmt w:val="decimal"/>
      <w:pStyle w:val="Titlu3"/>
      <w:lvlText w:val="%1.%2.%3."/>
      <w:lvlJc w:val="left"/>
      <w:pPr>
        <w:tabs>
          <w:tab w:val="num" w:pos="567"/>
        </w:tabs>
        <w:ind w:left="720" w:hanging="720"/>
      </w:pPr>
      <w:rPr>
        <w:rFonts w:hint="default"/>
      </w:rPr>
    </w:lvl>
    <w:lvl w:ilvl="3">
      <w:start w:val="1"/>
      <w:numFmt w:val="decimal"/>
      <w:pStyle w:val="Titlu4"/>
      <w:lvlText w:val="%1.%2.%3.%4."/>
      <w:lvlJc w:val="left"/>
      <w:pPr>
        <w:tabs>
          <w:tab w:val="num" w:pos="567"/>
        </w:tabs>
        <w:ind w:left="864" w:hanging="864"/>
      </w:pPr>
      <w:rPr>
        <w:rFonts w:hint="default"/>
      </w:rPr>
    </w:lvl>
    <w:lvl w:ilvl="4">
      <w:start w:val="1"/>
      <w:numFmt w:val="decimal"/>
      <w:pStyle w:val="Titlu5"/>
      <w:lvlText w:val="%1.%2.%3.%4.%5"/>
      <w:lvlJc w:val="left"/>
      <w:pPr>
        <w:ind w:left="1008" w:hanging="1008"/>
      </w:pPr>
      <w:rPr>
        <w:rFonts w:hint="default"/>
      </w:rPr>
    </w:lvl>
    <w:lvl w:ilvl="5">
      <w:start w:val="1"/>
      <w:numFmt w:val="decimal"/>
      <w:pStyle w:val="Titlu6"/>
      <w:lvlText w:val="%1.%2.%3.%4.%5.%6"/>
      <w:lvlJc w:val="left"/>
      <w:pPr>
        <w:ind w:left="1152" w:hanging="1152"/>
      </w:pPr>
      <w:rPr>
        <w:rFonts w:hint="default"/>
      </w:rPr>
    </w:lvl>
    <w:lvl w:ilvl="6">
      <w:start w:val="1"/>
      <w:numFmt w:val="decimal"/>
      <w:pStyle w:val="Titlu7"/>
      <w:lvlText w:val="%1.%2.%3.%4.%5.%6.%7"/>
      <w:lvlJc w:val="left"/>
      <w:pPr>
        <w:ind w:left="1296" w:hanging="1296"/>
      </w:pPr>
      <w:rPr>
        <w:rFonts w:hint="default"/>
      </w:rPr>
    </w:lvl>
    <w:lvl w:ilvl="7">
      <w:start w:val="1"/>
      <w:numFmt w:val="decimal"/>
      <w:pStyle w:val="Titlu8"/>
      <w:lvlText w:val="%1.%2.%3.%4.%5.%6.%7.%8"/>
      <w:lvlJc w:val="left"/>
      <w:pPr>
        <w:ind w:left="1440" w:hanging="1440"/>
      </w:pPr>
      <w:rPr>
        <w:rFonts w:hint="default"/>
      </w:rPr>
    </w:lvl>
    <w:lvl w:ilvl="8">
      <w:start w:val="1"/>
      <w:numFmt w:val="decimal"/>
      <w:pStyle w:val="Titlu9"/>
      <w:lvlText w:val="%1.%2.%3.%4.%5.%6.%7.%8.%9"/>
      <w:lvlJc w:val="left"/>
      <w:pPr>
        <w:ind w:left="1584" w:hanging="1584"/>
      </w:pPr>
      <w:rPr>
        <w:rFonts w:hint="default"/>
      </w:rPr>
    </w:lvl>
  </w:abstractNum>
  <w:abstractNum w:abstractNumId="20" w15:restartNumberingAfterBreak="0">
    <w:nsid w:val="2A1477DE"/>
    <w:multiLevelType w:val="hybridMultilevel"/>
    <w:tmpl w:val="BE3480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2DEA22AD"/>
    <w:multiLevelType w:val="multilevel"/>
    <w:tmpl w:val="2DEA22AD"/>
    <w:lvl w:ilvl="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2E860C52"/>
    <w:multiLevelType w:val="hybridMultilevel"/>
    <w:tmpl w:val="84C62158"/>
    <w:lvl w:ilvl="0" w:tplc="86E460D8">
      <w:start w:val="1"/>
      <w:numFmt w:val="decimal"/>
      <w:lvlText w:val="%1."/>
      <w:lvlJc w:val="left"/>
      <w:pPr>
        <w:tabs>
          <w:tab w:val="num" w:pos="720"/>
        </w:tabs>
        <w:ind w:left="720" w:hanging="360"/>
      </w:pPr>
      <w:rPr>
        <w:rFonts w:hint="default"/>
      </w:rPr>
    </w:lvl>
    <w:lvl w:ilvl="1" w:tplc="D166C942">
      <w:start w:val="1"/>
      <w:numFmt w:val="bullet"/>
      <w:lvlText w:val=""/>
      <w:lvlJc w:val="left"/>
      <w:pPr>
        <w:tabs>
          <w:tab w:val="num" w:pos="1440"/>
        </w:tabs>
        <w:ind w:left="1440" w:hanging="360"/>
      </w:pPr>
      <w:rPr>
        <w:rFonts w:ascii="Wingdings" w:hAnsi="Wingdings" w:hint="default"/>
      </w:rPr>
    </w:lvl>
    <w:lvl w:ilvl="2" w:tplc="9B22CE3C" w:tentative="1">
      <w:start w:val="1"/>
      <w:numFmt w:val="lowerRoman"/>
      <w:lvlText w:val="%3."/>
      <w:lvlJc w:val="right"/>
      <w:pPr>
        <w:tabs>
          <w:tab w:val="num" w:pos="2160"/>
        </w:tabs>
        <w:ind w:left="2160" w:hanging="180"/>
      </w:pPr>
    </w:lvl>
    <w:lvl w:ilvl="3" w:tplc="81A2AADA" w:tentative="1">
      <w:start w:val="1"/>
      <w:numFmt w:val="decimal"/>
      <w:lvlText w:val="%4."/>
      <w:lvlJc w:val="left"/>
      <w:pPr>
        <w:tabs>
          <w:tab w:val="num" w:pos="2880"/>
        </w:tabs>
        <w:ind w:left="2880" w:hanging="360"/>
      </w:pPr>
    </w:lvl>
    <w:lvl w:ilvl="4" w:tplc="F4E6A5B4" w:tentative="1">
      <w:start w:val="1"/>
      <w:numFmt w:val="lowerLetter"/>
      <w:lvlText w:val="%5."/>
      <w:lvlJc w:val="left"/>
      <w:pPr>
        <w:tabs>
          <w:tab w:val="num" w:pos="3600"/>
        </w:tabs>
        <w:ind w:left="3600" w:hanging="360"/>
      </w:pPr>
    </w:lvl>
    <w:lvl w:ilvl="5" w:tplc="86388720" w:tentative="1">
      <w:start w:val="1"/>
      <w:numFmt w:val="lowerRoman"/>
      <w:lvlText w:val="%6."/>
      <w:lvlJc w:val="right"/>
      <w:pPr>
        <w:tabs>
          <w:tab w:val="num" w:pos="4320"/>
        </w:tabs>
        <w:ind w:left="4320" w:hanging="180"/>
      </w:pPr>
    </w:lvl>
    <w:lvl w:ilvl="6" w:tplc="6DFCC3B4" w:tentative="1">
      <w:start w:val="1"/>
      <w:numFmt w:val="decimal"/>
      <w:lvlText w:val="%7."/>
      <w:lvlJc w:val="left"/>
      <w:pPr>
        <w:tabs>
          <w:tab w:val="num" w:pos="5040"/>
        </w:tabs>
        <w:ind w:left="5040" w:hanging="360"/>
      </w:pPr>
    </w:lvl>
    <w:lvl w:ilvl="7" w:tplc="80BE7902" w:tentative="1">
      <w:start w:val="1"/>
      <w:numFmt w:val="lowerLetter"/>
      <w:lvlText w:val="%8."/>
      <w:lvlJc w:val="left"/>
      <w:pPr>
        <w:tabs>
          <w:tab w:val="num" w:pos="5760"/>
        </w:tabs>
        <w:ind w:left="5760" w:hanging="360"/>
      </w:pPr>
    </w:lvl>
    <w:lvl w:ilvl="8" w:tplc="DD8E1078" w:tentative="1">
      <w:start w:val="1"/>
      <w:numFmt w:val="lowerRoman"/>
      <w:lvlText w:val="%9."/>
      <w:lvlJc w:val="right"/>
      <w:pPr>
        <w:tabs>
          <w:tab w:val="num" w:pos="6480"/>
        </w:tabs>
        <w:ind w:left="6480" w:hanging="180"/>
      </w:pPr>
    </w:lvl>
  </w:abstractNum>
  <w:abstractNum w:abstractNumId="23" w15:restartNumberingAfterBreak="0">
    <w:nsid w:val="2F046984"/>
    <w:multiLevelType w:val="multilevel"/>
    <w:tmpl w:val="B60EEEF4"/>
    <w:lvl w:ilvl="0">
      <w:start w:val="9"/>
      <w:numFmt w:val="decimal"/>
      <w:lvlText w:val="%1."/>
      <w:lvlJc w:val="left"/>
      <w:pPr>
        <w:ind w:left="360" w:hanging="360"/>
      </w:pPr>
      <w:rPr>
        <w:rFonts w:hint="default"/>
      </w:rPr>
    </w:lvl>
    <w:lvl w:ilvl="1">
      <w:start w:val="4"/>
      <w:numFmt w:val="decimal"/>
      <w:lvlText w:val="%1.%2."/>
      <w:lvlJc w:val="left"/>
      <w:pPr>
        <w:ind w:left="1080" w:hanging="360"/>
      </w:pPr>
      <w:rPr>
        <w:rFonts w:ascii="Times New Roman" w:hAnsi="Times New Roman" w:cs="Times New Roman" w:hint="default"/>
        <w:b/>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1D57C2F"/>
    <w:multiLevelType w:val="singleLevel"/>
    <w:tmpl w:val="0C2C4D4A"/>
    <w:lvl w:ilvl="0">
      <w:start w:val="1"/>
      <w:numFmt w:val="decimal"/>
      <w:lvlText w:val="%1."/>
      <w:legacy w:legacy="1" w:legacySpace="0" w:legacyIndent="360"/>
      <w:lvlJc w:val="left"/>
      <w:pPr>
        <w:ind w:left="360" w:hanging="360"/>
      </w:pPr>
    </w:lvl>
  </w:abstractNum>
  <w:abstractNum w:abstractNumId="25" w15:restartNumberingAfterBreak="0">
    <w:nsid w:val="332E36E0"/>
    <w:multiLevelType w:val="multilevel"/>
    <w:tmpl w:val="D7D6BACE"/>
    <w:lvl w:ilvl="0">
      <w:start w:val="1"/>
      <w:numFmt w:val="decimal"/>
      <w:pStyle w:val="Titlu11"/>
      <w:lvlText w:val="%1."/>
      <w:lvlJc w:val="left"/>
      <w:pPr>
        <w:tabs>
          <w:tab w:val="num" w:pos="5813"/>
        </w:tabs>
        <w:ind w:left="5606" w:hanging="360"/>
      </w:pPr>
    </w:lvl>
    <w:lvl w:ilvl="1">
      <w:start w:val="1"/>
      <w:numFmt w:val="decimal"/>
      <w:pStyle w:val="Titlu21"/>
      <w:lvlText w:val="%1.%2."/>
      <w:lvlJc w:val="left"/>
      <w:pPr>
        <w:tabs>
          <w:tab w:val="num" w:pos="567"/>
        </w:tabs>
        <w:ind w:left="576" w:hanging="576"/>
      </w:pPr>
    </w:lvl>
    <w:lvl w:ilvl="2">
      <w:start w:val="1"/>
      <w:numFmt w:val="decimal"/>
      <w:pStyle w:val="Titlu31"/>
      <w:lvlText w:val="%1.%2.%3."/>
      <w:lvlJc w:val="left"/>
      <w:pPr>
        <w:tabs>
          <w:tab w:val="num" w:pos="567"/>
        </w:tabs>
        <w:ind w:left="720" w:hanging="720"/>
      </w:pPr>
    </w:lvl>
    <w:lvl w:ilvl="3">
      <w:start w:val="1"/>
      <w:numFmt w:val="decimal"/>
      <w:pStyle w:val="Titlu41"/>
      <w:lvlText w:val="%1.%2.%3.%4."/>
      <w:lvlJc w:val="left"/>
      <w:pPr>
        <w:tabs>
          <w:tab w:val="num" w:pos="567"/>
        </w:tabs>
        <w:ind w:left="864" w:hanging="864"/>
      </w:pPr>
    </w:lvl>
    <w:lvl w:ilvl="4">
      <w:start w:val="1"/>
      <w:numFmt w:val="decimal"/>
      <w:pStyle w:val="Titlu51"/>
      <w:lvlText w:val="%1.%2.%3.%4.%5"/>
      <w:lvlJc w:val="left"/>
      <w:pPr>
        <w:ind w:left="1008" w:hanging="1008"/>
      </w:pPr>
    </w:lvl>
    <w:lvl w:ilvl="5">
      <w:start w:val="1"/>
      <w:numFmt w:val="decimal"/>
      <w:pStyle w:val="Titlu61"/>
      <w:lvlText w:val="%1.%2.%3.%4.%5.%6"/>
      <w:lvlJc w:val="left"/>
      <w:pPr>
        <w:ind w:left="1152" w:hanging="1152"/>
      </w:pPr>
    </w:lvl>
    <w:lvl w:ilvl="6">
      <w:start w:val="1"/>
      <w:numFmt w:val="decimal"/>
      <w:pStyle w:val="Titlu71"/>
      <w:lvlText w:val="%1.%2.%3.%4.%5.%6.%7"/>
      <w:lvlJc w:val="left"/>
      <w:pPr>
        <w:ind w:left="1296" w:hanging="1296"/>
      </w:pPr>
    </w:lvl>
    <w:lvl w:ilvl="7">
      <w:start w:val="1"/>
      <w:numFmt w:val="decimal"/>
      <w:pStyle w:val="Titlu81"/>
      <w:lvlText w:val="%1.%2.%3.%4.%5.%6.%7.%8"/>
      <w:lvlJc w:val="left"/>
      <w:pPr>
        <w:ind w:left="1440" w:hanging="1440"/>
      </w:pPr>
    </w:lvl>
    <w:lvl w:ilvl="8">
      <w:start w:val="1"/>
      <w:numFmt w:val="decimal"/>
      <w:pStyle w:val="Titlu91"/>
      <w:lvlText w:val="%1.%2.%3.%4.%5.%6.%7.%8.%9"/>
      <w:lvlJc w:val="left"/>
      <w:pPr>
        <w:ind w:left="1584" w:hanging="1584"/>
      </w:pPr>
    </w:lvl>
  </w:abstractNum>
  <w:abstractNum w:abstractNumId="26" w15:restartNumberingAfterBreak="0">
    <w:nsid w:val="353450CC"/>
    <w:multiLevelType w:val="hybridMultilevel"/>
    <w:tmpl w:val="DFD6B758"/>
    <w:lvl w:ilvl="0" w:tplc="62E0C326">
      <w:start w:val="1"/>
      <w:numFmt w:val="bullet"/>
      <w:lvlText w:val=""/>
      <w:lvlJc w:val="left"/>
      <w:pPr>
        <w:ind w:left="720" w:hanging="360"/>
      </w:pPr>
      <w:rPr>
        <w:rFonts w:ascii="Symbol" w:hAnsi="Symbol" w:hint="default"/>
      </w:rPr>
    </w:lvl>
    <w:lvl w:ilvl="1" w:tplc="3E804882" w:tentative="1">
      <w:start w:val="1"/>
      <w:numFmt w:val="bullet"/>
      <w:lvlText w:val="o"/>
      <w:lvlJc w:val="left"/>
      <w:pPr>
        <w:ind w:left="1440" w:hanging="360"/>
      </w:pPr>
      <w:rPr>
        <w:rFonts w:ascii="Courier New" w:hAnsi="Courier New" w:cs="Courier New" w:hint="default"/>
      </w:rPr>
    </w:lvl>
    <w:lvl w:ilvl="2" w:tplc="032058B2" w:tentative="1">
      <w:start w:val="1"/>
      <w:numFmt w:val="bullet"/>
      <w:lvlText w:val=""/>
      <w:lvlJc w:val="left"/>
      <w:pPr>
        <w:ind w:left="2160" w:hanging="360"/>
      </w:pPr>
      <w:rPr>
        <w:rFonts w:ascii="Wingdings" w:hAnsi="Wingdings" w:hint="default"/>
      </w:rPr>
    </w:lvl>
    <w:lvl w:ilvl="3" w:tplc="1BE2358A" w:tentative="1">
      <w:start w:val="1"/>
      <w:numFmt w:val="bullet"/>
      <w:lvlText w:val=""/>
      <w:lvlJc w:val="left"/>
      <w:pPr>
        <w:ind w:left="2880" w:hanging="360"/>
      </w:pPr>
      <w:rPr>
        <w:rFonts w:ascii="Symbol" w:hAnsi="Symbol" w:hint="default"/>
      </w:rPr>
    </w:lvl>
    <w:lvl w:ilvl="4" w:tplc="7C46FF06" w:tentative="1">
      <w:start w:val="1"/>
      <w:numFmt w:val="bullet"/>
      <w:lvlText w:val="o"/>
      <w:lvlJc w:val="left"/>
      <w:pPr>
        <w:ind w:left="3600" w:hanging="360"/>
      </w:pPr>
      <w:rPr>
        <w:rFonts w:ascii="Courier New" w:hAnsi="Courier New" w:cs="Courier New" w:hint="default"/>
      </w:rPr>
    </w:lvl>
    <w:lvl w:ilvl="5" w:tplc="1A0CC86A" w:tentative="1">
      <w:start w:val="1"/>
      <w:numFmt w:val="bullet"/>
      <w:lvlText w:val=""/>
      <w:lvlJc w:val="left"/>
      <w:pPr>
        <w:ind w:left="4320" w:hanging="360"/>
      </w:pPr>
      <w:rPr>
        <w:rFonts w:ascii="Wingdings" w:hAnsi="Wingdings" w:hint="default"/>
      </w:rPr>
    </w:lvl>
    <w:lvl w:ilvl="6" w:tplc="1F72D624" w:tentative="1">
      <w:start w:val="1"/>
      <w:numFmt w:val="bullet"/>
      <w:lvlText w:val=""/>
      <w:lvlJc w:val="left"/>
      <w:pPr>
        <w:ind w:left="5040" w:hanging="360"/>
      </w:pPr>
      <w:rPr>
        <w:rFonts w:ascii="Symbol" w:hAnsi="Symbol" w:hint="default"/>
      </w:rPr>
    </w:lvl>
    <w:lvl w:ilvl="7" w:tplc="E0EA1150" w:tentative="1">
      <w:start w:val="1"/>
      <w:numFmt w:val="bullet"/>
      <w:lvlText w:val="o"/>
      <w:lvlJc w:val="left"/>
      <w:pPr>
        <w:ind w:left="5760" w:hanging="360"/>
      </w:pPr>
      <w:rPr>
        <w:rFonts w:ascii="Courier New" w:hAnsi="Courier New" w:cs="Courier New" w:hint="default"/>
      </w:rPr>
    </w:lvl>
    <w:lvl w:ilvl="8" w:tplc="6C240A12" w:tentative="1">
      <w:start w:val="1"/>
      <w:numFmt w:val="bullet"/>
      <w:lvlText w:val=""/>
      <w:lvlJc w:val="left"/>
      <w:pPr>
        <w:ind w:left="6480" w:hanging="360"/>
      </w:pPr>
      <w:rPr>
        <w:rFonts w:ascii="Wingdings" w:hAnsi="Wingdings" w:hint="default"/>
      </w:rPr>
    </w:lvl>
  </w:abstractNum>
  <w:abstractNum w:abstractNumId="27" w15:restartNumberingAfterBreak="0">
    <w:nsid w:val="35B34265"/>
    <w:multiLevelType w:val="hybridMultilevel"/>
    <w:tmpl w:val="AFD05AFA"/>
    <w:lvl w:ilvl="0" w:tplc="93A2566E">
      <w:start w:val="1"/>
      <w:numFmt w:val="bullet"/>
      <w:lvlText w:val=""/>
      <w:lvlJc w:val="left"/>
      <w:pPr>
        <w:ind w:left="720" w:hanging="360"/>
      </w:pPr>
      <w:rPr>
        <w:rFonts w:ascii="Symbol" w:hAnsi="Symbol" w:hint="default"/>
      </w:rPr>
    </w:lvl>
    <w:lvl w:ilvl="1" w:tplc="19AA01AA" w:tentative="1">
      <w:start w:val="1"/>
      <w:numFmt w:val="bullet"/>
      <w:lvlText w:val="o"/>
      <w:lvlJc w:val="left"/>
      <w:pPr>
        <w:ind w:left="1440" w:hanging="360"/>
      </w:pPr>
      <w:rPr>
        <w:rFonts w:ascii="Courier New" w:hAnsi="Courier New" w:cs="Courier New" w:hint="default"/>
      </w:rPr>
    </w:lvl>
    <w:lvl w:ilvl="2" w:tplc="38940EF0" w:tentative="1">
      <w:start w:val="1"/>
      <w:numFmt w:val="bullet"/>
      <w:lvlText w:val=""/>
      <w:lvlJc w:val="left"/>
      <w:pPr>
        <w:ind w:left="2160" w:hanging="360"/>
      </w:pPr>
      <w:rPr>
        <w:rFonts w:ascii="Wingdings" w:hAnsi="Wingdings" w:hint="default"/>
      </w:rPr>
    </w:lvl>
    <w:lvl w:ilvl="3" w:tplc="48FE9FF2" w:tentative="1">
      <w:start w:val="1"/>
      <w:numFmt w:val="bullet"/>
      <w:lvlText w:val=""/>
      <w:lvlJc w:val="left"/>
      <w:pPr>
        <w:ind w:left="2880" w:hanging="360"/>
      </w:pPr>
      <w:rPr>
        <w:rFonts w:ascii="Symbol" w:hAnsi="Symbol" w:hint="default"/>
      </w:rPr>
    </w:lvl>
    <w:lvl w:ilvl="4" w:tplc="B680C5E4" w:tentative="1">
      <w:start w:val="1"/>
      <w:numFmt w:val="bullet"/>
      <w:lvlText w:val="o"/>
      <w:lvlJc w:val="left"/>
      <w:pPr>
        <w:ind w:left="3600" w:hanging="360"/>
      </w:pPr>
      <w:rPr>
        <w:rFonts w:ascii="Courier New" w:hAnsi="Courier New" w:cs="Courier New" w:hint="default"/>
      </w:rPr>
    </w:lvl>
    <w:lvl w:ilvl="5" w:tplc="4CCEE650" w:tentative="1">
      <w:start w:val="1"/>
      <w:numFmt w:val="bullet"/>
      <w:lvlText w:val=""/>
      <w:lvlJc w:val="left"/>
      <w:pPr>
        <w:ind w:left="4320" w:hanging="360"/>
      </w:pPr>
      <w:rPr>
        <w:rFonts w:ascii="Wingdings" w:hAnsi="Wingdings" w:hint="default"/>
      </w:rPr>
    </w:lvl>
    <w:lvl w:ilvl="6" w:tplc="51BC2E30" w:tentative="1">
      <w:start w:val="1"/>
      <w:numFmt w:val="bullet"/>
      <w:lvlText w:val=""/>
      <w:lvlJc w:val="left"/>
      <w:pPr>
        <w:ind w:left="5040" w:hanging="360"/>
      </w:pPr>
      <w:rPr>
        <w:rFonts w:ascii="Symbol" w:hAnsi="Symbol" w:hint="default"/>
      </w:rPr>
    </w:lvl>
    <w:lvl w:ilvl="7" w:tplc="6574957C" w:tentative="1">
      <w:start w:val="1"/>
      <w:numFmt w:val="bullet"/>
      <w:lvlText w:val="o"/>
      <w:lvlJc w:val="left"/>
      <w:pPr>
        <w:ind w:left="5760" w:hanging="360"/>
      </w:pPr>
      <w:rPr>
        <w:rFonts w:ascii="Courier New" w:hAnsi="Courier New" w:cs="Courier New" w:hint="default"/>
      </w:rPr>
    </w:lvl>
    <w:lvl w:ilvl="8" w:tplc="4AF4E1A6" w:tentative="1">
      <w:start w:val="1"/>
      <w:numFmt w:val="bullet"/>
      <w:lvlText w:val=""/>
      <w:lvlJc w:val="left"/>
      <w:pPr>
        <w:ind w:left="6480" w:hanging="360"/>
      </w:pPr>
      <w:rPr>
        <w:rFonts w:ascii="Wingdings" w:hAnsi="Wingdings" w:hint="default"/>
      </w:rPr>
    </w:lvl>
  </w:abstractNum>
  <w:abstractNum w:abstractNumId="28" w15:restartNumberingAfterBreak="0">
    <w:nsid w:val="3C873B82"/>
    <w:multiLevelType w:val="hybridMultilevel"/>
    <w:tmpl w:val="66426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B062BA"/>
    <w:multiLevelType w:val="singleLevel"/>
    <w:tmpl w:val="0C2C4D4A"/>
    <w:lvl w:ilvl="0">
      <w:start w:val="1"/>
      <w:numFmt w:val="decimal"/>
      <w:lvlText w:val="%1."/>
      <w:legacy w:legacy="1" w:legacySpace="0" w:legacyIndent="360"/>
      <w:lvlJc w:val="left"/>
      <w:pPr>
        <w:ind w:left="360" w:hanging="360"/>
      </w:pPr>
    </w:lvl>
  </w:abstractNum>
  <w:abstractNum w:abstractNumId="30" w15:restartNumberingAfterBreak="0">
    <w:nsid w:val="3FDB06F3"/>
    <w:multiLevelType w:val="hybridMultilevel"/>
    <w:tmpl w:val="3C609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617E92"/>
    <w:multiLevelType w:val="hybridMultilevel"/>
    <w:tmpl w:val="FACCF9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0D6170"/>
    <w:multiLevelType w:val="hybridMultilevel"/>
    <w:tmpl w:val="5A24A6C8"/>
    <w:lvl w:ilvl="0" w:tplc="7B3E7610">
      <w:start w:val="1"/>
      <w:numFmt w:val="bullet"/>
      <w:lvlText w:val=""/>
      <w:lvlJc w:val="left"/>
      <w:pPr>
        <w:tabs>
          <w:tab w:val="num" w:pos="720"/>
        </w:tabs>
        <w:ind w:left="720" w:hanging="360"/>
      </w:pPr>
      <w:rPr>
        <w:rFonts w:ascii="Symbol" w:hAnsi="Symbol" w:hint="default"/>
      </w:rPr>
    </w:lvl>
    <w:lvl w:ilvl="1" w:tplc="9FA864A8">
      <w:start w:val="1"/>
      <w:numFmt w:val="decimal"/>
      <w:lvlText w:val="%2."/>
      <w:lvlJc w:val="left"/>
      <w:pPr>
        <w:tabs>
          <w:tab w:val="num" w:pos="1440"/>
        </w:tabs>
        <w:ind w:left="1440" w:hanging="360"/>
      </w:pPr>
    </w:lvl>
    <w:lvl w:ilvl="2" w:tplc="EAC07F34">
      <w:start w:val="1"/>
      <w:numFmt w:val="decimal"/>
      <w:lvlText w:val="%3."/>
      <w:lvlJc w:val="left"/>
      <w:pPr>
        <w:tabs>
          <w:tab w:val="num" w:pos="2160"/>
        </w:tabs>
        <w:ind w:left="2160" w:hanging="360"/>
      </w:pPr>
    </w:lvl>
    <w:lvl w:ilvl="3" w:tplc="4E569446">
      <w:start w:val="1"/>
      <w:numFmt w:val="decimal"/>
      <w:lvlText w:val="%4."/>
      <w:lvlJc w:val="left"/>
      <w:pPr>
        <w:tabs>
          <w:tab w:val="num" w:pos="2880"/>
        </w:tabs>
        <w:ind w:left="2880" w:hanging="360"/>
      </w:pPr>
    </w:lvl>
    <w:lvl w:ilvl="4" w:tplc="BB9CCCD8">
      <w:start w:val="1"/>
      <w:numFmt w:val="decimal"/>
      <w:lvlText w:val="%5."/>
      <w:lvlJc w:val="left"/>
      <w:pPr>
        <w:tabs>
          <w:tab w:val="num" w:pos="3600"/>
        </w:tabs>
        <w:ind w:left="3600" w:hanging="360"/>
      </w:pPr>
    </w:lvl>
    <w:lvl w:ilvl="5" w:tplc="1F1CB49E">
      <w:start w:val="1"/>
      <w:numFmt w:val="decimal"/>
      <w:lvlText w:val="%6."/>
      <w:lvlJc w:val="left"/>
      <w:pPr>
        <w:tabs>
          <w:tab w:val="num" w:pos="4320"/>
        </w:tabs>
        <w:ind w:left="4320" w:hanging="360"/>
      </w:pPr>
    </w:lvl>
    <w:lvl w:ilvl="6" w:tplc="847AC4F0">
      <w:start w:val="1"/>
      <w:numFmt w:val="decimal"/>
      <w:lvlText w:val="%7."/>
      <w:lvlJc w:val="left"/>
      <w:pPr>
        <w:tabs>
          <w:tab w:val="num" w:pos="5040"/>
        </w:tabs>
        <w:ind w:left="5040" w:hanging="360"/>
      </w:pPr>
    </w:lvl>
    <w:lvl w:ilvl="7" w:tplc="DD08379E">
      <w:start w:val="1"/>
      <w:numFmt w:val="decimal"/>
      <w:lvlText w:val="%8."/>
      <w:lvlJc w:val="left"/>
      <w:pPr>
        <w:tabs>
          <w:tab w:val="num" w:pos="5760"/>
        </w:tabs>
        <w:ind w:left="5760" w:hanging="360"/>
      </w:pPr>
    </w:lvl>
    <w:lvl w:ilvl="8" w:tplc="0A08210C">
      <w:start w:val="1"/>
      <w:numFmt w:val="decimal"/>
      <w:lvlText w:val="%9."/>
      <w:lvlJc w:val="left"/>
      <w:pPr>
        <w:tabs>
          <w:tab w:val="num" w:pos="6480"/>
        </w:tabs>
        <w:ind w:left="6480" w:hanging="360"/>
      </w:pPr>
    </w:lvl>
  </w:abstractNum>
  <w:abstractNum w:abstractNumId="33" w15:restartNumberingAfterBreak="0">
    <w:nsid w:val="45917C37"/>
    <w:multiLevelType w:val="hybridMultilevel"/>
    <w:tmpl w:val="2D6A7F3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34" w15:restartNumberingAfterBreak="0">
    <w:nsid w:val="50E473B8"/>
    <w:multiLevelType w:val="hybridMultilevel"/>
    <w:tmpl w:val="334C6A0C"/>
    <w:name w:val="WW8Num222"/>
    <w:lvl w:ilvl="0" w:tplc="C21A1A54">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abstractNum w:abstractNumId="35" w15:restartNumberingAfterBreak="0">
    <w:nsid w:val="56D1601F"/>
    <w:multiLevelType w:val="hybridMultilevel"/>
    <w:tmpl w:val="B1B604E0"/>
    <w:lvl w:ilvl="0" w:tplc="F676C650">
      <w:start w:val="1"/>
      <w:numFmt w:val="bullet"/>
      <w:lvlText w:val=""/>
      <w:lvlJc w:val="left"/>
      <w:pPr>
        <w:tabs>
          <w:tab w:val="num" w:pos="720"/>
        </w:tabs>
        <w:ind w:left="720" w:hanging="360"/>
      </w:pPr>
      <w:rPr>
        <w:rFonts w:ascii="Symbol" w:hAnsi="Symbol" w:hint="default"/>
      </w:rPr>
    </w:lvl>
    <w:lvl w:ilvl="1" w:tplc="769468DE" w:tentative="1">
      <w:start w:val="1"/>
      <w:numFmt w:val="bullet"/>
      <w:lvlText w:val="o"/>
      <w:lvlJc w:val="left"/>
      <w:pPr>
        <w:tabs>
          <w:tab w:val="num" w:pos="1440"/>
        </w:tabs>
        <w:ind w:left="1440" w:hanging="360"/>
      </w:pPr>
      <w:rPr>
        <w:rFonts w:ascii="Courier New" w:hAnsi="Courier New" w:cs="Courier New" w:hint="default"/>
      </w:rPr>
    </w:lvl>
    <w:lvl w:ilvl="2" w:tplc="9D2C1352" w:tentative="1">
      <w:start w:val="1"/>
      <w:numFmt w:val="bullet"/>
      <w:lvlText w:val=""/>
      <w:lvlJc w:val="left"/>
      <w:pPr>
        <w:tabs>
          <w:tab w:val="num" w:pos="2160"/>
        </w:tabs>
        <w:ind w:left="2160" w:hanging="360"/>
      </w:pPr>
      <w:rPr>
        <w:rFonts w:ascii="Wingdings" w:hAnsi="Wingdings" w:hint="default"/>
      </w:rPr>
    </w:lvl>
    <w:lvl w:ilvl="3" w:tplc="6DA4BBD2" w:tentative="1">
      <w:start w:val="1"/>
      <w:numFmt w:val="bullet"/>
      <w:lvlText w:val=""/>
      <w:lvlJc w:val="left"/>
      <w:pPr>
        <w:tabs>
          <w:tab w:val="num" w:pos="2880"/>
        </w:tabs>
        <w:ind w:left="2880" w:hanging="360"/>
      </w:pPr>
      <w:rPr>
        <w:rFonts w:ascii="Symbol" w:hAnsi="Symbol" w:hint="default"/>
      </w:rPr>
    </w:lvl>
    <w:lvl w:ilvl="4" w:tplc="17F42B44" w:tentative="1">
      <w:start w:val="1"/>
      <w:numFmt w:val="bullet"/>
      <w:lvlText w:val="o"/>
      <w:lvlJc w:val="left"/>
      <w:pPr>
        <w:tabs>
          <w:tab w:val="num" w:pos="3600"/>
        </w:tabs>
        <w:ind w:left="3600" w:hanging="360"/>
      </w:pPr>
      <w:rPr>
        <w:rFonts w:ascii="Courier New" w:hAnsi="Courier New" w:cs="Courier New" w:hint="default"/>
      </w:rPr>
    </w:lvl>
    <w:lvl w:ilvl="5" w:tplc="514C3100" w:tentative="1">
      <w:start w:val="1"/>
      <w:numFmt w:val="bullet"/>
      <w:lvlText w:val=""/>
      <w:lvlJc w:val="left"/>
      <w:pPr>
        <w:tabs>
          <w:tab w:val="num" w:pos="4320"/>
        </w:tabs>
        <w:ind w:left="4320" w:hanging="360"/>
      </w:pPr>
      <w:rPr>
        <w:rFonts w:ascii="Wingdings" w:hAnsi="Wingdings" w:hint="default"/>
      </w:rPr>
    </w:lvl>
    <w:lvl w:ilvl="6" w:tplc="58ECEB4E" w:tentative="1">
      <w:start w:val="1"/>
      <w:numFmt w:val="bullet"/>
      <w:lvlText w:val=""/>
      <w:lvlJc w:val="left"/>
      <w:pPr>
        <w:tabs>
          <w:tab w:val="num" w:pos="5040"/>
        </w:tabs>
        <w:ind w:left="5040" w:hanging="360"/>
      </w:pPr>
      <w:rPr>
        <w:rFonts w:ascii="Symbol" w:hAnsi="Symbol" w:hint="default"/>
      </w:rPr>
    </w:lvl>
    <w:lvl w:ilvl="7" w:tplc="D7B286B0" w:tentative="1">
      <w:start w:val="1"/>
      <w:numFmt w:val="bullet"/>
      <w:lvlText w:val="o"/>
      <w:lvlJc w:val="left"/>
      <w:pPr>
        <w:tabs>
          <w:tab w:val="num" w:pos="5760"/>
        </w:tabs>
        <w:ind w:left="5760" w:hanging="360"/>
      </w:pPr>
      <w:rPr>
        <w:rFonts w:ascii="Courier New" w:hAnsi="Courier New" w:cs="Courier New" w:hint="default"/>
      </w:rPr>
    </w:lvl>
    <w:lvl w:ilvl="8" w:tplc="B1546ED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8D7D1C"/>
    <w:multiLevelType w:val="hybridMultilevel"/>
    <w:tmpl w:val="E13A0D48"/>
    <w:lvl w:ilvl="0" w:tplc="B5CA8BD2">
      <w:start w:val="1"/>
      <w:numFmt w:val="bullet"/>
      <w:lvlText w:val=""/>
      <w:lvlJc w:val="left"/>
      <w:pPr>
        <w:tabs>
          <w:tab w:val="num" w:pos="720"/>
        </w:tabs>
        <w:ind w:left="720" w:hanging="360"/>
      </w:pPr>
      <w:rPr>
        <w:rFonts w:ascii="Symbol" w:hAnsi="Symbol" w:hint="default"/>
      </w:rPr>
    </w:lvl>
    <w:lvl w:ilvl="1" w:tplc="6CD476A8">
      <w:start w:val="1"/>
      <w:numFmt w:val="bullet"/>
      <w:lvlText w:val="o"/>
      <w:lvlJc w:val="left"/>
      <w:pPr>
        <w:tabs>
          <w:tab w:val="num" w:pos="1440"/>
        </w:tabs>
        <w:ind w:left="1440" w:hanging="360"/>
      </w:pPr>
      <w:rPr>
        <w:rFonts w:ascii="Courier New" w:hAnsi="Courier New" w:cs="Courier New" w:hint="default"/>
      </w:rPr>
    </w:lvl>
    <w:lvl w:ilvl="2" w:tplc="A8CE9A6C" w:tentative="1">
      <w:start w:val="1"/>
      <w:numFmt w:val="bullet"/>
      <w:lvlText w:val=""/>
      <w:lvlJc w:val="left"/>
      <w:pPr>
        <w:tabs>
          <w:tab w:val="num" w:pos="2160"/>
        </w:tabs>
        <w:ind w:left="2160" w:hanging="360"/>
      </w:pPr>
      <w:rPr>
        <w:rFonts w:ascii="Wingdings" w:hAnsi="Wingdings" w:hint="default"/>
      </w:rPr>
    </w:lvl>
    <w:lvl w:ilvl="3" w:tplc="972CEB70" w:tentative="1">
      <w:start w:val="1"/>
      <w:numFmt w:val="bullet"/>
      <w:lvlText w:val=""/>
      <w:lvlJc w:val="left"/>
      <w:pPr>
        <w:tabs>
          <w:tab w:val="num" w:pos="2880"/>
        </w:tabs>
        <w:ind w:left="2880" w:hanging="360"/>
      </w:pPr>
      <w:rPr>
        <w:rFonts w:ascii="Symbol" w:hAnsi="Symbol" w:hint="default"/>
      </w:rPr>
    </w:lvl>
    <w:lvl w:ilvl="4" w:tplc="E4FE6C50" w:tentative="1">
      <w:start w:val="1"/>
      <w:numFmt w:val="bullet"/>
      <w:lvlText w:val="o"/>
      <w:lvlJc w:val="left"/>
      <w:pPr>
        <w:tabs>
          <w:tab w:val="num" w:pos="3600"/>
        </w:tabs>
        <w:ind w:left="3600" w:hanging="360"/>
      </w:pPr>
      <w:rPr>
        <w:rFonts w:ascii="Courier New" w:hAnsi="Courier New" w:cs="Courier New" w:hint="default"/>
      </w:rPr>
    </w:lvl>
    <w:lvl w:ilvl="5" w:tplc="CAD4C1C6" w:tentative="1">
      <w:start w:val="1"/>
      <w:numFmt w:val="bullet"/>
      <w:lvlText w:val=""/>
      <w:lvlJc w:val="left"/>
      <w:pPr>
        <w:tabs>
          <w:tab w:val="num" w:pos="4320"/>
        </w:tabs>
        <w:ind w:left="4320" w:hanging="360"/>
      </w:pPr>
      <w:rPr>
        <w:rFonts w:ascii="Wingdings" w:hAnsi="Wingdings" w:hint="default"/>
      </w:rPr>
    </w:lvl>
    <w:lvl w:ilvl="6" w:tplc="84EE2170" w:tentative="1">
      <w:start w:val="1"/>
      <w:numFmt w:val="bullet"/>
      <w:lvlText w:val=""/>
      <w:lvlJc w:val="left"/>
      <w:pPr>
        <w:tabs>
          <w:tab w:val="num" w:pos="5040"/>
        </w:tabs>
        <w:ind w:left="5040" w:hanging="360"/>
      </w:pPr>
      <w:rPr>
        <w:rFonts w:ascii="Symbol" w:hAnsi="Symbol" w:hint="default"/>
      </w:rPr>
    </w:lvl>
    <w:lvl w:ilvl="7" w:tplc="12CA1306" w:tentative="1">
      <w:start w:val="1"/>
      <w:numFmt w:val="bullet"/>
      <w:lvlText w:val="o"/>
      <w:lvlJc w:val="left"/>
      <w:pPr>
        <w:tabs>
          <w:tab w:val="num" w:pos="5760"/>
        </w:tabs>
        <w:ind w:left="5760" w:hanging="360"/>
      </w:pPr>
      <w:rPr>
        <w:rFonts w:ascii="Courier New" w:hAnsi="Courier New" w:cs="Courier New" w:hint="default"/>
      </w:rPr>
    </w:lvl>
    <w:lvl w:ilvl="8" w:tplc="4E50A7D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BD0CDE"/>
    <w:multiLevelType w:val="hybridMultilevel"/>
    <w:tmpl w:val="C7C8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7E0065"/>
    <w:multiLevelType w:val="hybridMultilevel"/>
    <w:tmpl w:val="F3688AF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5C864F96"/>
    <w:multiLevelType w:val="multilevel"/>
    <w:tmpl w:val="E1C4AF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CF975E9"/>
    <w:multiLevelType w:val="hybridMultilevel"/>
    <w:tmpl w:val="08642342"/>
    <w:lvl w:ilvl="0" w:tplc="04180001">
      <w:start w:val="1"/>
      <w:numFmt w:val="decimal"/>
      <w:lvlText w:val="%1."/>
      <w:lvlJc w:val="left"/>
      <w:pPr>
        <w:ind w:left="720" w:hanging="360"/>
      </w:pPr>
      <w:rPr>
        <w:rFonts w:hint="default"/>
      </w:rPr>
    </w:lvl>
    <w:lvl w:ilvl="1" w:tplc="04180003"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41" w15:restartNumberingAfterBreak="0">
    <w:nsid w:val="5EA10200"/>
    <w:multiLevelType w:val="hybridMultilevel"/>
    <w:tmpl w:val="E51AC0BA"/>
    <w:lvl w:ilvl="0" w:tplc="AF7CC094">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206430A"/>
    <w:multiLevelType w:val="hybridMultilevel"/>
    <w:tmpl w:val="4E904390"/>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3" w15:restartNumberingAfterBreak="0">
    <w:nsid w:val="63393B1A"/>
    <w:multiLevelType w:val="multilevel"/>
    <w:tmpl w:val="7CB6E70E"/>
    <w:lvl w:ilvl="0">
      <w:start w:val="4"/>
      <w:numFmt w:val="decimal"/>
      <w:lvlText w:val="%1."/>
      <w:lvlJc w:val="left"/>
      <w:pPr>
        <w:ind w:left="360" w:hanging="360"/>
      </w:pPr>
      <w:rPr>
        <w:rFonts w:hint="default"/>
        <w:b/>
        <w:i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4A26D25"/>
    <w:multiLevelType w:val="hybridMultilevel"/>
    <w:tmpl w:val="05F6FB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59555F4"/>
    <w:multiLevelType w:val="hybridMultilevel"/>
    <w:tmpl w:val="5114CD34"/>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46" w15:restartNumberingAfterBreak="0">
    <w:nsid w:val="67434691"/>
    <w:multiLevelType w:val="hybridMultilevel"/>
    <w:tmpl w:val="E6668B92"/>
    <w:lvl w:ilvl="0" w:tplc="40486514">
      <w:start w:val="1"/>
      <w:numFmt w:val="bullet"/>
      <w:lvlText w:val=""/>
      <w:lvlJc w:val="left"/>
      <w:pPr>
        <w:ind w:left="720" w:hanging="360"/>
      </w:pPr>
      <w:rPr>
        <w:rFonts w:ascii="Symbol" w:hAnsi="Symbol" w:hint="default"/>
      </w:rPr>
    </w:lvl>
    <w:lvl w:ilvl="1" w:tplc="21E013BE" w:tentative="1">
      <w:start w:val="1"/>
      <w:numFmt w:val="bullet"/>
      <w:lvlText w:val="o"/>
      <w:lvlJc w:val="left"/>
      <w:pPr>
        <w:ind w:left="1440" w:hanging="360"/>
      </w:pPr>
      <w:rPr>
        <w:rFonts w:ascii="Courier New" w:hAnsi="Courier New" w:cs="Courier New" w:hint="default"/>
      </w:rPr>
    </w:lvl>
    <w:lvl w:ilvl="2" w:tplc="B69AB944" w:tentative="1">
      <w:start w:val="1"/>
      <w:numFmt w:val="bullet"/>
      <w:lvlText w:val=""/>
      <w:lvlJc w:val="left"/>
      <w:pPr>
        <w:ind w:left="2160" w:hanging="360"/>
      </w:pPr>
      <w:rPr>
        <w:rFonts w:ascii="Wingdings" w:hAnsi="Wingdings" w:hint="default"/>
      </w:rPr>
    </w:lvl>
    <w:lvl w:ilvl="3" w:tplc="EE221FA0" w:tentative="1">
      <w:start w:val="1"/>
      <w:numFmt w:val="bullet"/>
      <w:lvlText w:val=""/>
      <w:lvlJc w:val="left"/>
      <w:pPr>
        <w:ind w:left="2880" w:hanging="360"/>
      </w:pPr>
      <w:rPr>
        <w:rFonts w:ascii="Symbol" w:hAnsi="Symbol" w:hint="default"/>
      </w:rPr>
    </w:lvl>
    <w:lvl w:ilvl="4" w:tplc="C1B83AE4" w:tentative="1">
      <w:start w:val="1"/>
      <w:numFmt w:val="bullet"/>
      <w:lvlText w:val="o"/>
      <w:lvlJc w:val="left"/>
      <w:pPr>
        <w:ind w:left="3600" w:hanging="360"/>
      </w:pPr>
      <w:rPr>
        <w:rFonts w:ascii="Courier New" w:hAnsi="Courier New" w:cs="Courier New" w:hint="default"/>
      </w:rPr>
    </w:lvl>
    <w:lvl w:ilvl="5" w:tplc="C9623AF0" w:tentative="1">
      <w:start w:val="1"/>
      <w:numFmt w:val="bullet"/>
      <w:lvlText w:val=""/>
      <w:lvlJc w:val="left"/>
      <w:pPr>
        <w:ind w:left="4320" w:hanging="360"/>
      </w:pPr>
      <w:rPr>
        <w:rFonts w:ascii="Wingdings" w:hAnsi="Wingdings" w:hint="default"/>
      </w:rPr>
    </w:lvl>
    <w:lvl w:ilvl="6" w:tplc="9ADC8FB8" w:tentative="1">
      <w:start w:val="1"/>
      <w:numFmt w:val="bullet"/>
      <w:lvlText w:val=""/>
      <w:lvlJc w:val="left"/>
      <w:pPr>
        <w:ind w:left="5040" w:hanging="360"/>
      </w:pPr>
      <w:rPr>
        <w:rFonts w:ascii="Symbol" w:hAnsi="Symbol" w:hint="default"/>
      </w:rPr>
    </w:lvl>
    <w:lvl w:ilvl="7" w:tplc="F256734A" w:tentative="1">
      <w:start w:val="1"/>
      <w:numFmt w:val="bullet"/>
      <w:lvlText w:val="o"/>
      <w:lvlJc w:val="left"/>
      <w:pPr>
        <w:ind w:left="5760" w:hanging="360"/>
      </w:pPr>
      <w:rPr>
        <w:rFonts w:ascii="Courier New" w:hAnsi="Courier New" w:cs="Courier New" w:hint="default"/>
      </w:rPr>
    </w:lvl>
    <w:lvl w:ilvl="8" w:tplc="37AC1620" w:tentative="1">
      <w:start w:val="1"/>
      <w:numFmt w:val="bullet"/>
      <w:lvlText w:val=""/>
      <w:lvlJc w:val="left"/>
      <w:pPr>
        <w:ind w:left="6480" w:hanging="360"/>
      </w:pPr>
      <w:rPr>
        <w:rFonts w:ascii="Wingdings" w:hAnsi="Wingdings" w:hint="default"/>
      </w:rPr>
    </w:lvl>
  </w:abstractNum>
  <w:abstractNum w:abstractNumId="47" w15:restartNumberingAfterBreak="0">
    <w:nsid w:val="73CC1D18"/>
    <w:multiLevelType w:val="hybridMultilevel"/>
    <w:tmpl w:val="C59680B6"/>
    <w:lvl w:ilvl="0" w:tplc="62B66464">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48" w15:restartNumberingAfterBreak="0">
    <w:nsid w:val="758D61DC"/>
    <w:multiLevelType w:val="multilevel"/>
    <w:tmpl w:val="FF8893E8"/>
    <w:lvl w:ilvl="0">
      <w:start w:val="4"/>
      <w:numFmt w:val="decimal"/>
      <w:lvlText w:val="%1."/>
      <w:lvlJc w:val="left"/>
      <w:pPr>
        <w:ind w:left="1080" w:hanging="360"/>
      </w:pPr>
      <w:rPr>
        <w:b/>
        <w:sz w:val="24"/>
      </w:rPr>
    </w:lvl>
    <w:lvl w:ilvl="1">
      <w:start w:val="7"/>
      <w:numFmt w:val="decimal"/>
      <w:lvlText w:val="%1.%2."/>
      <w:lvlJc w:val="left"/>
      <w:pPr>
        <w:ind w:left="1080" w:hanging="360"/>
      </w:pPr>
      <w:rPr>
        <w:b/>
        <w:sz w:val="24"/>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49" w15:restartNumberingAfterBreak="0">
    <w:nsid w:val="76DE732B"/>
    <w:multiLevelType w:val="hybridMultilevel"/>
    <w:tmpl w:val="ED3E15A8"/>
    <w:lvl w:ilvl="0" w:tplc="04180001">
      <w:start w:val="1"/>
      <w:numFmt w:val="bullet"/>
      <w:lvlText w:val=""/>
      <w:lvlJc w:val="left"/>
      <w:pPr>
        <w:ind w:left="783" w:hanging="360"/>
      </w:pPr>
      <w:rPr>
        <w:rFonts w:ascii="Symbol" w:hAnsi="Symbol" w:hint="default"/>
      </w:rPr>
    </w:lvl>
    <w:lvl w:ilvl="1" w:tplc="04180003" w:tentative="1">
      <w:start w:val="1"/>
      <w:numFmt w:val="bullet"/>
      <w:lvlText w:val="o"/>
      <w:lvlJc w:val="left"/>
      <w:pPr>
        <w:ind w:left="1503" w:hanging="360"/>
      </w:pPr>
      <w:rPr>
        <w:rFonts w:ascii="Courier New" w:hAnsi="Courier New" w:cs="Courier New" w:hint="default"/>
      </w:rPr>
    </w:lvl>
    <w:lvl w:ilvl="2" w:tplc="04180005" w:tentative="1">
      <w:start w:val="1"/>
      <w:numFmt w:val="bullet"/>
      <w:lvlText w:val=""/>
      <w:lvlJc w:val="left"/>
      <w:pPr>
        <w:ind w:left="2223" w:hanging="360"/>
      </w:pPr>
      <w:rPr>
        <w:rFonts w:ascii="Wingdings" w:hAnsi="Wingdings" w:hint="default"/>
      </w:rPr>
    </w:lvl>
    <w:lvl w:ilvl="3" w:tplc="04180001" w:tentative="1">
      <w:start w:val="1"/>
      <w:numFmt w:val="bullet"/>
      <w:lvlText w:val=""/>
      <w:lvlJc w:val="left"/>
      <w:pPr>
        <w:ind w:left="2943" w:hanging="360"/>
      </w:pPr>
      <w:rPr>
        <w:rFonts w:ascii="Symbol" w:hAnsi="Symbol" w:hint="default"/>
      </w:rPr>
    </w:lvl>
    <w:lvl w:ilvl="4" w:tplc="04180003" w:tentative="1">
      <w:start w:val="1"/>
      <w:numFmt w:val="bullet"/>
      <w:lvlText w:val="o"/>
      <w:lvlJc w:val="left"/>
      <w:pPr>
        <w:ind w:left="3663" w:hanging="360"/>
      </w:pPr>
      <w:rPr>
        <w:rFonts w:ascii="Courier New" w:hAnsi="Courier New" w:cs="Courier New" w:hint="default"/>
      </w:rPr>
    </w:lvl>
    <w:lvl w:ilvl="5" w:tplc="04180005" w:tentative="1">
      <w:start w:val="1"/>
      <w:numFmt w:val="bullet"/>
      <w:lvlText w:val=""/>
      <w:lvlJc w:val="left"/>
      <w:pPr>
        <w:ind w:left="4383" w:hanging="360"/>
      </w:pPr>
      <w:rPr>
        <w:rFonts w:ascii="Wingdings" w:hAnsi="Wingdings" w:hint="default"/>
      </w:rPr>
    </w:lvl>
    <w:lvl w:ilvl="6" w:tplc="04180001" w:tentative="1">
      <w:start w:val="1"/>
      <w:numFmt w:val="bullet"/>
      <w:lvlText w:val=""/>
      <w:lvlJc w:val="left"/>
      <w:pPr>
        <w:ind w:left="5103" w:hanging="360"/>
      </w:pPr>
      <w:rPr>
        <w:rFonts w:ascii="Symbol" w:hAnsi="Symbol" w:hint="default"/>
      </w:rPr>
    </w:lvl>
    <w:lvl w:ilvl="7" w:tplc="04180003" w:tentative="1">
      <w:start w:val="1"/>
      <w:numFmt w:val="bullet"/>
      <w:lvlText w:val="o"/>
      <w:lvlJc w:val="left"/>
      <w:pPr>
        <w:ind w:left="5823" w:hanging="360"/>
      </w:pPr>
      <w:rPr>
        <w:rFonts w:ascii="Courier New" w:hAnsi="Courier New" w:cs="Courier New" w:hint="default"/>
      </w:rPr>
    </w:lvl>
    <w:lvl w:ilvl="8" w:tplc="04180005" w:tentative="1">
      <w:start w:val="1"/>
      <w:numFmt w:val="bullet"/>
      <w:lvlText w:val=""/>
      <w:lvlJc w:val="left"/>
      <w:pPr>
        <w:ind w:left="6543" w:hanging="360"/>
      </w:pPr>
      <w:rPr>
        <w:rFonts w:ascii="Wingdings" w:hAnsi="Wingdings" w:hint="default"/>
      </w:rPr>
    </w:lvl>
  </w:abstractNum>
  <w:abstractNum w:abstractNumId="50" w15:restartNumberingAfterBreak="0">
    <w:nsid w:val="791208D0"/>
    <w:multiLevelType w:val="hybridMultilevel"/>
    <w:tmpl w:val="A73E791A"/>
    <w:lvl w:ilvl="0" w:tplc="DE761742">
      <w:start w:val="2"/>
      <w:numFmt w:val="decimal"/>
      <w:lvlText w:val="%1."/>
      <w:lvlJc w:val="left"/>
      <w:pPr>
        <w:ind w:left="720" w:hanging="360"/>
      </w:pPr>
      <w:rPr>
        <w:rFonts w:hint="default"/>
      </w:rPr>
    </w:lvl>
    <w:lvl w:ilvl="1" w:tplc="8E06108C" w:tentative="1">
      <w:start w:val="1"/>
      <w:numFmt w:val="lowerLetter"/>
      <w:lvlText w:val="%2."/>
      <w:lvlJc w:val="left"/>
      <w:pPr>
        <w:ind w:left="1440" w:hanging="360"/>
      </w:pPr>
    </w:lvl>
    <w:lvl w:ilvl="2" w:tplc="1ED2CA98" w:tentative="1">
      <w:start w:val="1"/>
      <w:numFmt w:val="lowerRoman"/>
      <w:lvlText w:val="%3."/>
      <w:lvlJc w:val="right"/>
      <w:pPr>
        <w:ind w:left="2160" w:hanging="180"/>
      </w:pPr>
    </w:lvl>
    <w:lvl w:ilvl="3" w:tplc="C9E63012" w:tentative="1">
      <w:start w:val="1"/>
      <w:numFmt w:val="decimal"/>
      <w:lvlText w:val="%4."/>
      <w:lvlJc w:val="left"/>
      <w:pPr>
        <w:ind w:left="2880" w:hanging="360"/>
      </w:pPr>
    </w:lvl>
    <w:lvl w:ilvl="4" w:tplc="6CDA60D4" w:tentative="1">
      <w:start w:val="1"/>
      <w:numFmt w:val="lowerLetter"/>
      <w:lvlText w:val="%5."/>
      <w:lvlJc w:val="left"/>
      <w:pPr>
        <w:ind w:left="3600" w:hanging="360"/>
      </w:pPr>
    </w:lvl>
    <w:lvl w:ilvl="5" w:tplc="36B2C7AA" w:tentative="1">
      <w:start w:val="1"/>
      <w:numFmt w:val="lowerRoman"/>
      <w:lvlText w:val="%6."/>
      <w:lvlJc w:val="right"/>
      <w:pPr>
        <w:ind w:left="4320" w:hanging="180"/>
      </w:pPr>
    </w:lvl>
    <w:lvl w:ilvl="6" w:tplc="3FF85858" w:tentative="1">
      <w:start w:val="1"/>
      <w:numFmt w:val="decimal"/>
      <w:lvlText w:val="%7."/>
      <w:lvlJc w:val="left"/>
      <w:pPr>
        <w:ind w:left="5040" w:hanging="360"/>
      </w:pPr>
    </w:lvl>
    <w:lvl w:ilvl="7" w:tplc="964207AA" w:tentative="1">
      <w:start w:val="1"/>
      <w:numFmt w:val="lowerLetter"/>
      <w:lvlText w:val="%8."/>
      <w:lvlJc w:val="left"/>
      <w:pPr>
        <w:ind w:left="5760" w:hanging="360"/>
      </w:pPr>
    </w:lvl>
    <w:lvl w:ilvl="8" w:tplc="4D9A8A04" w:tentative="1">
      <w:start w:val="1"/>
      <w:numFmt w:val="lowerRoman"/>
      <w:lvlText w:val="%9."/>
      <w:lvlJc w:val="right"/>
      <w:pPr>
        <w:ind w:left="6480" w:hanging="180"/>
      </w:pPr>
    </w:lvl>
  </w:abstractNum>
  <w:abstractNum w:abstractNumId="51" w15:restartNumberingAfterBreak="0">
    <w:nsid w:val="7C0F1DF8"/>
    <w:multiLevelType w:val="hybridMultilevel"/>
    <w:tmpl w:val="40CE9800"/>
    <w:lvl w:ilvl="0" w:tplc="0409000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5510089">
    <w:abstractNumId w:val="25"/>
  </w:num>
  <w:num w:numId="2" w16cid:durableId="1564681084">
    <w:abstractNumId w:val="39"/>
  </w:num>
  <w:num w:numId="3" w16cid:durableId="884802943">
    <w:abstractNumId w:val="48"/>
  </w:num>
  <w:num w:numId="4" w16cid:durableId="112485924">
    <w:abstractNumId w:val="37"/>
  </w:num>
  <w:num w:numId="5" w16cid:durableId="443771518">
    <w:abstractNumId w:val="13"/>
  </w:num>
  <w:num w:numId="6" w16cid:durableId="538977509">
    <w:abstractNumId w:val="33"/>
  </w:num>
  <w:num w:numId="7" w16cid:durableId="851452663">
    <w:abstractNumId w:val="45"/>
  </w:num>
  <w:num w:numId="8" w16cid:durableId="1163400419">
    <w:abstractNumId w:val="18"/>
  </w:num>
  <w:num w:numId="9" w16cid:durableId="1663895896">
    <w:abstractNumId w:val="26"/>
  </w:num>
  <w:num w:numId="10" w16cid:durableId="1028021796">
    <w:abstractNumId w:val="19"/>
  </w:num>
  <w:num w:numId="11" w16cid:durableId="347606623">
    <w:abstractNumId w:val="47"/>
  </w:num>
  <w:num w:numId="12" w16cid:durableId="1527910910">
    <w:abstractNumId w:val="21"/>
  </w:num>
  <w:num w:numId="13" w16cid:durableId="1027373172">
    <w:abstractNumId w:val="38"/>
  </w:num>
  <w:num w:numId="14" w16cid:durableId="46032103">
    <w:abstractNumId w:val="32"/>
  </w:num>
  <w:num w:numId="15" w16cid:durableId="808397448">
    <w:abstractNumId w:val="31"/>
  </w:num>
  <w:num w:numId="16" w16cid:durableId="331834778">
    <w:abstractNumId w:val="51"/>
  </w:num>
  <w:num w:numId="17" w16cid:durableId="1925914373">
    <w:abstractNumId w:val="40"/>
  </w:num>
  <w:num w:numId="18" w16cid:durableId="1096899811">
    <w:abstractNumId w:val="27"/>
  </w:num>
  <w:num w:numId="19" w16cid:durableId="1308432854">
    <w:abstractNumId w:val="50"/>
  </w:num>
  <w:num w:numId="20" w16cid:durableId="557281676">
    <w:abstractNumId w:val="0"/>
  </w:num>
  <w:num w:numId="21" w16cid:durableId="1971086010">
    <w:abstractNumId w:val="43"/>
  </w:num>
  <w:num w:numId="22" w16cid:durableId="1883252239">
    <w:abstractNumId w:val="46"/>
  </w:num>
  <w:num w:numId="23" w16cid:durableId="1420560194">
    <w:abstractNumId w:val="49"/>
  </w:num>
  <w:num w:numId="24" w16cid:durableId="2061247007">
    <w:abstractNumId w:val="42"/>
  </w:num>
  <w:num w:numId="25" w16cid:durableId="1130786247">
    <w:abstractNumId w:val="36"/>
  </w:num>
  <w:num w:numId="26" w16cid:durableId="1736734867">
    <w:abstractNumId w:val="6"/>
  </w:num>
  <w:num w:numId="27" w16cid:durableId="545221138">
    <w:abstractNumId w:val="23"/>
  </w:num>
  <w:num w:numId="28" w16cid:durableId="1106924097">
    <w:abstractNumId w:val="3"/>
  </w:num>
  <w:num w:numId="29" w16cid:durableId="951740275">
    <w:abstractNumId w:val="5"/>
  </w:num>
  <w:num w:numId="30" w16cid:durableId="218977728">
    <w:abstractNumId w:val="35"/>
  </w:num>
  <w:num w:numId="31" w16cid:durableId="1183205785">
    <w:abstractNumId w:val="22"/>
  </w:num>
  <w:num w:numId="32" w16cid:durableId="41953312">
    <w:abstractNumId w:val="16"/>
  </w:num>
  <w:num w:numId="33" w16cid:durableId="1042560585">
    <w:abstractNumId w:val="10"/>
  </w:num>
  <w:num w:numId="34" w16cid:durableId="673192001">
    <w:abstractNumId w:val="28"/>
  </w:num>
  <w:num w:numId="35" w16cid:durableId="1568954092">
    <w:abstractNumId w:val="34"/>
  </w:num>
  <w:num w:numId="36" w16cid:durableId="1224870369">
    <w:abstractNumId w:val="41"/>
  </w:num>
  <w:num w:numId="37" w16cid:durableId="721486000">
    <w:abstractNumId w:val="9"/>
  </w:num>
  <w:num w:numId="38" w16cid:durableId="722364861">
    <w:abstractNumId w:val="9"/>
    <w:lvlOverride w:ilvl="0">
      <w:startOverride w:val="1"/>
    </w:lvlOverride>
  </w:num>
  <w:num w:numId="39" w16cid:durableId="342821373">
    <w:abstractNumId w:val="17"/>
  </w:num>
  <w:num w:numId="40" w16cid:durableId="126289246">
    <w:abstractNumId w:val="30"/>
  </w:num>
  <w:num w:numId="41" w16cid:durableId="1579439125">
    <w:abstractNumId w:val="29"/>
  </w:num>
  <w:num w:numId="42" w16cid:durableId="1433017678">
    <w:abstractNumId w:val="29"/>
    <w:lvlOverride w:ilvl="0">
      <w:lvl w:ilvl="0">
        <w:start w:val="1"/>
        <w:numFmt w:val="decimal"/>
        <w:lvlText w:val="%1."/>
        <w:legacy w:legacy="1" w:legacySpace="0" w:legacyIndent="360"/>
        <w:lvlJc w:val="left"/>
        <w:pPr>
          <w:ind w:left="360" w:hanging="360"/>
        </w:pPr>
      </w:lvl>
    </w:lvlOverride>
  </w:num>
  <w:num w:numId="43" w16cid:durableId="1542479647">
    <w:abstractNumId w:val="24"/>
  </w:num>
  <w:num w:numId="44" w16cid:durableId="873270656">
    <w:abstractNumId w:val="20"/>
  </w:num>
  <w:num w:numId="45" w16cid:durableId="29191160">
    <w:abstractNumId w:val="14"/>
  </w:num>
  <w:num w:numId="46" w16cid:durableId="769593407">
    <w:abstractNumId w:val="11"/>
  </w:num>
  <w:num w:numId="47" w16cid:durableId="1749840268">
    <w:abstractNumId w:val="7"/>
  </w:num>
  <w:num w:numId="48" w16cid:durableId="1588996795">
    <w:abstractNumId w:val="15"/>
  </w:num>
  <w:num w:numId="49" w16cid:durableId="189684506">
    <w:abstractNumId w:val="8"/>
  </w:num>
  <w:num w:numId="50" w16cid:durableId="168561888">
    <w:abstractNumId w:val="44"/>
  </w:num>
  <w:num w:numId="51" w16cid:durableId="2026130912">
    <w:abstractNumId w:val="1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6E"/>
    <w:rsid w:val="0001279B"/>
    <w:rsid w:val="00012E23"/>
    <w:rsid w:val="00015D26"/>
    <w:rsid w:val="0001638B"/>
    <w:rsid w:val="00016CA0"/>
    <w:rsid w:val="00020C21"/>
    <w:rsid w:val="000255FB"/>
    <w:rsid w:val="00031060"/>
    <w:rsid w:val="00032820"/>
    <w:rsid w:val="00035FA2"/>
    <w:rsid w:val="00037BD4"/>
    <w:rsid w:val="00050A42"/>
    <w:rsid w:val="00060659"/>
    <w:rsid w:val="00062C22"/>
    <w:rsid w:val="000741D9"/>
    <w:rsid w:val="000755C8"/>
    <w:rsid w:val="00077CFD"/>
    <w:rsid w:val="0008113B"/>
    <w:rsid w:val="00082479"/>
    <w:rsid w:val="000829D7"/>
    <w:rsid w:val="00087D69"/>
    <w:rsid w:val="00090DAB"/>
    <w:rsid w:val="000949DD"/>
    <w:rsid w:val="000A1CBB"/>
    <w:rsid w:val="000B500B"/>
    <w:rsid w:val="000C154E"/>
    <w:rsid w:val="000D0ACE"/>
    <w:rsid w:val="000D5CD0"/>
    <w:rsid w:val="000E13A9"/>
    <w:rsid w:val="000F2FD0"/>
    <w:rsid w:val="000F4A8F"/>
    <w:rsid w:val="000F4FEB"/>
    <w:rsid w:val="00101B96"/>
    <w:rsid w:val="00104F69"/>
    <w:rsid w:val="00111756"/>
    <w:rsid w:val="0011653F"/>
    <w:rsid w:val="00117D28"/>
    <w:rsid w:val="0012425D"/>
    <w:rsid w:val="00125531"/>
    <w:rsid w:val="00134FA2"/>
    <w:rsid w:val="00140F8E"/>
    <w:rsid w:val="001437B4"/>
    <w:rsid w:val="0014474F"/>
    <w:rsid w:val="00145908"/>
    <w:rsid w:val="001469FD"/>
    <w:rsid w:val="00154615"/>
    <w:rsid w:val="0015774A"/>
    <w:rsid w:val="00157A86"/>
    <w:rsid w:val="00160433"/>
    <w:rsid w:val="00163E33"/>
    <w:rsid w:val="0017094B"/>
    <w:rsid w:val="0017170C"/>
    <w:rsid w:val="0017210C"/>
    <w:rsid w:val="00176B30"/>
    <w:rsid w:val="00177C49"/>
    <w:rsid w:val="00185D0E"/>
    <w:rsid w:val="001904BF"/>
    <w:rsid w:val="00195058"/>
    <w:rsid w:val="001B1C6E"/>
    <w:rsid w:val="001B647A"/>
    <w:rsid w:val="001C3FD7"/>
    <w:rsid w:val="001D12A4"/>
    <w:rsid w:val="001D26D7"/>
    <w:rsid w:val="001E1AB8"/>
    <w:rsid w:val="001E5AAB"/>
    <w:rsid w:val="001E690A"/>
    <w:rsid w:val="001E790E"/>
    <w:rsid w:val="001F6F84"/>
    <w:rsid w:val="0020728D"/>
    <w:rsid w:val="002144F9"/>
    <w:rsid w:val="0022101F"/>
    <w:rsid w:val="0022645E"/>
    <w:rsid w:val="002275F9"/>
    <w:rsid w:val="00232ED7"/>
    <w:rsid w:val="002343B2"/>
    <w:rsid w:val="00235DFA"/>
    <w:rsid w:val="00241971"/>
    <w:rsid w:val="0024459A"/>
    <w:rsid w:val="00254732"/>
    <w:rsid w:val="00265795"/>
    <w:rsid w:val="002701DD"/>
    <w:rsid w:val="00272BDF"/>
    <w:rsid w:val="00277598"/>
    <w:rsid w:val="002778C5"/>
    <w:rsid w:val="0028502B"/>
    <w:rsid w:val="0028629B"/>
    <w:rsid w:val="00293D59"/>
    <w:rsid w:val="00295BC7"/>
    <w:rsid w:val="00296F13"/>
    <w:rsid w:val="002A47C9"/>
    <w:rsid w:val="002B4844"/>
    <w:rsid w:val="002C0374"/>
    <w:rsid w:val="002C39D7"/>
    <w:rsid w:val="002D0129"/>
    <w:rsid w:val="002D0772"/>
    <w:rsid w:val="002D35E6"/>
    <w:rsid w:val="002D3D6E"/>
    <w:rsid w:val="002D45DD"/>
    <w:rsid w:val="002D588C"/>
    <w:rsid w:val="002E32BE"/>
    <w:rsid w:val="002E6902"/>
    <w:rsid w:val="002E7408"/>
    <w:rsid w:val="002E7508"/>
    <w:rsid w:val="002E7C15"/>
    <w:rsid w:val="002F02FF"/>
    <w:rsid w:val="002F07BB"/>
    <w:rsid w:val="002F49AC"/>
    <w:rsid w:val="002F51FB"/>
    <w:rsid w:val="002F5400"/>
    <w:rsid w:val="00310E7F"/>
    <w:rsid w:val="00313066"/>
    <w:rsid w:val="00317DFF"/>
    <w:rsid w:val="00325C65"/>
    <w:rsid w:val="00327512"/>
    <w:rsid w:val="003279C2"/>
    <w:rsid w:val="00330569"/>
    <w:rsid w:val="003325B4"/>
    <w:rsid w:val="00335AD1"/>
    <w:rsid w:val="003361E8"/>
    <w:rsid w:val="00353E06"/>
    <w:rsid w:val="0035430C"/>
    <w:rsid w:val="003624B9"/>
    <w:rsid w:val="00374180"/>
    <w:rsid w:val="0038003A"/>
    <w:rsid w:val="00380ED8"/>
    <w:rsid w:val="00394CCE"/>
    <w:rsid w:val="00396AFB"/>
    <w:rsid w:val="003A66BE"/>
    <w:rsid w:val="003A6CB0"/>
    <w:rsid w:val="003A7938"/>
    <w:rsid w:val="003A7DB8"/>
    <w:rsid w:val="003B00DE"/>
    <w:rsid w:val="003B074E"/>
    <w:rsid w:val="003B0E5E"/>
    <w:rsid w:val="003B5AE5"/>
    <w:rsid w:val="003B6BB5"/>
    <w:rsid w:val="003C6C92"/>
    <w:rsid w:val="003C73EE"/>
    <w:rsid w:val="003D00D9"/>
    <w:rsid w:val="003D0622"/>
    <w:rsid w:val="003D0EE0"/>
    <w:rsid w:val="003D19DF"/>
    <w:rsid w:val="003D2094"/>
    <w:rsid w:val="003D540F"/>
    <w:rsid w:val="003D65C8"/>
    <w:rsid w:val="003E45B9"/>
    <w:rsid w:val="003E710D"/>
    <w:rsid w:val="003F039F"/>
    <w:rsid w:val="003F2D42"/>
    <w:rsid w:val="00406385"/>
    <w:rsid w:val="00416108"/>
    <w:rsid w:val="004247E1"/>
    <w:rsid w:val="00425F5B"/>
    <w:rsid w:val="00432521"/>
    <w:rsid w:val="0044394A"/>
    <w:rsid w:val="00445061"/>
    <w:rsid w:val="004451C0"/>
    <w:rsid w:val="00446949"/>
    <w:rsid w:val="00447128"/>
    <w:rsid w:val="00451B29"/>
    <w:rsid w:val="00455B8E"/>
    <w:rsid w:val="00455CCC"/>
    <w:rsid w:val="004618A0"/>
    <w:rsid w:val="004669F6"/>
    <w:rsid w:val="004713DC"/>
    <w:rsid w:val="00475203"/>
    <w:rsid w:val="0047590D"/>
    <w:rsid w:val="00477FB3"/>
    <w:rsid w:val="00481600"/>
    <w:rsid w:val="004842CD"/>
    <w:rsid w:val="00487FD8"/>
    <w:rsid w:val="004903FB"/>
    <w:rsid w:val="004978EB"/>
    <w:rsid w:val="004A083A"/>
    <w:rsid w:val="004A3945"/>
    <w:rsid w:val="004A6991"/>
    <w:rsid w:val="004B04DB"/>
    <w:rsid w:val="004B1C22"/>
    <w:rsid w:val="004B3765"/>
    <w:rsid w:val="004B6037"/>
    <w:rsid w:val="004B63E8"/>
    <w:rsid w:val="004C200C"/>
    <w:rsid w:val="004C3057"/>
    <w:rsid w:val="004C53EA"/>
    <w:rsid w:val="004D55EA"/>
    <w:rsid w:val="004D6CF0"/>
    <w:rsid w:val="004E2CD9"/>
    <w:rsid w:val="004F3D39"/>
    <w:rsid w:val="004F4D9F"/>
    <w:rsid w:val="005101EC"/>
    <w:rsid w:val="0051604F"/>
    <w:rsid w:val="0051652D"/>
    <w:rsid w:val="0051726F"/>
    <w:rsid w:val="00520944"/>
    <w:rsid w:val="00522477"/>
    <w:rsid w:val="005260FA"/>
    <w:rsid w:val="00527F9E"/>
    <w:rsid w:val="005309AB"/>
    <w:rsid w:val="005350E2"/>
    <w:rsid w:val="0053535B"/>
    <w:rsid w:val="00541164"/>
    <w:rsid w:val="00552689"/>
    <w:rsid w:val="005529F1"/>
    <w:rsid w:val="00552F67"/>
    <w:rsid w:val="00555CED"/>
    <w:rsid w:val="00560F60"/>
    <w:rsid w:val="00567465"/>
    <w:rsid w:val="00567623"/>
    <w:rsid w:val="005731C8"/>
    <w:rsid w:val="005752C3"/>
    <w:rsid w:val="005816FB"/>
    <w:rsid w:val="005818EF"/>
    <w:rsid w:val="0058418C"/>
    <w:rsid w:val="0058621D"/>
    <w:rsid w:val="0059123E"/>
    <w:rsid w:val="00595C0E"/>
    <w:rsid w:val="005A04A9"/>
    <w:rsid w:val="005B20AE"/>
    <w:rsid w:val="005C6048"/>
    <w:rsid w:val="005E0030"/>
    <w:rsid w:val="005E2CF8"/>
    <w:rsid w:val="005E3849"/>
    <w:rsid w:val="005E6F24"/>
    <w:rsid w:val="005F566E"/>
    <w:rsid w:val="0060042B"/>
    <w:rsid w:val="00600CA5"/>
    <w:rsid w:val="00602FD9"/>
    <w:rsid w:val="00607831"/>
    <w:rsid w:val="006126FB"/>
    <w:rsid w:val="00614666"/>
    <w:rsid w:val="00623A99"/>
    <w:rsid w:val="00626945"/>
    <w:rsid w:val="0063361B"/>
    <w:rsid w:val="00634005"/>
    <w:rsid w:val="00636F90"/>
    <w:rsid w:val="00651AD4"/>
    <w:rsid w:val="00652AD3"/>
    <w:rsid w:val="00652D5E"/>
    <w:rsid w:val="00653A18"/>
    <w:rsid w:val="006545E4"/>
    <w:rsid w:val="00657CCE"/>
    <w:rsid w:val="006620BB"/>
    <w:rsid w:val="00664698"/>
    <w:rsid w:val="00666679"/>
    <w:rsid w:val="006707D9"/>
    <w:rsid w:val="00671116"/>
    <w:rsid w:val="006777D2"/>
    <w:rsid w:val="00683835"/>
    <w:rsid w:val="006858EF"/>
    <w:rsid w:val="006A0B10"/>
    <w:rsid w:val="006A22DE"/>
    <w:rsid w:val="006A43AF"/>
    <w:rsid w:val="006B5B96"/>
    <w:rsid w:val="006B7459"/>
    <w:rsid w:val="006C2221"/>
    <w:rsid w:val="006C2499"/>
    <w:rsid w:val="006D1F6A"/>
    <w:rsid w:val="006D287E"/>
    <w:rsid w:val="006D29FF"/>
    <w:rsid w:val="006D31F8"/>
    <w:rsid w:val="006D4506"/>
    <w:rsid w:val="006D5A39"/>
    <w:rsid w:val="006D6B70"/>
    <w:rsid w:val="006D750F"/>
    <w:rsid w:val="006E5A71"/>
    <w:rsid w:val="006F2645"/>
    <w:rsid w:val="006F59F8"/>
    <w:rsid w:val="006F75BC"/>
    <w:rsid w:val="00701829"/>
    <w:rsid w:val="00701832"/>
    <w:rsid w:val="00705E32"/>
    <w:rsid w:val="007135CE"/>
    <w:rsid w:val="0071401D"/>
    <w:rsid w:val="007244DB"/>
    <w:rsid w:val="00725084"/>
    <w:rsid w:val="007323DC"/>
    <w:rsid w:val="00746781"/>
    <w:rsid w:val="00747241"/>
    <w:rsid w:val="0078470D"/>
    <w:rsid w:val="00786B4F"/>
    <w:rsid w:val="00790F92"/>
    <w:rsid w:val="00793EFE"/>
    <w:rsid w:val="00797930"/>
    <w:rsid w:val="007A5AD1"/>
    <w:rsid w:val="007A6866"/>
    <w:rsid w:val="007A6895"/>
    <w:rsid w:val="007A733A"/>
    <w:rsid w:val="007B4284"/>
    <w:rsid w:val="007B608A"/>
    <w:rsid w:val="007C3381"/>
    <w:rsid w:val="007C6BB2"/>
    <w:rsid w:val="007D2C36"/>
    <w:rsid w:val="007D2EBB"/>
    <w:rsid w:val="007D47DB"/>
    <w:rsid w:val="007D5B98"/>
    <w:rsid w:val="007D7A59"/>
    <w:rsid w:val="007E0241"/>
    <w:rsid w:val="007E14F2"/>
    <w:rsid w:val="007E372A"/>
    <w:rsid w:val="007E731E"/>
    <w:rsid w:val="007E7572"/>
    <w:rsid w:val="007E76E4"/>
    <w:rsid w:val="007F7EA2"/>
    <w:rsid w:val="00802DF6"/>
    <w:rsid w:val="00810EB0"/>
    <w:rsid w:val="00812721"/>
    <w:rsid w:val="00813949"/>
    <w:rsid w:val="00816225"/>
    <w:rsid w:val="00823424"/>
    <w:rsid w:val="0083297F"/>
    <w:rsid w:val="008362D9"/>
    <w:rsid w:val="00836EF5"/>
    <w:rsid w:val="00842559"/>
    <w:rsid w:val="00844687"/>
    <w:rsid w:val="00845A5D"/>
    <w:rsid w:val="00860BC6"/>
    <w:rsid w:val="00862156"/>
    <w:rsid w:val="008628EC"/>
    <w:rsid w:val="008648ED"/>
    <w:rsid w:val="00865629"/>
    <w:rsid w:val="00865E50"/>
    <w:rsid w:val="00867E0E"/>
    <w:rsid w:val="00873AB7"/>
    <w:rsid w:val="0088622B"/>
    <w:rsid w:val="00892CB7"/>
    <w:rsid w:val="00894810"/>
    <w:rsid w:val="008A1BC0"/>
    <w:rsid w:val="008A6726"/>
    <w:rsid w:val="008A6D33"/>
    <w:rsid w:val="008B028C"/>
    <w:rsid w:val="008B3483"/>
    <w:rsid w:val="008B487F"/>
    <w:rsid w:val="008B688A"/>
    <w:rsid w:val="008C0D81"/>
    <w:rsid w:val="008D2D47"/>
    <w:rsid w:val="008D45C0"/>
    <w:rsid w:val="008D7EE6"/>
    <w:rsid w:val="008E3D75"/>
    <w:rsid w:val="008F2240"/>
    <w:rsid w:val="00910BB6"/>
    <w:rsid w:val="0091568E"/>
    <w:rsid w:val="0092117E"/>
    <w:rsid w:val="009244E4"/>
    <w:rsid w:val="009319D5"/>
    <w:rsid w:val="00934045"/>
    <w:rsid w:val="00960EE4"/>
    <w:rsid w:val="0096148F"/>
    <w:rsid w:val="00965840"/>
    <w:rsid w:val="009700C8"/>
    <w:rsid w:val="00972351"/>
    <w:rsid w:val="00974CD5"/>
    <w:rsid w:val="00985941"/>
    <w:rsid w:val="00985D3E"/>
    <w:rsid w:val="00992C0A"/>
    <w:rsid w:val="00996F25"/>
    <w:rsid w:val="009A0416"/>
    <w:rsid w:val="009A17A7"/>
    <w:rsid w:val="009A5DB6"/>
    <w:rsid w:val="009A613D"/>
    <w:rsid w:val="009A6228"/>
    <w:rsid w:val="009B2646"/>
    <w:rsid w:val="009B2752"/>
    <w:rsid w:val="009B2F75"/>
    <w:rsid w:val="009B5386"/>
    <w:rsid w:val="009D0408"/>
    <w:rsid w:val="009D5433"/>
    <w:rsid w:val="009E0DB5"/>
    <w:rsid w:val="009E344D"/>
    <w:rsid w:val="009F5E88"/>
    <w:rsid w:val="009F79DD"/>
    <w:rsid w:val="00A02591"/>
    <w:rsid w:val="00A02DDF"/>
    <w:rsid w:val="00A03EE4"/>
    <w:rsid w:val="00A06110"/>
    <w:rsid w:val="00A07226"/>
    <w:rsid w:val="00A27E5D"/>
    <w:rsid w:val="00A30409"/>
    <w:rsid w:val="00A316EB"/>
    <w:rsid w:val="00A3210D"/>
    <w:rsid w:val="00A34263"/>
    <w:rsid w:val="00A34432"/>
    <w:rsid w:val="00A3596F"/>
    <w:rsid w:val="00A40F62"/>
    <w:rsid w:val="00A42B01"/>
    <w:rsid w:val="00A4551A"/>
    <w:rsid w:val="00A52A5D"/>
    <w:rsid w:val="00A54E6D"/>
    <w:rsid w:val="00A60B02"/>
    <w:rsid w:val="00A6350F"/>
    <w:rsid w:val="00A64888"/>
    <w:rsid w:val="00A659EB"/>
    <w:rsid w:val="00A73982"/>
    <w:rsid w:val="00A74204"/>
    <w:rsid w:val="00A773E1"/>
    <w:rsid w:val="00A80815"/>
    <w:rsid w:val="00A862A8"/>
    <w:rsid w:val="00A91390"/>
    <w:rsid w:val="00A93986"/>
    <w:rsid w:val="00A948C1"/>
    <w:rsid w:val="00A97072"/>
    <w:rsid w:val="00AA5A08"/>
    <w:rsid w:val="00AB1A90"/>
    <w:rsid w:val="00AB5CD8"/>
    <w:rsid w:val="00AC2870"/>
    <w:rsid w:val="00AC3466"/>
    <w:rsid w:val="00AC3AD7"/>
    <w:rsid w:val="00AC5673"/>
    <w:rsid w:val="00AC67A6"/>
    <w:rsid w:val="00AC76FA"/>
    <w:rsid w:val="00AD3985"/>
    <w:rsid w:val="00AD40E0"/>
    <w:rsid w:val="00AD72B6"/>
    <w:rsid w:val="00AD7F66"/>
    <w:rsid w:val="00AE325E"/>
    <w:rsid w:val="00AF2667"/>
    <w:rsid w:val="00B0089E"/>
    <w:rsid w:val="00B00E07"/>
    <w:rsid w:val="00B0601E"/>
    <w:rsid w:val="00B064AA"/>
    <w:rsid w:val="00B148AB"/>
    <w:rsid w:val="00B16CB8"/>
    <w:rsid w:val="00B22A52"/>
    <w:rsid w:val="00B248D9"/>
    <w:rsid w:val="00B27255"/>
    <w:rsid w:val="00B41EDE"/>
    <w:rsid w:val="00B464B7"/>
    <w:rsid w:val="00B51047"/>
    <w:rsid w:val="00B53580"/>
    <w:rsid w:val="00B564AB"/>
    <w:rsid w:val="00B608FC"/>
    <w:rsid w:val="00B70C36"/>
    <w:rsid w:val="00B74451"/>
    <w:rsid w:val="00B74FCC"/>
    <w:rsid w:val="00B858A8"/>
    <w:rsid w:val="00B85C31"/>
    <w:rsid w:val="00B95CC4"/>
    <w:rsid w:val="00BA013E"/>
    <w:rsid w:val="00BA0769"/>
    <w:rsid w:val="00BA15CA"/>
    <w:rsid w:val="00BA2CD5"/>
    <w:rsid w:val="00BA3B0C"/>
    <w:rsid w:val="00BA4DDF"/>
    <w:rsid w:val="00BA6A8B"/>
    <w:rsid w:val="00BB39CE"/>
    <w:rsid w:val="00BC1801"/>
    <w:rsid w:val="00BC2ED8"/>
    <w:rsid w:val="00BC4D2D"/>
    <w:rsid w:val="00BC5652"/>
    <w:rsid w:val="00BE363E"/>
    <w:rsid w:val="00BE3774"/>
    <w:rsid w:val="00BF2B08"/>
    <w:rsid w:val="00BF39E3"/>
    <w:rsid w:val="00C03189"/>
    <w:rsid w:val="00C0460F"/>
    <w:rsid w:val="00C11A55"/>
    <w:rsid w:val="00C16B0A"/>
    <w:rsid w:val="00C2340A"/>
    <w:rsid w:val="00C30313"/>
    <w:rsid w:val="00C31FD1"/>
    <w:rsid w:val="00C40861"/>
    <w:rsid w:val="00C41FB2"/>
    <w:rsid w:val="00C42A57"/>
    <w:rsid w:val="00C44585"/>
    <w:rsid w:val="00C44EE7"/>
    <w:rsid w:val="00C45129"/>
    <w:rsid w:val="00C505B0"/>
    <w:rsid w:val="00C674F3"/>
    <w:rsid w:val="00C676A1"/>
    <w:rsid w:val="00C70F0C"/>
    <w:rsid w:val="00C726F3"/>
    <w:rsid w:val="00C750DE"/>
    <w:rsid w:val="00C77E3C"/>
    <w:rsid w:val="00C968A8"/>
    <w:rsid w:val="00C979AD"/>
    <w:rsid w:val="00CA0758"/>
    <w:rsid w:val="00CA26B9"/>
    <w:rsid w:val="00CB1549"/>
    <w:rsid w:val="00CB53BC"/>
    <w:rsid w:val="00CC1034"/>
    <w:rsid w:val="00CC326C"/>
    <w:rsid w:val="00CD1D28"/>
    <w:rsid w:val="00CD54FB"/>
    <w:rsid w:val="00CD6EFD"/>
    <w:rsid w:val="00CE2063"/>
    <w:rsid w:val="00CE7ECF"/>
    <w:rsid w:val="00CF492B"/>
    <w:rsid w:val="00D02D76"/>
    <w:rsid w:val="00D06734"/>
    <w:rsid w:val="00D06836"/>
    <w:rsid w:val="00D0745F"/>
    <w:rsid w:val="00D07861"/>
    <w:rsid w:val="00D13932"/>
    <w:rsid w:val="00D16045"/>
    <w:rsid w:val="00D24CDD"/>
    <w:rsid w:val="00D279D2"/>
    <w:rsid w:val="00D3021E"/>
    <w:rsid w:val="00D31FBD"/>
    <w:rsid w:val="00D347B0"/>
    <w:rsid w:val="00D354AB"/>
    <w:rsid w:val="00D40349"/>
    <w:rsid w:val="00D42137"/>
    <w:rsid w:val="00D515CE"/>
    <w:rsid w:val="00D57F8E"/>
    <w:rsid w:val="00D679E2"/>
    <w:rsid w:val="00D86DAE"/>
    <w:rsid w:val="00D916D3"/>
    <w:rsid w:val="00D94582"/>
    <w:rsid w:val="00D94E28"/>
    <w:rsid w:val="00D9556D"/>
    <w:rsid w:val="00D96CFF"/>
    <w:rsid w:val="00D96FE2"/>
    <w:rsid w:val="00DA4D9F"/>
    <w:rsid w:val="00DA5240"/>
    <w:rsid w:val="00DA7C40"/>
    <w:rsid w:val="00DB4429"/>
    <w:rsid w:val="00DD1C98"/>
    <w:rsid w:val="00DD4149"/>
    <w:rsid w:val="00DE188A"/>
    <w:rsid w:val="00DE4B1F"/>
    <w:rsid w:val="00DF615D"/>
    <w:rsid w:val="00DF6A14"/>
    <w:rsid w:val="00E01241"/>
    <w:rsid w:val="00E055CF"/>
    <w:rsid w:val="00E06836"/>
    <w:rsid w:val="00E21409"/>
    <w:rsid w:val="00E227D7"/>
    <w:rsid w:val="00E30241"/>
    <w:rsid w:val="00E31314"/>
    <w:rsid w:val="00E3498D"/>
    <w:rsid w:val="00E45A3D"/>
    <w:rsid w:val="00E46E96"/>
    <w:rsid w:val="00E55CB6"/>
    <w:rsid w:val="00E614E0"/>
    <w:rsid w:val="00E753D6"/>
    <w:rsid w:val="00E843D9"/>
    <w:rsid w:val="00E874F1"/>
    <w:rsid w:val="00E91655"/>
    <w:rsid w:val="00EA0B41"/>
    <w:rsid w:val="00EA0EB5"/>
    <w:rsid w:val="00EA191D"/>
    <w:rsid w:val="00EA3C19"/>
    <w:rsid w:val="00EA47E6"/>
    <w:rsid w:val="00EA7C8A"/>
    <w:rsid w:val="00EB1CDE"/>
    <w:rsid w:val="00EB2942"/>
    <w:rsid w:val="00EB6B4A"/>
    <w:rsid w:val="00EC421E"/>
    <w:rsid w:val="00EC7AB0"/>
    <w:rsid w:val="00ED039F"/>
    <w:rsid w:val="00ED1711"/>
    <w:rsid w:val="00ED1A6B"/>
    <w:rsid w:val="00ED2C2D"/>
    <w:rsid w:val="00ED3505"/>
    <w:rsid w:val="00ED4A68"/>
    <w:rsid w:val="00ED671A"/>
    <w:rsid w:val="00EE294A"/>
    <w:rsid w:val="00EE4CDC"/>
    <w:rsid w:val="00EE4EFD"/>
    <w:rsid w:val="00EF08D3"/>
    <w:rsid w:val="00EF0C67"/>
    <w:rsid w:val="00F0003A"/>
    <w:rsid w:val="00F008E0"/>
    <w:rsid w:val="00F0264E"/>
    <w:rsid w:val="00F0328A"/>
    <w:rsid w:val="00F04087"/>
    <w:rsid w:val="00F05E8B"/>
    <w:rsid w:val="00F06145"/>
    <w:rsid w:val="00F12152"/>
    <w:rsid w:val="00F17BA5"/>
    <w:rsid w:val="00F17CD3"/>
    <w:rsid w:val="00F204C0"/>
    <w:rsid w:val="00F30D50"/>
    <w:rsid w:val="00F31896"/>
    <w:rsid w:val="00F40BBC"/>
    <w:rsid w:val="00F423DA"/>
    <w:rsid w:val="00F502DD"/>
    <w:rsid w:val="00F5233D"/>
    <w:rsid w:val="00F61C4B"/>
    <w:rsid w:val="00F64012"/>
    <w:rsid w:val="00F64E77"/>
    <w:rsid w:val="00F653D4"/>
    <w:rsid w:val="00F72835"/>
    <w:rsid w:val="00F75AB0"/>
    <w:rsid w:val="00F76095"/>
    <w:rsid w:val="00F7649A"/>
    <w:rsid w:val="00F8520B"/>
    <w:rsid w:val="00F862BB"/>
    <w:rsid w:val="00F87402"/>
    <w:rsid w:val="00F901E3"/>
    <w:rsid w:val="00F949E8"/>
    <w:rsid w:val="00F958BD"/>
    <w:rsid w:val="00F963AC"/>
    <w:rsid w:val="00FA1D9B"/>
    <w:rsid w:val="00FA7851"/>
    <w:rsid w:val="00FB04CF"/>
    <w:rsid w:val="00FB4B15"/>
    <w:rsid w:val="00FB6C90"/>
    <w:rsid w:val="00FB7A89"/>
    <w:rsid w:val="00FC033A"/>
    <w:rsid w:val="00FD46F3"/>
    <w:rsid w:val="00FD77E6"/>
    <w:rsid w:val="00FE15CE"/>
    <w:rsid w:val="00FE1AF3"/>
    <w:rsid w:val="00FE660D"/>
    <w:rsid w:val="00FE7D66"/>
    <w:rsid w:val="00FF4E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4AA62"/>
  <w15:docId w15:val="{7EFA8E37-55A6-46A2-A2FE-CBB013D3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2FF"/>
    <w:pPr>
      <w:suppressAutoHyphens/>
      <w:spacing w:after="120" w:line="360" w:lineRule="auto"/>
    </w:pPr>
    <w:rPr>
      <w:rFonts w:ascii="Arial" w:hAnsi="Arial"/>
    </w:rPr>
  </w:style>
  <w:style w:type="paragraph" w:styleId="Titlu1">
    <w:name w:val="heading 1"/>
    <w:basedOn w:val="Normal"/>
    <w:next w:val="Normal"/>
    <w:link w:val="Titlu1Caracter"/>
    <w:uiPriority w:val="9"/>
    <w:qFormat/>
    <w:rsid w:val="00974CD5"/>
    <w:pPr>
      <w:keepNext/>
      <w:keepLines/>
      <w:numPr>
        <w:numId w:val="10"/>
      </w:numPr>
      <w:tabs>
        <w:tab w:val="clear" w:pos="5813"/>
        <w:tab w:val="num" w:pos="567"/>
      </w:tabs>
      <w:suppressAutoHyphens w:val="0"/>
      <w:spacing w:before="240"/>
      <w:ind w:left="360"/>
      <w:outlineLvl w:val="0"/>
    </w:pPr>
    <w:rPr>
      <w:rFonts w:eastAsiaTheme="majorEastAsia" w:cstheme="majorBidi"/>
      <w:b/>
      <w:smallCaps/>
      <w:sz w:val="28"/>
      <w:szCs w:val="32"/>
    </w:rPr>
  </w:style>
  <w:style w:type="paragraph" w:styleId="Titlu2">
    <w:name w:val="heading 2"/>
    <w:basedOn w:val="Normal"/>
    <w:next w:val="Normal"/>
    <w:link w:val="Titlu2Caracter"/>
    <w:unhideWhenUsed/>
    <w:qFormat/>
    <w:rsid w:val="00974CD5"/>
    <w:pPr>
      <w:keepNext/>
      <w:keepLines/>
      <w:numPr>
        <w:ilvl w:val="1"/>
        <w:numId w:val="10"/>
      </w:numPr>
      <w:suppressAutoHyphens w:val="0"/>
      <w:spacing w:before="40"/>
      <w:outlineLvl w:val="1"/>
    </w:pPr>
    <w:rPr>
      <w:rFonts w:eastAsiaTheme="majorEastAsia" w:cstheme="majorBidi"/>
      <w:b/>
      <w:sz w:val="24"/>
      <w:szCs w:val="26"/>
    </w:rPr>
  </w:style>
  <w:style w:type="paragraph" w:styleId="Titlu3">
    <w:name w:val="heading 3"/>
    <w:basedOn w:val="Normal"/>
    <w:next w:val="Normal"/>
    <w:link w:val="Titlu3Caracter"/>
    <w:unhideWhenUsed/>
    <w:qFormat/>
    <w:rsid w:val="00974CD5"/>
    <w:pPr>
      <w:keepNext/>
      <w:keepLines/>
      <w:numPr>
        <w:ilvl w:val="2"/>
        <w:numId w:val="10"/>
      </w:numPr>
      <w:suppressAutoHyphens w:val="0"/>
      <w:spacing w:before="40"/>
      <w:outlineLvl w:val="2"/>
    </w:pPr>
    <w:rPr>
      <w:rFonts w:eastAsiaTheme="majorEastAsia" w:cstheme="majorBidi"/>
      <w:b/>
      <w:i/>
      <w:sz w:val="24"/>
      <w:szCs w:val="24"/>
    </w:rPr>
  </w:style>
  <w:style w:type="paragraph" w:styleId="Titlu4">
    <w:name w:val="heading 4"/>
    <w:basedOn w:val="Normal"/>
    <w:next w:val="Normal"/>
    <w:link w:val="Titlu4Caracter"/>
    <w:unhideWhenUsed/>
    <w:qFormat/>
    <w:rsid w:val="00974CD5"/>
    <w:pPr>
      <w:keepNext/>
      <w:keepLines/>
      <w:numPr>
        <w:ilvl w:val="3"/>
        <w:numId w:val="10"/>
      </w:numPr>
      <w:suppressAutoHyphens w:val="0"/>
      <w:spacing w:before="40" w:after="0"/>
      <w:outlineLvl w:val="3"/>
    </w:pPr>
    <w:rPr>
      <w:rFonts w:eastAsiaTheme="majorEastAsia" w:cstheme="majorBidi"/>
      <w:i/>
      <w:iCs/>
    </w:rPr>
  </w:style>
  <w:style w:type="paragraph" w:styleId="Titlu5">
    <w:name w:val="heading 5"/>
    <w:basedOn w:val="Normal"/>
    <w:next w:val="Normal"/>
    <w:link w:val="Titlu5Caracter"/>
    <w:uiPriority w:val="9"/>
    <w:semiHidden/>
    <w:unhideWhenUsed/>
    <w:qFormat/>
    <w:rsid w:val="00974CD5"/>
    <w:pPr>
      <w:keepNext/>
      <w:keepLines/>
      <w:numPr>
        <w:ilvl w:val="4"/>
        <w:numId w:val="10"/>
      </w:numPr>
      <w:suppressAutoHyphens w:val="0"/>
      <w:spacing w:before="40" w:after="0"/>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74CD5"/>
    <w:pPr>
      <w:keepNext/>
      <w:keepLines/>
      <w:numPr>
        <w:ilvl w:val="5"/>
        <w:numId w:val="10"/>
      </w:numPr>
      <w:suppressAutoHyphens w:val="0"/>
      <w:spacing w:before="40" w:after="0"/>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iPriority w:val="9"/>
    <w:semiHidden/>
    <w:unhideWhenUsed/>
    <w:qFormat/>
    <w:rsid w:val="00974CD5"/>
    <w:pPr>
      <w:keepNext/>
      <w:keepLines/>
      <w:numPr>
        <w:ilvl w:val="6"/>
        <w:numId w:val="10"/>
      </w:numPr>
      <w:suppressAutoHyphens w:val="0"/>
      <w:spacing w:before="40" w:after="0"/>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uiPriority w:val="9"/>
    <w:semiHidden/>
    <w:unhideWhenUsed/>
    <w:qFormat/>
    <w:rsid w:val="00974CD5"/>
    <w:pPr>
      <w:keepNext/>
      <w:keepLines/>
      <w:numPr>
        <w:ilvl w:val="7"/>
        <w:numId w:val="10"/>
      </w:numPr>
      <w:suppressAutoHyphens w:val="0"/>
      <w:spacing w:before="40" w:after="0"/>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974CD5"/>
    <w:pPr>
      <w:keepNext/>
      <w:keepLines/>
      <w:numPr>
        <w:ilvl w:val="8"/>
        <w:numId w:val="10"/>
      </w:numPr>
      <w:suppressAutoHyphens w:val="0"/>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itlu11">
    <w:name w:val="Titlu 11"/>
    <w:basedOn w:val="Normal"/>
    <w:next w:val="Normal"/>
    <w:link w:val="Heading1Char"/>
    <w:uiPriority w:val="9"/>
    <w:qFormat/>
    <w:rsid w:val="00475C5D"/>
    <w:pPr>
      <w:keepNext/>
      <w:keepLines/>
      <w:numPr>
        <w:numId w:val="1"/>
      </w:numPr>
      <w:tabs>
        <w:tab w:val="left" w:pos="567"/>
      </w:tabs>
      <w:spacing w:before="240"/>
      <w:ind w:left="360" w:firstLine="0"/>
      <w:outlineLvl w:val="0"/>
    </w:pPr>
    <w:rPr>
      <w:rFonts w:eastAsiaTheme="majorEastAsia" w:cstheme="majorBidi"/>
      <w:b/>
      <w:smallCaps/>
      <w:sz w:val="28"/>
      <w:szCs w:val="32"/>
    </w:rPr>
  </w:style>
  <w:style w:type="paragraph" w:customStyle="1" w:styleId="Titlu21">
    <w:name w:val="Titlu 21"/>
    <w:basedOn w:val="Normal"/>
    <w:next w:val="Normal"/>
    <w:link w:val="Heading2Char"/>
    <w:uiPriority w:val="9"/>
    <w:unhideWhenUsed/>
    <w:qFormat/>
    <w:rsid w:val="00C46068"/>
    <w:pPr>
      <w:keepNext/>
      <w:keepLines/>
      <w:numPr>
        <w:ilvl w:val="1"/>
        <w:numId w:val="1"/>
      </w:numPr>
      <w:spacing w:before="40"/>
      <w:outlineLvl w:val="1"/>
    </w:pPr>
    <w:rPr>
      <w:rFonts w:eastAsiaTheme="majorEastAsia" w:cstheme="majorBidi"/>
      <w:b/>
      <w:sz w:val="24"/>
      <w:szCs w:val="26"/>
    </w:rPr>
  </w:style>
  <w:style w:type="paragraph" w:customStyle="1" w:styleId="Titlu31">
    <w:name w:val="Titlu 31"/>
    <w:basedOn w:val="Normal"/>
    <w:next w:val="Normal"/>
    <w:link w:val="Heading3Char"/>
    <w:uiPriority w:val="9"/>
    <w:unhideWhenUsed/>
    <w:qFormat/>
    <w:rsid w:val="009A6FED"/>
    <w:pPr>
      <w:keepNext/>
      <w:keepLines/>
      <w:numPr>
        <w:ilvl w:val="2"/>
        <w:numId w:val="1"/>
      </w:numPr>
      <w:spacing w:before="40"/>
      <w:outlineLvl w:val="2"/>
    </w:pPr>
    <w:rPr>
      <w:rFonts w:eastAsiaTheme="majorEastAsia" w:cstheme="majorBidi"/>
      <w:b/>
      <w:i/>
      <w:sz w:val="24"/>
      <w:szCs w:val="24"/>
    </w:rPr>
  </w:style>
  <w:style w:type="paragraph" w:customStyle="1" w:styleId="Titlu41">
    <w:name w:val="Titlu 41"/>
    <w:basedOn w:val="Normal"/>
    <w:next w:val="Normal"/>
    <w:link w:val="Heading4Char"/>
    <w:uiPriority w:val="9"/>
    <w:unhideWhenUsed/>
    <w:qFormat/>
    <w:rsid w:val="00475C5D"/>
    <w:pPr>
      <w:keepNext/>
      <w:keepLines/>
      <w:numPr>
        <w:ilvl w:val="3"/>
        <w:numId w:val="1"/>
      </w:numPr>
      <w:spacing w:before="40" w:after="0"/>
      <w:outlineLvl w:val="3"/>
    </w:pPr>
    <w:rPr>
      <w:rFonts w:eastAsiaTheme="majorEastAsia" w:cstheme="majorBidi"/>
      <w:i/>
      <w:iCs/>
    </w:rPr>
  </w:style>
  <w:style w:type="paragraph" w:customStyle="1" w:styleId="Titlu51">
    <w:name w:val="Titlu 51"/>
    <w:basedOn w:val="Normal"/>
    <w:next w:val="Normal"/>
    <w:uiPriority w:val="9"/>
    <w:semiHidden/>
    <w:unhideWhenUsed/>
    <w:qFormat/>
    <w:rsid w:val="003D501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customStyle="1" w:styleId="Titlu61">
    <w:name w:val="Titlu 61"/>
    <w:basedOn w:val="Normal"/>
    <w:next w:val="Normal"/>
    <w:uiPriority w:val="9"/>
    <w:semiHidden/>
    <w:unhideWhenUsed/>
    <w:qFormat/>
    <w:rsid w:val="003D501A"/>
    <w:pPr>
      <w:keepNext/>
      <w:keepLines/>
      <w:numPr>
        <w:ilvl w:val="5"/>
        <w:numId w:val="1"/>
      </w:numPr>
      <w:tabs>
        <w:tab w:val="num" w:pos="4320"/>
      </w:tabs>
      <w:spacing w:before="40" w:after="0"/>
      <w:ind w:left="4320" w:hanging="360"/>
      <w:outlineLvl w:val="5"/>
    </w:pPr>
    <w:rPr>
      <w:rFonts w:asciiTheme="majorHAnsi" w:eastAsiaTheme="majorEastAsia" w:hAnsiTheme="majorHAnsi" w:cstheme="majorBidi"/>
      <w:color w:val="1F4D78" w:themeColor="accent1" w:themeShade="7F"/>
    </w:rPr>
  </w:style>
  <w:style w:type="paragraph" w:customStyle="1" w:styleId="Titlu71">
    <w:name w:val="Titlu 71"/>
    <w:basedOn w:val="Normal"/>
    <w:next w:val="Normal"/>
    <w:link w:val="Heading7Char"/>
    <w:uiPriority w:val="9"/>
    <w:semiHidden/>
    <w:unhideWhenUsed/>
    <w:qFormat/>
    <w:rsid w:val="003D501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customStyle="1" w:styleId="Titlu81">
    <w:name w:val="Titlu 81"/>
    <w:basedOn w:val="Normal"/>
    <w:next w:val="Normal"/>
    <w:link w:val="Heading8Char"/>
    <w:uiPriority w:val="9"/>
    <w:semiHidden/>
    <w:unhideWhenUsed/>
    <w:qFormat/>
    <w:rsid w:val="003D501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customStyle="1" w:styleId="Titlu91">
    <w:name w:val="Titlu 91"/>
    <w:basedOn w:val="Normal"/>
    <w:next w:val="Normal"/>
    <w:link w:val="Heading9Char"/>
    <w:uiPriority w:val="9"/>
    <w:semiHidden/>
    <w:unhideWhenUsed/>
    <w:qFormat/>
    <w:rsid w:val="003D501A"/>
    <w:pPr>
      <w:keepNext/>
      <w:keepLines/>
      <w:numPr>
        <w:ilvl w:val="8"/>
        <w:numId w:val="1"/>
      </w:numPr>
      <w:tabs>
        <w:tab w:val="num" w:pos="360"/>
        <w:tab w:val="num" w:pos="648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Fontdeparagrafimplicit"/>
    <w:link w:val="Antet1"/>
    <w:uiPriority w:val="99"/>
    <w:qFormat/>
    <w:rsid w:val="002D2087"/>
  </w:style>
  <w:style w:type="character" w:customStyle="1" w:styleId="FooterChar">
    <w:name w:val="Footer Char"/>
    <w:basedOn w:val="Fontdeparagrafimplicit"/>
    <w:link w:val="Subsol1"/>
    <w:uiPriority w:val="99"/>
    <w:qFormat/>
    <w:rsid w:val="002D2087"/>
  </w:style>
  <w:style w:type="character" w:customStyle="1" w:styleId="Heading1Char">
    <w:name w:val="Heading 1 Char"/>
    <w:basedOn w:val="Fontdeparagrafimplicit"/>
    <w:link w:val="Titlu11"/>
    <w:uiPriority w:val="9"/>
    <w:qFormat/>
    <w:rsid w:val="00475C5D"/>
    <w:rPr>
      <w:rFonts w:ascii="Arial" w:eastAsiaTheme="majorEastAsia" w:hAnsi="Arial" w:cstheme="majorBidi"/>
      <w:b/>
      <w:smallCaps/>
      <w:sz w:val="28"/>
      <w:szCs w:val="32"/>
    </w:rPr>
  </w:style>
  <w:style w:type="character" w:customStyle="1" w:styleId="Heading2Char">
    <w:name w:val="Heading 2 Char"/>
    <w:basedOn w:val="Fontdeparagrafimplicit"/>
    <w:link w:val="Titlu21"/>
    <w:uiPriority w:val="9"/>
    <w:qFormat/>
    <w:rsid w:val="00C46068"/>
    <w:rPr>
      <w:rFonts w:ascii="Arial" w:eastAsiaTheme="majorEastAsia" w:hAnsi="Arial" w:cstheme="majorBidi"/>
      <w:b/>
      <w:sz w:val="24"/>
      <w:szCs w:val="26"/>
    </w:rPr>
  </w:style>
  <w:style w:type="character" w:customStyle="1" w:styleId="Heading3Char">
    <w:name w:val="Heading 3 Char"/>
    <w:basedOn w:val="Fontdeparagrafimplicit"/>
    <w:link w:val="Titlu31"/>
    <w:uiPriority w:val="9"/>
    <w:qFormat/>
    <w:rsid w:val="009A6FED"/>
    <w:rPr>
      <w:rFonts w:ascii="Arial" w:eastAsiaTheme="majorEastAsia" w:hAnsi="Arial" w:cstheme="majorBidi"/>
      <w:b/>
      <w:i/>
      <w:sz w:val="24"/>
      <w:szCs w:val="24"/>
    </w:rPr>
  </w:style>
  <w:style w:type="character" w:customStyle="1" w:styleId="Accentuat1">
    <w:name w:val="Accentuat1"/>
    <w:basedOn w:val="Fontdeparagrafimplicit"/>
    <w:uiPriority w:val="20"/>
    <w:qFormat/>
    <w:rsid w:val="00C46068"/>
    <w:rPr>
      <w:rFonts w:ascii="Arial" w:hAnsi="Arial"/>
      <w:i/>
      <w:iCs/>
      <w:sz w:val="20"/>
    </w:rPr>
  </w:style>
  <w:style w:type="character" w:customStyle="1" w:styleId="Heading4Char">
    <w:name w:val="Heading 4 Char"/>
    <w:basedOn w:val="Fontdeparagrafimplicit"/>
    <w:link w:val="Titlu41"/>
    <w:uiPriority w:val="9"/>
    <w:qFormat/>
    <w:rsid w:val="00475C5D"/>
    <w:rPr>
      <w:rFonts w:ascii="Arial" w:eastAsiaTheme="majorEastAsia" w:hAnsi="Arial" w:cstheme="majorBidi"/>
      <w:i/>
      <w:iCs/>
    </w:rPr>
  </w:style>
  <w:style w:type="character" w:customStyle="1" w:styleId="Titlu5Caracter">
    <w:name w:val="Titlu 5 Caracter"/>
    <w:basedOn w:val="Fontdeparagrafimplicit"/>
    <w:link w:val="Titlu5"/>
    <w:uiPriority w:val="9"/>
    <w:semiHidden/>
    <w:qFormat/>
    <w:rsid w:val="003D501A"/>
    <w:rPr>
      <w:rFonts w:asciiTheme="majorHAnsi" w:eastAsiaTheme="majorEastAsia" w:hAnsiTheme="majorHAnsi" w:cstheme="majorBidi"/>
      <w:color w:val="2E74B5" w:themeColor="accent1" w:themeShade="BF"/>
    </w:rPr>
  </w:style>
  <w:style w:type="character" w:customStyle="1" w:styleId="Titlu6Caracter">
    <w:name w:val="Titlu 6 Caracter"/>
    <w:basedOn w:val="Fontdeparagrafimplicit"/>
    <w:link w:val="Titlu6"/>
    <w:uiPriority w:val="9"/>
    <w:semiHidden/>
    <w:qFormat/>
    <w:rsid w:val="003D501A"/>
    <w:rPr>
      <w:rFonts w:asciiTheme="majorHAnsi" w:eastAsiaTheme="majorEastAsia" w:hAnsiTheme="majorHAnsi" w:cstheme="majorBidi"/>
      <w:color w:val="1F4D78" w:themeColor="accent1" w:themeShade="7F"/>
    </w:rPr>
  </w:style>
  <w:style w:type="character" w:customStyle="1" w:styleId="Heading7Char">
    <w:name w:val="Heading 7 Char"/>
    <w:basedOn w:val="Fontdeparagrafimplicit"/>
    <w:link w:val="Titlu71"/>
    <w:uiPriority w:val="9"/>
    <w:semiHidden/>
    <w:qFormat/>
    <w:rsid w:val="003D501A"/>
    <w:rPr>
      <w:rFonts w:asciiTheme="majorHAnsi" w:eastAsiaTheme="majorEastAsia" w:hAnsiTheme="majorHAnsi" w:cstheme="majorBidi"/>
      <w:i/>
      <w:iCs/>
      <w:color w:val="1F4D78" w:themeColor="accent1" w:themeShade="7F"/>
    </w:rPr>
  </w:style>
  <w:style w:type="character" w:customStyle="1" w:styleId="Heading8Char">
    <w:name w:val="Heading 8 Char"/>
    <w:basedOn w:val="Fontdeparagrafimplicit"/>
    <w:link w:val="Titlu81"/>
    <w:uiPriority w:val="9"/>
    <w:semiHidden/>
    <w:qFormat/>
    <w:rsid w:val="003D50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Fontdeparagrafimplicit"/>
    <w:link w:val="Titlu91"/>
    <w:uiPriority w:val="9"/>
    <w:semiHidden/>
    <w:qFormat/>
    <w:rsid w:val="003D501A"/>
    <w:rPr>
      <w:rFonts w:asciiTheme="majorHAnsi" w:eastAsiaTheme="majorEastAsia" w:hAnsiTheme="majorHAnsi" w:cstheme="majorBidi"/>
      <w:i/>
      <w:iCs/>
      <w:color w:val="272727" w:themeColor="text1" w:themeTint="D8"/>
      <w:sz w:val="21"/>
      <w:szCs w:val="21"/>
    </w:rPr>
  </w:style>
  <w:style w:type="character" w:customStyle="1" w:styleId="TitleChar">
    <w:name w:val="Title Char"/>
    <w:aliases w:val="Titlu Caracter Char"/>
    <w:basedOn w:val="Fontdeparagrafimplicit"/>
    <w:link w:val="Titlu10"/>
    <w:uiPriority w:val="10"/>
    <w:qFormat/>
    <w:rsid w:val="00DA5EFB"/>
    <w:rPr>
      <w:rFonts w:ascii="Arial" w:eastAsiaTheme="majorEastAsia" w:hAnsi="Arial" w:cstheme="majorBidi"/>
      <w:caps/>
      <w:sz w:val="36"/>
      <w:szCs w:val="56"/>
    </w:rPr>
  </w:style>
  <w:style w:type="character" w:customStyle="1" w:styleId="SubtitleChar">
    <w:name w:val="Subtitle Char"/>
    <w:basedOn w:val="Fontdeparagrafimplicit"/>
    <w:link w:val="Subtitlu1"/>
    <w:uiPriority w:val="11"/>
    <w:qFormat/>
    <w:rsid w:val="00DA5EFB"/>
    <w:rPr>
      <w:rFonts w:ascii="Arial Black" w:eastAsiaTheme="minorEastAsia" w:hAnsi="Arial Black"/>
      <w:caps/>
      <w:color w:val="5A5A5A" w:themeColor="text1" w:themeTint="A5"/>
      <w:sz w:val="36"/>
    </w:rPr>
  </w:style>
  <w:style w:type="character" w:customStyle="1" w:styleId="TextnBalonCaracter">
    <w:name w:val="Text în Balon Caracter"/>
    <w:basedOn w:val="Fontdeparagrafimplicit"/>
    <w:link w:val="TextnBalon"/>
    <w:uiPriority w:val="99"/>
    <w:semiHidden/>
    <w:qFormat/>
    <w:rsid w:val="00651636"/>
    <w:rPr>
      <w:rFonts w:ascii="Tahoma" w:hAnsi="Tahoma" w:cs="Tahoma"/>
      <w:sz w:val="16"/>
      <w:szCs w:val="16"/>
    </w:rPr>
  </w:style>
  <w:style w:type="character" w:customStyle="1" w:styleId="Bodytext">
    <w:name w:val="Body text_"/>
    <w:basedOn w:val="Fontdeparagrafimplicit"/>
    <w:link w:val="Corptext1"/>
    <w:uiPriority w:val="99"/>
    <w:qFormat/>
    <w:rsid w:val="00B83287"/>
    <w:rPr>
      <w:rFonts w:ascii="Arial" w:hAnsi="Arial" w:cs="Arial"/>
      <w:spacing w:val="0"/>
      <w:shd w:val="clear" w:color="auto" w:fill="FFFFFF"/>
    </w:rPr>
  </w:style>
  <w:style w:type="character" w:customStyle="1" w:styleId="BodyTextChar">
    <w:name w:val="Body Text Char"/>
    <w:basedOn w:val="Fontdeparagrafimplicit"/>
    <w:link w:val="Corptext10"/>
    <w:uiPriority w:val="99"/>
    <w:qFormat/>
    <w:rsid w:val="00B83287"/>
    <w:rPr>
      <w:rFonts w:ascii="Arial" w:hAnsi="Arial" w:cs="Arial"/>
      <w:spacing w:val="0"/>
      <w:shd w:val="clear" w:color="auto" w:fill="FFFFFF"/>
    </w:rPr>
  </w:style>
  <w:style w:type="character" w:customStyle="1" w:styleId="BodyTextChar1">
    <w:name w:val="Body Text Char1"/>
    <w:basedOn w:val="Fontdeparagrafimplicit"/>
    <w:uiPriority w:val="99"/>
    <w:semiHidden/>
    <w:qFormat/>
    <w:rsid w:val="00B83287"/>
    <w:rPr>
      <w:rFonts w:ascii="Arial" w:hAnsi="Arial"/>
    </w:rPr>
  </w:style>
  <w:style w:type="character" w:customStyle="1" w:styleId="Bodytext105pt">
    <w:name w:val="Body text + 10.5 pt"/>
    <w:basedOn w:val="Bodytext"/>
    <w:uiPriority w:val="99"/>
    <w:qFormat/>
    <w:rsid w:val="0041655D"/>
    <w:rPr>
      <w:rFonts w:ascii="Arial" w:hAnsi="Arial" w:cs="Arial"/>
      <w:spacing w:val="0"/>
      <w:sz w:val="21"/>
      <w:szCs w:val="21"/>
      <w:shd w:val="clear" w:color="auto" w:fill="FFFFFF"/>
    </w:rPr>
  </w:style>
  <w:style w:type="character" w:customStyle="1" w:styleId="Heading6">
    <w:name w:val="Heading #6_"/>
    <w:basedOn w:val="Fontdeparagrafimplicit"/>
    <w:link w:val="Heading60"/>
    <w:uiPriority w:val="99"/>
    <w:qFormat/>
    <w:rsid w:val="0041655D"/>
    <w:rPr>
      <w:rFonts w:ascii="Arial" w:hAnsi="Arial" w:cs="Arial"/>
      <w:sz w:val="21"/>
      <w:szCs w:val="21"/>
      <w:shd w:val="clear" w:color="auto" w:fill="FFFFFF"/>
    </w:rPr>
  </w:style>
  <w:style w:type="character" w:customStyle="1" w:styleId="Heading6SmallCaps">
    <w:name w:val="Heading #6 + Small Caps"/>
    <w:basedOn w:val="Heading6"/>
    <w:uiPriority w:val="99"/>
    <w:qFormat/>
    <w:rsid w:val="0041655D"/>
    <w:rPr>
      <w:rFonts w:ascii="Arial" w:hAnsi="Arial" w:cs="Arial"/>
      <w:smallCaps/>
      <w:sz w:val="21"/>
      <w:szCs w:val="21"/>
      <w:shd w:val="clear" w:color="auto" w:fill="FFFFFF"/>
    </w:rPr>
  </w:style>
  <w:style w:type="character" w:customStyle="1" w:styleId="Bodytext14">
    <w:name w:val="Body text (14)_"/>
    <w:basedOn w:val="Fontdeparagrafimplicit"/>
    <w:link w:val="Bodytext140"/>
    <w:uiPriority w:val="99"/>
    <w:qFormat/>
    <w:rsid w:val="0041655D"/>
    <w:rPr>
      <w:rFonts w:ascii="Arial" w:hAnsi="Arial" w:cs="Arial"/>
      <w:sz w:val="21"/>
      <w:szCs w:val="21"/>
      <w:shd w:val="clear" w:color="auto" w:fill="FFFFFF"/>
    </w:rPr>
  </w:style>
  <w:style w:type="character" w:customStyle="1" w:styleId="Bodytext14SmallCaps">
    <w:name w:val="Body text (14) + Small Caps"/>
    <w:basedOn w:val="Bodytext14"/>
    <w:uiPriority w:val="99"/>
    <w:qFormat/>
    <w:rsid w:val="0041655D"/>
    <w:rPr>
      <w:rFonts w:ascii="Arial" w:hAnsi="Arial" w:cs="Arial"/>
      <w:smallCaps/>
      <w:sz w:val="21"/>
      <w:szCs w:val="21"/>
      <w:shd w:val="clear" w:color="auto" w:fill="FFFFFF"/>
    </w:rPr>
  </w:style>
  <w:style w:type="character" w:customStyle="1" w:styleId="Heading5">
    <w:name w:val="Heading #5_"/>
    <w:basedOn w:val="Fontdeparagrafimplicit"/>
    <w:link w:val="Heading50"/>
    <w:uiPriority w:val="99"/>
    <w:qFormat/>
    <w:rsid w:val="0041655D"/>
    <w:rPr>
      <w:rFonts w:ascii="Arial" w:hAnsi="Arial" w:cs="Arial"/>
      <w:sz w:val="21"/>
      <w:szCs w:val="21"/>
      <w:shd w:val="clear" w:color="auto" w:fill="FFFFFF"/>
    </w:rPr>
  </w:style>
  <w:style w:type="character" w:customStyle="1" w:styleId="BodytextItalic">
    <w:name w:val="Body text + Italic"/>
    <w:basedOn w:val="Bodytext"/>
    <w:uiPriority w:val="99"/>
    <w:qFormat/>
    <w:rsid w:val="0041655D"/>
    <w:rPr>
      <w:rFonts w:ascii="Arial" w:hAnsi="Arial" w:cs="Arial"/>
      <w:i/>
      <w:iCs/>
      <w:spacing w:val="0"/>
      <w:sz w:val="20"/>
      <w:szCs w:val="20"/>
      <w:shd w:val="clear" w:color="auto" w:fill="FFFFFF"/>
    </w:rPr>
  </w:style>
  <w:style w:type="character" w:customStyle="1" w:styleId="Picturecaption3">
    <w:name w:val="Picture caption (3)_"/>
    <w:basedOn w:val="Fontdeparagrafimplicit"/>
    <w:link w:val="Picturecaption30"/>
    <w:uiPriority w:val="99"/>
    <w:qFormat/>
    <w:rsid w:val="0041655D"/>
    <w:rPr>
      <w:rFonts w:ascii="Arial" w:hAnsi="Arial" w:cs="Arial"/>
      <w:spacing w:val="0"/>
      <w:shd w:val="clear" w:color="auto" w:fill="FFFFFF"/>
    </w:rPr>
  </w:style>
  <w:style w:type="character" w:customStyle="1" w:styleId="Bodytext15">
    <w:name w:val="Body text (15)_"/>
    <w:basedOn w:val="Fontdeparagrafimplicit"/>
    <w:link w:val="Bodytext150"/>
    <w:uiPriority w:val="99"/>
    <w:qFormat/>
    <w:rsid w:val="0041655D"/>
    <w:rPr>
      <w:rFonts w:ascii="Arial" w:hAnsi="Arial" w:cs="Arial"/>
      <w:i/>
      <w:iCs/>
      <w:spacing w:val="0"/>
      <w:sz w:val="17"/>
      <w:szCs w:val="17"/>
      <w:shd w:val="clear" w:color="auto" w:fill="FFFFFF"/>
    </w:rPr>
  </w:style>
  <w:style w:type="character" w:customStyle="1" w:styleId="Bodytext1545pt">
    <w:name w:val="Body text (15) + 4.5 pt"/>
    <w:basedOn w:val="Bodytext15"/>
    <w:uiPriority w:val="99"/>
    <w:qFormat/>
    <w:rsid w:val="0041655D"/>
    <w:rPr>
      <w:rFonts w:ascii="Arial" w:hAnsi="Arial" w:cs="Arial"/>
      <w:i/>
      <w:iCs/>
      <w:spacing w:val="0"/>
      <w:sz w:val="9"/>
      <w:szCs w:val="9"/>
      <w:shd w:val="clear" w:color="auto" w:fill="FFFFFF"/>
    </w:rPr>
  </w:style>
  <w:style w:type="character" w:styleId="Robust">
    <w:name w:val="Strong"/>
    <w:basedOn w:val="Fontdeparagrafimplicit"/>
    <w:qFormat/>
    <w:rsid w:val="0041655D"/>
    <w:rPr>
      <w:b/>
      <w:bCs/>
    </w:rPr>
  </w:style>
  <w:style w:type="character" w:customStyle="1" w:styleId="LegturInternet">
    <w:name w:val="Legătură Internet"/>
    <w:basedOn w:val="Fontdeparagrafimplicit"/>
    <w:uiPriority w:val="99"/>
    <w:semiHidden/>
    <w:unhideWhenUsed/>
    <w:rsid w:val="003F61FA"/>
    <w:rPr>
      <w:strike w:val="0"/>
      <w:dstrike w:val="0"/>
      <w:color w:val="11639D"/>
      <w:u w:val="none"/>
      <w:effect w:val="none"/>
    </w:rPr>
  </w:style>
  <w:style w:type="character" w:customStyle="1" w:styleId="ListLabel1">
    <w:name w:val="ListLabel 1"/>
    <w:qFormat/>
    <w:rsid w:val="001B1C6E"/>
    <w:rPr>
      <w:rFonts w:cs="Courier New"/>
    </w:rPr>
  </w:style>
  <w:style w:type="character" w:customStyle="1" w:styleId="ListLabel2">
    <w:name w:val="ListLabel 2"/>
    <w:qFormat/>
    <w:rsid w:val="001B1C6E"/>
    <w:rPr>
      <w:rFonts w:ascii="Times New Roman" w:hAnsi="Times New Roman"/>
      <w:b/>
      <w:color w:val="000000"/>
      <w:sz w:val="24"/>
    </w:rPr>
  </w:style>
  <w:style w:type="character" w:customStyle="1" w:styleId="ListLabel3">
    <w:name w:val="ListLabel 3"/>
    <w:qFormat/>
    <w:rsid w:val="001B1C6E"/>
    <w:rPr>
      <w:color w:val="000000"/>
    </w:rPr>
  </w:style>
  <w:style w:type="paragraph" w:customStyle="1" w:styleId="Stiltitlu">
    <w:name w:val="Stil titlu"/>
    <w:basedOn w:val="Normal"/>
    <w:next w:val="Corptext10"/>
    <w:qFormat/>
    <w:rsid w:val="001B1C6E"/>
    <w:pPr>
      <w:keepNext/>
      <w:spacing w:before="240"/>
    </w:pPr>
    <w:rPr>
      <w:rFonts w:ascii="Liberation Sans" w:eastAsia="Microsoft YaHei" w:hAnsi="Liberation Sans" w:cs="Mangal"/>
      <w:sz w:val="28"/>
      <w:szCs w:val="28"/>
    </w:rPr>
  </w:style>
  <w:style w:type="paragraph" w:customStyle="1" w:styleId="Corptext10">
    <w:name w:val="Corp text1"/>
    <w:basedOn w:val="Normal"/>
    <w:link w:val="BodyTextChar"/>
    <w:uiPriority w:val="99"/>
    <w:rsid w:val="00B83287"/>
    <w:pPr>
      <w:widowControl w:val="0"/>
      <w:shd w:val="clear" w:color="auto" w:fill="FFFFFF"/>
      <w:spacing w:before="1920" w:after="0" w:line="240" w:lineRule="atLeast"/>
      <w:ind w:hanging="320"/>
    </w:pPr>
    <w:rPr>
      <w:rFonts w:cs="Arial"/>
    </w:rPr>
  </w:style>
  <w:style w:type="paragraph" w:customStyle="1" w:styleId="List1">
    <w:name w:val="Listă1"/>
    <w:basedOn w:val="Corptext10"/>
    <w:rsid w:val="001B1C6E"/>
    <w:rPr>
      <w:rFonts w:cs="Mangal"/>
    </w:rPr>
  </w:style>
  <w:style w:type="paragraph" w:customStyle="1" w:styleId="Legend1">
    <w:name w:val="Legendă1"/>
    <w:basedOn w:val="Normal"/>
    <w:rsid w:val="001B1C6E"/>
    <w:pPr>
      <w:suppressLineNumbers/>
      <w:spacing w:before="120"/>
    </w:pPr>
    <w:rPr>
      <w:rFonts w:cs="Mangal"/>
      <w:i/>
      <w:iCs/>
      <w:sz w:val="24"/>
      <w:szCs w:val="24"/>
    </w:rPr>
  </w:style>
  <w:style w:type="paragraph" w:customStyle="1" w:styleId="Index">
    <w:name w:val="Index"/>
    <w:basedOn w:val="Normal"/>
    <w:qFormat/>
    <w:rsid w:val="001B1C6E"/>
    <w:pPr>
      <w:suppressLineNumbers/>
    </w:pPr>
    <w:rPr>
      <w:rFonts w:cs="Mangal"/>
    </w:rPr>
  </w:style>
  <w:style w:type="paragraph" w:customStyle="1" w:styleId="Antet1">
    <w:name w:val="Antet1"/>
    <w:basedOn w:val="Normal"/>
    <w:link w:val="HeaderChar"/>
    <w:uiPriority w:val="99"/>
    <w:unhideWhenUsed/>
    <w:qFormat/>
    <w:rsid w:val="002D2087"/>
    <w:pPr>
      <w:tabs>
        <w:tab w:val="center" w:pos="4680"/>
        <w:tab w:val="right" w:pos="9360"/>
      </w:tabs>
      <w:spacing w:after="0"/>
    </w:pPr>
  </w:style>
  <w:style w:type="paragraph" w:customStyle="1" w:styleId="Subsol1">
    <w:name w:val="Subsol1"/>
    <w:basedOn w:val="Normal"/>
    <w:link w:val="FooterChar"/>
    <w:uiPriority w:val="99"/>
    <w:unhideWhenUsed/>
    <w:rsid w:val="002D2087"/>
    <w:pPr>
      <w:tabs>
        <w:tab w:val="center" w:pos="4680"/>
        <w:tab w:val="right" w:pos="9360"/>
      </w:tabs>
      <w:spacing w:after="0"/>
    </w:pPr>
  </w:style>
  <w:style w:type="paragraph" w:styleId="Listparagraf">
    <w:name w:val="List Paragraph"/>
    <w:basedOn w:val="Normal"/>
    <w:uiPriority w:val="34"/>
    <w:qFormat/>
    <w:rsid w:val="00475C5D"/>
    <w:pPr>
      <w:ind w:left="720"/>
      <w:contextualSpacing/>
    </w:pPr>
  </w:style>
  <w:style w:type="paragraph" w:customStyle="1" w:styleId="Titlu10">
    <w:name w:val="Titlu1"/>
    <w:basedOn w:val="Normal"/>
    <w:next w:val="Normal"/>
    <w:link w:val="TitleChar"/>
    <w:uiPriority w:val="10"/>
    <w:qFormat/>
    <w:rsid w:val="00DA5EFB"/>
    <w:pPr>
      <w:spacing w:after="160" w:line="240" w:lineRule="auto"/>
      <w:contextualSpacing/>
      <w:jc w:val="center"/>
    </w:pPr>
    <w:rPr>
      <w:rFonts w:eastAsiaTheme="majorEastAsia" w:cstheme="majorBidi"/>
      <w:caps/>
      <w:sz w:val="36"/>
      <w:szCs w:val="56"/>
    </w:rPr>
  </w:style>
  <w:style w:type="paragraph" w:customStyle="1" w:styleId="Subtitlu1">
    <w:name w:val="Subtitlu1"/>
    <w:basedOn w:val="Normal"/>
    <w:next w:val="Normal"/>
    <w:link w:val="SubtitleChar"/>
    <w:uiPriority w:val="11"/>
    <w:qFormat/>
    <w:rsid w:val="00DA5EFB"/>
    <w:pPr>
      <w:spacing w:after="160"/>
      <w:jc w:val="center"/>
    </w:pPr>
    <w:rPr>
      <w:rFonts w:ascii="Arial Black" w:eastAsiaTheme="minorEastAsia" w:hAnsi="Arial Black"/>
      <w:caps/>
      <w:color w:val="5A5A5A" w:themeColor="text1" w:themeTint="A5"/>
      <w:sz w:val="36"/>
    </w:rPr>
  </w:style>
  <w:style w:type="paragraph" w:styleId="TextnBalon">
    <w:name w:val="Balloon Text"/>
    <w:basedOn w:val="Normal"/>
    <w:link w:val="TextnBalonCaracter"/>
    <w:uiPriority w:val="99"/>
    <w:semiHidden/>
    <w:unhideWhenUsed/>
    <w:qFormat/>
    <w:rsid w:val="00651636"/>
    <w:pPr>
      <w:spacing w:after="0" w:line="240" w:lineRule="auto"/>
    </w:pPr>
    <w:rPr>
      <w:rFonts w:ascii="Tahoma" w:hAnsi="Tahoma" w:cs="Tahoma"/>
      <w:sz w:val="16"/>
      <w:szCs w:val="16"/>
    </w:rPr>
  </w:style>
  <w:style w:type="paragraph" w:customStyle="1" w:styleId="Corptext1">
    <w:name w:val="Corp text1"/>
    <w:basedOn w:val="Normal"/>
    <w:link w:val="Bodytext"/>
    <w:uiPriority w:val="99"/>
    <w:qFormat/>
    <w:rsid w:val="00B83287"/>
    <w:pPr>
      <w:widowControl w:val="0"/>
      <w:shd w:val="clear" w:color="auto" w:fill="FFFFFF"/>
      <w:spacing w:before="1920" w:after="0" w:line="240" w:lineRule="atLeast"/>
      <w:ind w:hanging="320"/>
    </w:pPr>
    <w:rPr>
      <w:rFonts w:cs="Arial"/>
    </w:rPr>
  </w:style>
  <w:style w:type="paragraph" w:customStyle="1" w:styleId="Heading60">
    <w:name w:val="Heading #6"/>
    <w:basedOn w:val="Normal"/>
    <w:link w:val="Heading6"/>
    <w:uiPriority w:val="99"/>
    <w:qFormat/>
    <w:rsid w:val="0041655D"/>
    <w:pPr>
      <w:widowControl w:val="0"/>
      <w:shd w:val="clear" w:color="auto" w:fill="FFFFFF"/>
      <w:spacing w:before="420" w:after="0" w:line="240" w:lineRule="atLeast"/>
      <w:outlineLvl w:val="5"/>
    </w:pPr>
    <w:rPr>
      <w:rFonts w:cs="Arial"/>
      <w:b/>
      <w:bCs/>
      <w:sz w:val="21"/>
      <w:szCs w:val="21"/>
    </w:rPr>
  </w:style>
  <w:style w:type="paragraph" w:customStyle="1" w:styleId="Bodytext140">
    <w:name w:val="Body text (14)"/>
    <w:basedOn w:val="Normal"/>
    <w:link w:val="Bodytext14"/>
    <w:uiPriority w:val="99"/>
    <w:qFormat/>
    <w:rsid w:val="0041655D"/>
    <w:pPr>
      <w:widowControl w:val="0"/>
      <w:shd w:val="clear" w:color="auto" w:fill="FFFFFF"/>
      <w:spacing w:before="240" w:after="540" w:line="240" w:lineRule="atLeast"/>
    </w:pPr>
    <w:rPr>
      <w:rFonts w:cs="Arial"/>
      <w:b/>
      <w:bCs/>
      <w:sz w:val="21"/>
      <w:szCs w:val="21"/>
    </w:rPr>
  </w:style>
  <w:style w:type="paragraph" w:customStyle="1" w:styleId="Heading50">
    <w:name w:val="Heading #5"/>
    <w:basedOn w:val="Normal"/>
    <w:link w:val="Heading5"/>
    <w:uiPriority w:val="99"/>
    <w:qFormat/>
    <w:rsid w:val="0041655D"/>
    <w:pPr>
      <w:widowControl w:val="0"/>
      <w:shd w:val="clear" w:color="auto" w:fill="FFFFFF"/>
      <w:spacing w:before="420" w:after="0" w:line="240" w:lineRule="atLeast"/>
      <w:ind w:hanging="320"/>
      <w:outlineLvl w:val="4"/>
    </w:pPr>
    <w:rPr>
      <w:rFonts w:cs="Arial"/>
      <w:b/>
      <w:bCs/>
      <w:sz w:val="21"/>
      <w:szCs w:val="21"/>
    </w:rPr>
  </w:style>
  <w:style w:type="paragraph" w:customStyle="1" w:styleId="Picturecaption30">
    <w:name w:val="Picture caption (3)"/>
    <w:basedOn w:val="Normal"/>
    <w:link w:val="Picturecaption3"/>
    <w:uiPriority w:val="99"/>
    <w:qFormat/>
    <w:rsid w:val="0041655D"/>
    <w:pPr>
      <w:widowControl w:val="0"/>
      <w:shd w:val="clear" w:color="auto" w:fill="FFFFFF"/>
      <w:spacing w:after="0" w:line="356" w:lineRule="exact"/>
      <w:jc w:val="both"/>
    </w:pPr>
    <w:rPr>
      <w:rFonts w:cs="Arial"/>
    </w:rPr>
  </w:style>
  <w:style w:type="paragraph" w:customStyle="1" w:styleId="Bodytext150">
    <w:name w:val="Body text (15)"/>
    <w:basedOn w:val="Normal"/>
    <w:link w:val="Bodytext15"/>
    <w:uiPriority w:val="99"/>
    <w:qFormat/>
    <w:rsid w:val="0041655D"/>
    <w:pPr>
      <w:widowControl w:val="0"/>
      <w:shd w:val="clear" w:color="auto" w:fill="FFFFFF"/>
      <w:spacing w:before="240" w:after="0" w:line="240" w:lineRule="atLeast"/>
    </w:pPr>
    <w:rPr>
      <w:rFonts w:cs="Arial"/>
      <w:b/>
      <w:bCs/>
      <w:i/>
      <w:iCs/>
      <w:sz w:val="17"/>
      <w:szCs w:val="17"/>
    </w:rPr>
  </w:style>
  <w:style w:type="paragraph" w:styleId="NormalWeb">
    <w:name w:val="Normal (Web)"/>
    <w:basedOn w:val="Normal"/>
    <w:uiPriority w:val="99"/>
    <w:unhideWhenUsed/>
    <w:qFormat/>
    <w:rsid w:val="003F61FA"/>
    <w:pP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AntetUO">
    <w:name w:val="AntetUO"/>
    <w:qFormat/>
    <w:rsid w:val="00BB5D85"/>
    <w:pPr>
      <w:suppressAutoHyphens/>
      <w:spacing w:line="240" w:lineRule="auto"/>
      <w:jc w:val="center"/>
    </w:pPr>
    <w:rPr>
      <w:rFonts w:ascii="Arial" w:eastAsia="Times New Roman" w:hAnsi="Arial" w:cs="Times New Roman"/>
      <w:sz w:val="18"/>
      <w:szCs w:val="24"/>
      <w:lang w:val="ro-RO" w:eastAsia="ro-RO"/>
    </w:rPr>
  </w:style>
  <w:style w:type="table" w:styleId="Tabelgril">
    <w:name w:val="Table Grid"/>
    <w:basedOn w:val="TabelNormal"/>
    <w:rsid w:val="00A53047"/>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Normal"/>
    <w:rsid w:val="00D67204"/>
    <w:pPr>
      <w:spacing w:line="240" w:lineRule="auto"/>
    </w:pPr>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qFormat/>
    <w:rsid w:val="005350E2"/>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5350E2"/>
    <w:rPr>
      <w:rFonts w:ascii="Arial" w:hAnsi="Arial"/>
    </w:rPr>
  </w:style>
  <w:style w:type="paragraph" w:styleId="Subsol">
    <w:name w:val="footer"/>
    <w:basedOn w:val="Normal"/>
    <w:link w:val="SubsolCaracter"/>
    <w:uiPriority w:val="99"/>
    <w:unhideWhenUsed/>
    <w:rsid w:val="005350E2"/>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5350E2"/>
    <w:rPr>
      <w:rFonts w:ascii="Arial" w:hAnsi="Arial"/>
    </w:rPr>
  </w:style>
  <w:style w:type="character" w:customStyle="1" w:styleId="Heading1Char1">
    <w:name w:val="Heading 1 Char1"/>
    <w:basedOn w:val="Fontdeparagrafimplicit"/>
    <w:uiPriority w:val="9"/>
    <w:rsid w:val="00974CD5"/>
    <w:rPr>
      <w:rFonts w:asciiTheme="majorHAnsi" w:eastAsiaTheme="majorEastAsia" w:hAnsiTheme="majorHAnsi" w:cstheme="majorBidi"/>
      <w:b/>
      <w:bCs/>
      <w:color w:val="2E74B5" w:themeColor="accent1" w:themeShade="BF"/>
      <w:sz w:val="28"/>
      <w:szCs w:val="28"/>
    </w:rPr>
  </w:style>
  <w:style w:type="character" w:customStyle="1" w:styleId="Heading2Char1">
    <w:name w:val="Heading 2 Char1"/>
    <w:basedOn w:val="Fontdeparagrafimplicit"/>
    <w:uiPriority w:val="9"/>
    <w:semiHidden/>
    <w:rsid w:val="00974CD5"/>
    <w:rPr>
      <w:rFonts w:asciiTheme="majorHAnsi" w:eastAsiaTheme="majorEastAsia" w:hAnsiTheme="majorHAnsi" w:cstheme="majorBidi"/>
      <w:b/>
      <w:bCs/>
      <w:color w:val="5B9BD5" w:themeColor="accent1"/>
      <w:sz w:val="26"/>
      <w:szCs w:val="26"/>
    </w:rPr>
  </w:style>
  <w:style w:type="character" w:customStyle="1" w:styleId="Heading3Char1">
    <w:name w:val="Heading 3 Char1"/>
    <w:basedOn w:val="Fontdeparagrafimplicit"/>
    <w:uiPriority w:val="9"/>
    <w:semiHidden/>
    <w:rsid w:val="00974CD5"/>
    <w:rPr>
      <w:rFonts w:asciiTheme="majorHAnsi" w:eastAsiaTheme="majorEastAsia" w:hAnsiTheme="majorHAnsi" w:cstheme="majorBidi"/>
      <w:b/>
      <w:bCs/>
      <w:color w:val="5B9BD5" w:themeColor="accent1"/>
    </w:rPr>
  </w:style>
  <w:style w:type="character" w:customStyle="1" w:styleId="Heading4Char1">
    <w:name w:val="Heading 4 Char1"/>
    <w:basedOn w:val="Fontdeparagrafimplicit"/>
    <w:uiPriority w:val="9"/>
    <w:semiHidden/>
    <w:rsid w:val="00974CD5"/>
    <w:rPr>
      <w:rFonts w:asciiTheme="majorHAnsi" w:eastAsiaTheme="majorEastAsia" w:hAnsiTheme="majorHAnsi" w:cstheme="majorBidi"/>
      <w:b/>
      <w:bCs/>
      <w:i/>
      <w:iCs/>
      <w:color w:val="5B9BD5" w:themeColor="accent1"/>
    </w:rPr>
  </w:style>
  <w:style w:type="character" w:customStyle="1" w:styleId="Heading5Char1">
    <w:name w:val="Heading 5 Char1"/>
    <w:basedOn w:val="Fontdeparagrafimplicit"/>
    <w:uiPriority w:val="9"/>
    <w:semiHidden/>
    <w:rsid w:val="00974CD5"/>
    <w:rPr>
      <w:rFonts w:asciiTheme="majorHAnsi" w:eastAsiaTheme="majorEastAsia" w:hAnsiTheme="majorHAnsi" w:cstheme="majorBidi"/>
      <w:color w:val="1F4D78" w:themeColor="accent1" w:themeShade="7F"/>
    </w:rPr>
  </w:style>
  <w:style w:type="character" w:customStyle="1" w:styleId="Heading6Char1">
    <w:name w:val="Heading 6 Char1"/>
    <w:basedOn w:val="Fontdeparagrafimplicit"/>
    <w:uiPriority w:val="9"/>
    <w:semiHidden/>
    <w:rsid w:val="00974CD5"/>
    <w:rPr>
      <w:rFonts w:asciiTheme="majorHAnsi" w:eastAsiaTheme="majorEastAsia" w:hAnsiTheme="majorHAnsi" w:cstheme="majorBidi"/>
      <w:i/>
      <w:iCs/>
      <w:color w:val="1F4D78" w:themeColor="accent1" w:themeShade="7F"/>
    </w:rPr>
  </w:style>
  <w:style w:type="character" w:customStyle="1" w:styleId="Heading7Char1">
    <w:name w:val="Heading 7 Char1"/>
    <w:basedOn w:val="Fontdeparagrafimplicit"/>
    <w:uiPriority w:val="9"/>
    <w:semiHidden/>
    <w:rsid w:val="00974CD5"/>
    <w:rPr>
      <w:rFonts w:asciiTheme="majorHAnsi" w:eastAsiaTheme="majorEastAsia" w:hAnsiTheme="majorHAnsi" w:cstheme="majorBidi"/>
      <w:i/>
      <w:iCs/>
      <w:color w:val="404040" w:themeColor="text1" w:themeTint="BF"/>
    </w:rPr>
  </w:style>
  <w:style w:type="character" w:customStyle="1" w:styleId="Heading8Char1">
    <w:name w:val="Heading 8 Char1"/>
    <w:basedOn w:val="Fontdeparagrafimplicit"/>
    <w:uiPriority w:val="9"/>
    <w:semiHidden/>
    <w:rsid w:val="00974CD5"/>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Fontdeparagrafimplicit"/>
    <w:uiPriority w:val="9"/>
    <w:semiHidden/>
    <w:rsid w:val="00974CD5"/>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B53580"/>
    <w:rPr>
      <w:color w:val="0000FF"/>
      <w:u w:val="single"/>
    </w:rPr>
  </w:style>
  <w:style w:type="character" w:styleId="HyperlinkParcurs">
    <w:name w:val="FollowedHyperlink"/>
    <w:basedOn w:val="Fontdeparagrafimplicit"/>
    <w:uiPriority w:val="99"/>
    <w:semiHidden/>
    <w:unhideWhenUsed/>
    <w:rsid w:val="00EA7C8A"/>
    <w:rPr>
      <w:color w:val="954F72" w:themeColor="followedHyperlink"/>
      <w:u w:val="single"/>
    </w:rPr>
  </w:style>
  <w:style w:type="paragraph" w:styleId="Corptext">
    <w:name w:val="Body Text"/>
    <w:basedOn w:val="Normal"/>
    <w:link w:val="CorptextCaracter"/>
    <w:rsid w:val="004B3765"/>
    <w:pPr>
      <w:suppressAutoHyphens w:val="0"/>
      <w:spacing w:after="200" w:line="276" w:lineRule="auto"/>
    </w:pPr>
    <w:rPr>
      <w:rFonts w:ascii="Times New Roman" w:eastAsia="Times New Roman" w:hAnsi="Times New Roman" w:cs="Times New Roman"/>
      <w:sz w:val="28"/>
      <w:szCs w:val="24"/>
      <w:lang w:eastAsia="zh-CN"/>
    </w:rPr>
  </w:style>
  <w:style w:type="character" w:customStyle="1" w:styleId="CorptextCaracter">
    <w:name w:val="Corp text Caracter"/>
    <w:basedOn w:val="Fontdeparagrafimplicit"/>
    <w:link w:val="Corptext"/>
    <w:rsid w:val="004B3765"/>
    <w:rPr>
      <w:rFonts w:ascii="Times New Roman" w:eastAsia="Times New Roman" w:hAnsi="Times New Roman" w:cs="Times New Roman"/>
      <w:sz w:val="28"/>
      <w:szCs w:val="24"/>
      <w:lang w:eastAsia="zh-CN"/>
    </w:rPr>
  </w:style>
  <w:style w:type="paragraph" w:customStyle="1" w:styleId="ListParagraph1">
    <w:name w:val="List Paragraph1"/>
    <w:basedOn w:val="Normal"/>
    <w:uiPriority w:val="34"/>
    <w:qFormat/>
    <w:rsid w:val="0022101F"/>
    <w:pPr>
      <w:suppressAutoHyphens w:val="0"/>
      <w:spacing w:after="200" w:line="276" w:lineRule="auto"/>
      <w:ind w:left="720"/>
      <w:contextualSpacing/>
    </w:pPr>
    <w:rPr>
      <w:rFonts w:ascii="Times New Roman" w:eastAsia="Times New Roman" w:hAnsi="Times New Roman" w:cs="Times New Roman"/>
      <w:sz w:val="24"/>
      <w:szCs w:val="24"/>
      <w:lang w:eastAsia="zh-CN"/>
    </w:rPr>
  </w:style>
  <w:style w:type="paragraph" w:styleId="PreformatatHTML">
    <w:name w:val="HTML Preformatted"/>
    <w:basedOn w:val="Normal"/>
    <w:link w:val="PreformatatHTMLCaracter"/>
    <w:unhideWhenUsed/>
    <w:rsid w:val="00714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rPr>
  </w:style>
  <w:style w:type="character" w:customStyle="1" w:styleId="PreformatatHTMLCaracter">
    <w:name w:val="Preformatat HTML Caracter"/>
    <w:basedOn w:val="Fontdeparagrafimplicit"/>
    <w:link w:val="PreformatatHTML"/>
    <w:rsid w:val="0071401D"/>
    <w:rPr>
      <w:rFonts w:ascii="Courier New" w:eastAsia="Times New Roman" w:hAnsi="Courier New" w:cs="Times New Roman"/>
      <w:sz w:val="20"/>
      <w:szCs w:val="20"/>
    </w:rPr>
  </w:style>
  <w:style w:type="character" w:customStyle="1" w:styleId="apple-converted-space">
    <w:name w:val="apple-converted-space"/>
    <w:basedOn w:val="Fontdeparagrafimplicit"/>
    <w:rsid w:val="00F204C0"/>
  </w:style>
  <w:style w:type="character" w:styleId="MeniuneNerezolvat">
    <w:name w:val="Unresolved Mention"/>
    <w:basedOn w:val="Fontdeparagrafimplicit"/>
    <w:uiPriority w:val="99"/>
    <w:semiHidden/>
    <w:unhideWhenUsed/>
    <w:rsid w:val="00DF6A14"/>
    <w:rPr>
      <w:color w:val="605E5C"/>
      <w:shd w:val="clear" w:color="auto" w:fill="E1DFDD"/>
    </w:rPr>
  </w:style>
  <w:style w:type="paragraph" w:customStyle="1" w:styleId="Compact">
    <w:name w:val="Compact"/>
    <w:basedOn w:val="Corptext"/>
    <w:qFormat/>
    <w:rsid w:val="00277598"/>
    <w:pPr>
      <w:spacing w:before="36" w:after="36" w:line="240" w:lineRule="auto"/>
    </w:pPr>
    <w:rPr>
      <w:rFonts w:asciiTheme="minorHAnsi" w:eastAsiaTheme="minorHAnsi" w:hAnsiTheme="minorHAnsi" w:cstheme="minorBidi"/>
      <w:sz w:val="24"/>
      <w:lang w:val="ro" w:eastAsia="en-US"/>
    </w:rPr>
  </w:style>
  <w:style w:type="paragraph" w:customStyle="1" w:styleId="Default">
    <w:name w:val="Default"/>
    <w:rsid w:val="005C6048"/>
    <w:pPr>
      <w:autoSpaceDE w:val="0"/>
      <w:autoSpaceDN w:val="0"/>
      <w:adjustRightInd w:val="0"/>
      <w:spacing w:line="240" w:lineRule="auto"/>
    </w:pPr>
    <w:rPr>
      <w:rFonts w:ascii="Times New Roman" w:eastAsia="Arial" w:hAnsi="Times New Roman" w:cs="Times New Roman"/>
      <w:color w:val="000000"/>
      <w:sz w:val="24"/>
      <w:szCs w:val="24"/>
      <w:lang w:eastAsia="ro-RO"/>
    </w:rPr>
  </w:style>
  <w:style w:type="character" w:customStyle="1" w:styleId="Bodytext2ArialNarrow">
    <w:name w:val="Body text (2) + Arial Narrow"/>
    <w:aliases w:val="9.5 pt,Bold"/>
    <w:basedOn w:val="Fontdeparagrafimplicit"/>
    <w:rsid w:val="003279C2"/>
    <w:rPr>
      <w:rFonts w:ascii="Arial Narrow" w:eastAsia="Arial Narrow" w:hAnsi="Arial Narrow" w:cs="Arial Narrow"/>
      <w:b/>
      <w:bCs/>
      <w:color w:val="000000"/>
      <w:spacing w:val="0"/>
      <w:w w:val="100"/>
      <w:position w:val="0"/>
      <w:sz w:val="19"/>
      <w:szCs w:val="19"/>
      <w:shd w:val="clear" w:color="auto" w:fill="FFFFFF"/>
      <w:lang w:val="ro-RO" w:eastAsia="ro-RO" w:bidi="ro-RO"/>
    </w:rPr>
  </w:style>
  <w:style w:type="character" w:styleId="Referincomentariu">
    <w:name w:val="annotation reference"/>
    <w:basedOn w:val="Fontdeparagrafimplicit"/>
    <w:uiPriority w:val="99"/>
    <w:semiHidden/>
    <w:unhideWhenUsed/>
    <w:rsid w:val="00992C0A"/>
    <w:rPr>
      <w:sz w:val="16"/>
      <w:szCs w:val="16"/>
    </w:rPr>
  </w:style>
  <w:style w:type="paragraph" w:styleId="Textcomentariu">
    <w:name w:val="annotation text"/>
    <w:basedOn w:val="Normal"/>
    <w:link w:val="TextcomentariuCaracter"/>
    <w:uiPriority w:val="99"/>
    <w:unhideWhenUsed/>
    <w:rsid w:val="00992C0A"/>
    <w:pPr>
      <w:spacing w:line="240" w:lineRule="auto"/>
    </w:pPr>
    <w:rPr>
      <w:sz w:val="20"/>
      <w:szCs w:val="20"/>
    </w:rPr>
  </w:style>
  <w:style w:type="character" w:customStyle="1" w:styleId="TextcomentariuCaracter">
    <w:name w:val="Text comentariu Caracter"/>
    <w:basedOn w:val="Fontdeparagrafimplicit"/>
    <w:link w:val="Textcomentariu"/>
    <w:uiPriority w:val="99"/>
    <w:rsid w:val="00992C0A"/>
    <w:rPr>
      <w:rFonts w:ascii="Arial" w:hAnsi="Arial"/>
      <w:sz w:val="20"/>
      <w:szCs w:val="20"/>
    </w:rPr>
  </w:style>
  <w:style w:type="character" w:customStyle="1" w:styleId="Titlu1Caracter">
    <w:name w:val="Titlu 1 Caracter"/>
    <w:basedOn w:val="Fontdeparagrafimplicit"/>
    <w:link w:val="Titlu1"/>
    <w:uiPriority w:val="9"/>
    <w:rsid w:val="005E6F24"/>
    <w:rPr>
      <w:rFonts w:ascii="Arial" w:eastAsiaTheme="majorEastAsia" w:hAnsi="Arial" w:cstheme="majorBidi"/>
      <w:b/>
      <w:smallCaps/>
      <w:sz w:val="28"/>
      <w:szCs w:val="32"/>
    </w:rPr>
  </w:style>
  <w:style w:type="character" w:customStyle="1" w:styleId="Titlu2Caracter">
    <w:name w:val="Titlu 2 Caracter"/>
    <w:basedOn w:val="Fontdeparagrafimplicit"/>
    <w:link w:val="Titlu2"/>
    <w:rsid w:val="005E6F24"/>
    <w:rPr>
      <w:rFonts w:ascii="Arial" w:eastAsiaTheme="majorEastAsia" w:hAnsi="Arial" w:cstheme="majorBidi"/>
      <w:b/>
      <w:sz w:val="24"/>
      <w:szCs w:val="26"/>
    </w:rPr>
  </w:style>
  <w:style w:type="character" w:customStyle="1" w:styleId="Titlu3Caracter">
    <w:name w:val="Titlu 3 Caracter"/>
    <w:basedOn w:val="Fontdeparagrafimplicit"/>
    <w:link w:val="Titlu3"/>
    <w:rsid w:val="005E6F24"/>
    <w:rPr>
      <w:rFonts w:ascii="Arial" w:eastAsiaTheme="majorEastAsia" w:hAnsi="Arial" w:cstheme="majorBidi"/>
      <w:b/>
      <w:i/>
      <w:sz w:val="24"/>
      <w:szCs w:val="24"/>
    </w:rPr>
  </w:style>
  <w:style w:type="character" w:customStyle="1" w:styleId="Titlu4Caracter">
    <w:name w:val="Titlu 4 Caracter"/>
    <w:basedOn w:val="Fontdeparagrafimplicit"/>
    <w:link w:val="Titlu4"/>
    <w:rsid w:val="005E6F24"/>
    <w:rPr>
      <w:rFonts w:ascii="Arial" w:eastAsiaTheme="majorEastAsia" w:hAnsi="Arial" w:cstheme="majorBidi"/>
      <w:i/>
      <w:iCs/>
    </w:rPr>
  </w:style>
  <w:style w:type="character" w:customStyle="1" w:styleId="Titlu7Caracter">
    <w:name w:val="Titlu 7 Caracter"/>
    <w:basedOn w:val="Fontdeparagrafimplicit"/>
    <w:link w:val="Titlu7"/>
    <w:uiPriority w:val="9"/>
    <w:semiHidden/>
    <w:rsid w:val="005E6F24"/>
    <w:rPr>
      <w:rFonts w:asciiTheme="majorHAnsi" w:eastAsiaTheme="majorEastAsia" w:hAnsiTheme="majorHAnsi" w:cstheme="majorBidi"/>
      <w:i/>
      <w:iCs/>
      <w:color w:val="1F4D78" w:themeColor="accent1" w:themeShade="7F"/>
    </w:rPr>
  </w:style>
  <w:style w:type="character" w:customStyle="1" w:styleId="Titlu8Caracter">
    <w:name w:val="Titlu 8 Caracter"/>
    <w:basedOn w:val="Fontdeparagrafimplicit"/>
    <w:link w:val="Titlu8"/>
    <w:uiPriority w:val="9"/>
    <w:semiHidden/>
    <w:rsid w:val="005E6F24"/>
    <w:rPr>
      <w:rFonts w:asciiTheme="majorHAnsi" w:eastAsiaTheme="majorEastAsia" w:hAnsiTheme="majorHAnsi" w:cstheme="majorBidi"/>
      <w:color w:val="272727" w:themeColor="text1" w:themeTint="D8"/>
      <w:sz w:val="21"/>
      <w:szCs w:val="21"/>
    </w:rPr>
  </w:style>
  <w:style w:type="character" w:customStyle="1" w:styleId="Titlu9Caracter">
    <w:name w:val="Titlu 9 Caracter"/>
    <w:basedOn w:val="Fontdeparagrafimplicit"/>
    <w:link w:val="Titlu9"/>
    <w:uiPriority w:val="9"/>
    <w:semiHidden/>
    <w:rsid w:val="005E6F24"/>
    <w:rPr>
      <w:rFonts w:asciiTheme="majorHAnsi" w:eastAsiaTheme="majorEastAsia" w:hAnsiTheme="majorHAnsi" w:cstheme="majorBidi"/>
      <w:i/>
      <w:iCs/>
      <w:color w:val="272727" w:themeColor="text1" w:themeTint="D8"/>
      <w:sz w:val="21"/>
      <w:szCs w:val="21"/>
    </w:rPr>
  </w:style>
  <w:style w:type="character" w:customStyle="1" w:styleId="TextnBalonCaracter1">
    <w:name w:val="Text în Balon Caracter1"/>
    <w:basedOn w:val="Fontdeparagrafimplicit"/>
    <w:uiPriority w:val="99"/>
    <w:semiHidden/>
    <w:rsid w:val="005E6F24"/>
    <w:rPr>
      <w:rFonts w:ascii="Segoe UI" w:hAnsi="Segoe UI" w:cs="Segoe UI"/>
      <w:sz w:val="18"/>
      <w:szCs w:val="18"/>
    </w:rPr>
  </w:style>
  <w:style w:type="paragraph" w:styleId="Titlu">
    <w:name w:val="Title"/>
    <w:basedOn w:val="Normal"/>
    <w:next w:val="Normal"/>
    <w:link w:val="TitluCaracter"/>
    <w:uiPriority w:val="10"/>
    <w:qFormat/>
    <w:rsid w:val="005E6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E6F24"/>
    <w:rPr>
      <w:rFonts w:asciiTheme="majorHAnsi" w:eastAsiaTheme="majorEastAsia" w:hAnsiTheme="majorHAnsi" w:cstheme="majorBidi"/>
      <w:spacing w:val="-10"/>
      <w:kern w:val="28"/>
      <w:sz w:val="56"/>
      <w:szCs w:val="56"/>
    </w:rPr>
  </w:style>
  <w:style w:type="character" w:customStyle="1" w:styleId="TitleChar1">
    <w:name w:val="Title Char1"/>
    <w:basedOn w:val="Fontdeparagrafimplicit"/>
    <w:uiPriority w:val="10"/>
    <w:rsid w:val="005E6F2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E6F2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E6F24"/>
    <w:rPr>
      <w:rFonts w:ascii="Arial" w:eastAsiaTheme="majorEastAsia" w:hAnsi="Arial" w:cstheme="majorBidi"/>
      <w:color w:val="595959" w:themeColor="text1" w:themeTint="A6"/>
      <w:spacing w:val="15"/>
      <w:sz w:val="28"/>
      <w:szCs w:val="28"/>
    </w:rPr>
  </w:style>
  <w:style w:type="character" w:customStyle="1" w:styleId="SubtitleChar1">
    <w:name w:val="Subtitle Char1"/>
    <w:basedOn w:val="Fontdeparagrafimplicit"/>
    <w:uiPriority w:val="11"/>
    <w:rsid w:val="005E6F24"/>
    <w:rPr>
      <w:rFonts w:eastAsiaTheme="minorEastAsia"/>
      <w:color w:val="5A5A5A" w:themeColor="text1" w:themeTint="A5"/>
      <w:spacing w:val="15"/>
    </w:rPr>
  </w:style>
  <w:style w:type="paragraph" w:styleId="Citat">
    <w:name w:val="Quote"/>
    <w:basedOn w:val="Normal"/>
    <w:next w:val="Normal"/>
    <w:link w:val="CitatCaracter"/>
    <w:uiPriority w:val="29"/>
    <w:qFormat/>
    <w:rsid w:val="005E6F2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E6F24"/>
    <w:rPr>
      <w:rFonts w:ascii="Arial" w:hAnsi="Arial"/>
      <w:i/>
      <w:iCs/>
      <w:color w:val="404040" w:themeColor="text1" w:themeTint="BF"/>
    </w:rPr>
  </w:style>
  <w:style w:type="character" w:styleId="Accentuareintens">
    <w:name w:val="Intense Emphasis"/>
    <w:basedOn w:val="Fontdeparagrafimplicit"/>
    <w:uiPriority w:val="21"/>
    <w:qFormat/>
    <w:rsid w:val="005E6F24"/>
    <w:rPr>
      <w:i/>
      <w:iCs/>
      <w:color w:val="2E74B5" w:themeColor="accent1" w:themeShade="BF"/>
    </w:rPr>
  </w:style>
  <w:style w:type="paragraph" w:styleId="Citatintens">
    <w:name w:val="Intense Quote"/>
    <w:basedOn w:val="Normal"/>
    <w:next w:val="Normal"/>
    <w:link w:val="CitatintensCaracter"/>
    <w:uiPriority w:val="30"/>
    <w:qFormat/>
    <w:rsid w:val="005E6F2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5E6F24"/>
    <w:rPr>
      <w:rFonts w:ascii="Arial" w:hAnsi="Arial"/>
      <w:i/>
      <w:iCs/>
      <w:color w:val="2E74B5" w:themeColor="accent1" w:themeShade="BF"/>
    </w:rPr>
  </w:style>
  <w:style w:type="character" w:styleId="Referireintens">
    <w:name w:val="Intense Reference"/>
    <w:basedOn w:val="Fontdeparagrafimplicit"/>
    <w:uiPriority w:val="32"/>
    <w:qFormat/>
    <w:rsid w:val="005E6F2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oradea.ro/display1217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62011-9DCD-4EDE-89ED-E156A7E30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52</Pages>
  <Words>9687</Words>
  <Characters>63373</Characters>
  <Application>Microsoft Office Word</Application>
  <DocSecurity>0</DocSecurity>
  <Lines>4679</Lines>
  <Paragraphs>1844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Marilena</dc:creator>
  <cp:lastModifiedBy>Gabriel Bendea</cp:lastModifiedBy>
  <cp:revision>10</cp:revision>
  <cp:lastPrinted>2026-02-05T13:18:00Z</cp:lastPrinted>
  <dcterms:created xsi:type="dcterms:W3CDTF">2026-02-05T13:17:00Z</dcterms:created>
  <dcterms:modified xsi:type="dcterms:W3CDTF">2026-02-16T13:53:00Z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